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78" w:rsidRDefault="000A3EC1" w:rsidP="00521278">
      <w:pPr>
        <w:spacing w:line="20" w:lineRule="atLeast"/>
        <w:ind w:left="-567" w:right="-284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b/>
          <w:color w:val="FFFFFF"/>
          <w:szCs w:val="28"/>
          <w:lang w:val="uz-Cyrl-UZ"/>
        </w:rPr>
        <w:t>О‘</w:t>
      </w:r>
      <w:r w:rsidRPr="000A3EC1">
        <w:rPr>
          <w:b/>
          <w:color w:val="FFFFFF"/>
          <w:szCs w:val="28"/>
          <w:lang w:val="en-US"/>
        </w:rPr>
        <w:t>ZBEKISTON</w:t>
      </w:r>
      <w:r w:rsidR="00931EDB" w:rsidRPr="000A3EC1">
        <w:rPr>
          <w:b/>
          <w:color w:val="FFFFFF"/>
          <w:szCs w:val="28"/>
          <w:lang w:val="en-US"/>
        </w:rPr>
        <w:t xml:space="preserve"> </w:t>
      </w:r>
      <w:r w:rsidRPr="000A3EC1">
        <w:rPr>
          <w:b/>
          <w:color w:val="FFFFFF"/>
          <w:szCs w:val="28"/>
          <w:lang w:val="en-US"/>
        </w:rPr>
        <w:t>RESP</w:t>
      </w:r>
      <w:r w:rsidR="00521278" w:rsidRPr="00521278">
        <w:rPr>
          <w:b/>
          <w:color w:val="FFFFFF"/>
          <w:szCs w:val="28"/>
          <w:lang w:val="uz-Cyrl-UZ"/>
        </w:rPr>
        <w:t xml:space="preserve"> </w:t>
      </w:r>
      <w:r>
        <w:rPr>
          <w:b/>
          <w:color w:val="FFFFFF"/>
          <w:szCs w:val="28"/>
          <w:lang w:val="uz-Cyrl-UZ"/>
        </w:rPr>
        <w:t>О‘</w:t>
      </w:r>
      <w:r w:rsidRPr="000A3EC1">
        <w:rPr>
          <w:b/>
          <w:color w:val="FFFFFF"/>
          <w:szCs w:val="28"/>
          <w:lang w:val="en-US"/>
        </w:rPr>
        <w:t>ZBEKISTON</w:t>
      </w:r>
      <w:r w:rsidR="00521278" w:rsidRPr="000A3EC1">
        <w:rPr>
          <w:b/>
          <w:color w:val="FFFFFF"/>
          <w:szCs w:val="28"/>
          <w:lang w:val="en-US"/>
        </w:rPr>
        <w:t xml:space="preserve"> </w:t>
      </w:r>
      <w:r w:rsidRPr="000A3EC1">
        <w:rPr>
          <w:b/>
          <w:color w:val="FFFFFF"/>
          <w:szCs w:val="28"/>
          <w:lang w:val="en-US"/>
        </w:rPr>
        <w:t>RESPUBLIKASI</w:t>
      </w:r>
      <w:r w:rsidR="00521278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521278" w:rsidRPr="007E03CA" w:rsidRDefault="000A3EC1" w:rsidP="006F505C">
      <w:pPr>
        <w:widowControl w:val="0"/>
        <w:ind w:left="2694"/>
        <w:jc w:val="center"/>
        <w:rPr>
          <w:b/>
          <w:bCs/>
          <w:color w:val="000000"/>
          <w:sz w:val="32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IJODIYOTDA</w:t>
      </w:r>
      <w:r w:rsidR="007E03CA" w:rsidRPr="007E03CA"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MUSIQIY</w:t>
      </w:r>
      <w:r w:rsidR="007E03CA" w:rsidRPr="007E03CA"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NOMODDIY</w:t>
      </w:r>
      <w:r w:rsidR="007E03CA" w:rsidRPr="007E03CA"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MADANIY</w:t>
      </w:r>
      <w:r w:rsidR="007E03CA" w:rsidRPr="007E03CA"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44"/>
          <w:szCs w:val="40"/>
          <w:lang w:val="uz-Cyrl-U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MEROS</w:t>
      </w:r>
    </w:p>
    <w:p w:rsidR="006D2EAA" w:rsidRDefault="000B6153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6ABE5" wp14:editId="52DD43E3">
                <wp:simplePos x="0" y="0"/>
                <wp:positionH relativeFrom="column">
                  <wp:posOffset>-4855845</wp:posOffset>
                </wp:positionH>
                <wp:positionV relativeFrom="paragraph">
                  <wp:posOffset>529590</wp:posOffset>
                </wp:positionV>
                <wp:extent cx="9718675" cy="3371215"/>
                <wp:effectExtent l="0" t="7620" r="8255" b="8255"/>
                <wp:wrapNone/>
                <wp:docPr id="225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718675" cy="3371215"/>
                        </a:xfrm>
                        <a:prstGeom prst="triangle">
                          <a:avLst>
                            <a:gd name="adj" fmla="val 2592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116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382.35pt;margin-top:41.7pt;width:765.25pt;height:265.45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" adj="5600" fillcolor="#9cc2e5 [1940]" stroked="f"/>
            </w:pict>
          </mc:Fallback>
        </mc:AlternateContent>
      </w:r>
    </w:p>
    <w:p w:rsidR="006D2EAA" w:rsidRDefault="006D2EAA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6D2EAA" w:rsidRDefault="006D2EAA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0B6153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0D823130" wp14:editId="56A5AA1F">
            <wp:simplePos x="0" y="0"/>
            <wp:positionH relativeFrom="column">
              <wp:posOffset>1844040</wp:posOffset>
            </wp:positionH>
            <wp:positionV relativeFrom="paragraph">
              <wp:posOffset>81915</wp:posOffset>
            </wp:positionV>
            <wp:extent cx="4610100" cy="4486275"/>
            <wp:effectExtent l="76200" t="57150" r="76200" b="104775"/>
            <wp:wrapNone/>
            <wp:docPr id="37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48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521278" w:rsidRDefault="000B6153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2C7C3D22" wp14:editId="3541FAF9">
            <wp:simplePos x="0" y="0"/>
            <wp:positionH relativeFrom="column">
              <wp:posOffset>2032635</wp:posOffset>
            </wp:positionH>
            <wp:positionV relativeFrom="paragraph">
              <wp:posOffset>37465</wp:posOffset>
            </wp:positionV>
            <wp:extent cx="3998595" cy="4097655"/>
            <wp:effectExtent l="0" t="38100" r="0" b="93345"/>
            <wp:wrapNone/>
            <wp:docPr id="380" name="Picture 4" descr="Главный - Отраслевой центр переподготовки и повышения квалификации  педагогических кадров Государственный институт искусств и культуры  Узбекиста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Главный - Отраслевой центр переподготовки и повышения квалификации  педагогических кадров Государственный институт искусств и культуры  Узбекистан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40976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45F015" wp14:editId="7918365C">
                <wp:simplePos x="0" y="0"/>
                <wp:positionH relativeFrom="column">
                  <wp:posOffset>3065677</wp:posOffset>
                </wp:positionH>
                <wp:positionV relativeFrom="paragraph">
                  <wp:posOffset>176530</wp:posOffset>
                </wp:positionV>
                <wp:extent cx="3853815" cy="1965960"/>
                <wp:effectExtent l="190500" t="914400" r="222885" b="910590"/>
                <wp:wrapNone/>
                <wp:docPr id="37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8690">
                          <a:off x="0" y="0"/>
                          <a:ext cx="3853815" cy="1965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8922A" id="Прямоугольник 20" o:spid="_x0000_s1026" style="position:absolute;margin-left:241.4pt;margin-top:13.9pt;width:303.45pt;height:154.8pt;rotation:2215870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" fillcolor="#fff2cc [663]" stroked="f"/>
            </w:pict>
          </mc:Fallback>
        </mc:AlternateContent>
      </w: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0B6153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EA545E" wp14:editId="28B3782F">
                <wp:simplePos x="0" y="0"/>
                <wp:positionH relativeFrom="column">
                  <wp:posOffset>161291</wp:posOffset>
                </wp:positionH>
                <wp:positionV relativeFrom="paragraph">
                  <wp:posOffset>158234</wp:posOffset>
                </wp:positionV>
                <wp:extent cx="9586595" cy="2233295"/>
                <wp:effectExtent l="0" t="2552700" r="0" b="2548255"/>
                <wp:wrapNone/>
                <wp:docPr id="377" name="Параллелограмм 1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00000" flipH="1">
                          <a:off x="0" y="0"/>
                          <a:ext cx="9586595" cy="2233295"/>
                        </a:xfrm>
                        <a:prstGeom prst="parallelogram">
                          <a:avLst>
                            <a:gd name="adj" fmla="val 7013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ECAF28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0" o:spid="_x0000_s1026" type="#_x0000_t7" style="position:absolute;margin-left:12.7pt;margin-top:12.45pt;width:754.85pt;height:175.85pt;rotation:-35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" adj="3529" fillcolor="#a8d08d [1945]" stroked="f" strokeweight="1pt">
                <v:path arrowok="t"/>
              </v:shape>
            </w:pict>
          </mc:Fallback>
        </mc:AlternateContent>
      </w: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21278" w:rsidRDefault="00521278" w:rsidP="00521278">
      <w:pPr>
        <w:widowControl w:val="0"/>
        <w:tabs>
          <w:tab w:val="left" w:pos="142"/>
        </w:tabs>
        <w:spacing w:line="276" w:lineRule="auto"/>
        <w:ind w:left="-709"/>
        <w:rPr>
          <w:b/>
          <w:bCs/>
          <w:color w:val="000000"/>
          <w:sz w:val="32"/>
          <w:szCs w:val="28"/>
        </w:rPr>
      </w:pPr>
    </w:p>
    <w:p w:rsidR="00E136EE" w:rsidRDefault="00E136EE" w:rsidP="00521278">
      <w:pPr>
        <w:widowControl w:val="0"/>
        <w:tabs>
          <w:tab w:val="left" w:pos="142"/>
        </w:tabs>
        <w:spacing w:line="276" w:lineRule="auto"/>
        <w:ind w:left="-709"/>
        <w:rPr>
          <w:b/>
          <w:bCs/>
          <w:color w:val="000000"/>
          <w:sz w:val="32"/>
          <w:szCs w:val="28"/>
        </w:rPr>
      </w:pPr>
    </w:p>
    <w:p w:rsidR="00521278" w:rsidRPr="00521278" w:rsidRDefault="00521278" w:rsidP="00521278">
      <w:pPr>
        <w:widowControl w:val="0"/>
        <w:tabs>
          <w:tab w:val="left" w:pos="142"/>
        </w:tabs>
        <w:spacing w:line="276" w:lineRule="auto"/>
        <w:ind w:left="-709"/>
        <w:rPr>
          <w:b/>
          <w:bCs/>
          <w:color w:val="000000"/>
          <w:sz w:val="32"/>
          <w:szCs w:val="28"/>
        </w:rPr>
      </w:pPr>
    </w:p>
    <w:p w:rsidR="00521278" w:rsidRPr="008740AB" w:rsidRDefault="00521278" w:rsidP="00755D80">
      <w:pPr>
        <w:widowControl w:val="0"/>
        <w:numPr>
          <w:ilvl w:val="0"/>
          <w:numId w:val="17"/>
        </w:numPr>
        <w:tabs>
          <w:tab w:val="left" w:pos="142"/>
        </w:tabs>
        <w:spacing w:line="276" w:lineRule="auto"/>
        <w:ind w:left="-284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О‘zDSMI</w:t>
      </w:r>
      <w:r w:rsidRPr="008740AB">
        <w:rPr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huzuridagi</w:t>
      </w:r>
      <w:r w:rsidRPr="008740AB">
        <w:rPr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Tarmoq</w:t>
      </w:r>
      <w:r w:rsidRPr="008740AB">
        <w:rPr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markazi</w:t>
      </w:r>
    </w:p>
    <w:p w:rsidR="00521278" w:rsidRPr="008740AB" w:rsidRDefault="00521278" w:rsidP="008740AB">
      <w:pPr>
        <w:widowControl w:val="0"/>
        <w:numPr>
          <w:ilvl w:val="0"/>
          <w:numId w:val="17"/>
        </w:numPr>
        <w:tabs>
          <w:tab w:val="left" w:pos="142"/>
        </w:tabs>
        <w:spacing w:line="276" w:lineRule="auto"/>
        <w:ind w:left="-284" w:firstLine="0"/>
        <w:jc w:val="both"/>
        <w:rPr>
          <w:b/>
          <w:bCs/>
          <w:color w:val="000000"/>
          <w:sz w:val="28"/>
          <w:szCs w:val="28"/>
          <w:lang w:val="uz-Cyrl-UZ"/>
        </w:rPr>
      </w:pPr>
      <w:r w:rsidRPr="008740AB">
        <w:rPr>
          <w:b/>
          <w:bCs/>
          <w:color w:val="000000"/>
          <w:sz w:val="28"/>
          <w:szCs w:val="28"/>
          <w:lang w:val="uz-Cyrl-UZ"/>
        </w:rPr>
        <w:t>“</w:t>
      </w:r>
      <w:r w:rsidR="000A3EC1">
        <w:rPr>
          <w:b/>
          <w:bCs/>
          <w:color w:val="000000"/>
          <w:sz w:val="28"/>
          <w:szCs w:val="28"/>
          <w:lang w:val="uz-Cyrl-UZ"/>
        </w:rPr>
        <w:t>Musiqa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san’ati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 (</w:t>
      </w:r>
      <w:r w:rsidR="000A3EC1">
        <w:rPr>
          <w:b/>
          <w:bCs/>
          <w:color w:val="000000"/>
          <w:sz w:val="28"/>
          <w:szCs w:val="28"/>
          <w:lang w:val="uz-Cyrl-UZ"/>
        </w:rPr>
        <w:t>Bastakorlik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san’ati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, </w:t>
      </w:r>
      <w:r w:rsidR="000A3EC1">
        <w:rPr>
          <w:b/>
          <w:bCs/>
          <w:color w:val="000000"/>
          <w:sz w:val="28"/>
          <w:szCs w:val="28"/>
          <w:lang w:val="uz-Cyrl-UZ"/>
        </w:rPr>
        <w:t>Vokal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san’ati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, </w:t>
      </w:r>
      <w:r w:rsidR="00434684" w:rsidRPr="008740AB">
        <w:rPr>
          <w:b/>
          <w:bCs/>
          <w:color w:val="000000"/>
          <w:sz w:val="28"/>
          <w:szCs w:val="28"/>
          <w:lang w:val="uz-Cyrl-UZ"/>
        </w:rPr>
        <w:t xml:space="preserve">  </w:t>
      </w:r>
      <w:r w:rsidR="000A3EC1">
        <w:rPr>
          <w:b/>
          <w:bCs/>
          <w:color w:val="000000"/>
          <w:sz w:val="28"/>
          <w:szCs w:val="28"/>
          <w:lang w:val="uz-Cyrl-UZ"/>
        </w:rPr>
        <w:t>Dirijyorlik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, </w:t>
      </w:r>
      <w:r w:rsidR="008740AB">
        <w:rPr>
          <w:b/>
          <w:bCs/>
          <w:color w:val="000000"/>
          <w:sz w:val="28"/>
          <w:szCs w:val="28"/>
          <w:lang w:val="uz-Cyrl-UZ"/>
        </w:rPr>
        <w:t xml:space="preserve">  </w:t>
      </w:r>
      <w:r w:rsidR="000A3EC1">
        <w:rPr>
          <w:b/>
          <w:bCs/>
          <w:color w:val="000000"/>
          <w:sz w:val="28"/>
          <w:szCs w:val="28"/>
          <w:lang w:val="uz-Cyrl-UZ"/>
        </w:rPr>
        <w:t>Cholg‘u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bCs/>
          <w:color w:val="000000"/>
          <w:sz w:val="28"/>
          <w:szCs w:val="28"/>
          <w:lang w:val="uz-Cyrl-UZ"/>
        </w:rPr>
        <w:t>ijrochiligi</w:t>
      </w:r>
      <w:r w:rsidR="007E03CA" w:rsidRPr="008740AB">
        <w:rPr>
          <w:b/>
          <w:bCs/>
          <w:color w:val="000000"/>
          <w:sz w:val="28"/>
          <w:szCs w:val="28"/>
          <w:lang w:val="uz-Cyrl-UZ"/>
        </w:rPr>
        <w:t>)</w:t>
      </w:r>
      <w:r w:rsidRPr="008740AB">
        <w:rPr>
          <w:b/>
          <w:bCs/>
          <w:color w:val="000000"/>
          <w:sz w:val="28"/>
          <w:szCs w:val="28"/>
          <w:lang w:val="uz-Cyrl-UZ"/>
        </w:rPr>
        <w:t xml:space="preserve">” </w:t>
      </w:r>
      <w:r w:rsidR="000A3EC1">
        <w:rPr>
          <w:b/>
          <w:bCs/>
          <w:color w:val="000000"/>
          <w:sz w:val="28"/>
          <w:szCs w:val="28"/>
          <w:lang w:val="uz-Cyrl-UZ"/>
        </w:rPr>
        <w:t>yо‘nalishi</w:t>
      </w:r>
    </w:p>
    <w:p w:rsidR="00521278" w:rsidRPr="008740AB" w:rsidRDefault="00521278" w:rsidP="00755D80">
      <w:pPr>
        <w:pStyle w:val="a6"/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line="276" w:lineRule="auto"/>
        <w:ind w:left="-284" w:firstLine="0"/>
        <w:contextualSpacing w:val="0"/>
        <w:rPr>
          <w:b/>
          <w:bCs/>
          <w:color w:val="000000"/>
          <w:sz w:val="28"/>
          <w:szCs w:val="28"/>
        </w:rPr>
      </w:pPr>
      <w:r w:rsidRPr="008740AB">
        <w:rPr>
          <w:rFonts w:eastAsiaTheme="minorEastAsia"/>
          <w:b/>
          <w:bCs/>
          <w:color w:val="000000"/>
          <w:sz w:val="28"/>
          <w:szCs w:val="28"/>
          <w:lang w:val="uz-Cyrl-UZ"/>
        </w:rPr>
        <w:t xml:space="preserve">  </w:t>
      </w:r>
      <w:r w:rsidR="000A3EC1">
        <w:rPr>
          <w:rFonts w:eastAsiaTheme="minorEastAsia"/>
          <w:b/>
          <w:bCs/>
          <w:color w:val="000000"/>
          <w:sz w:val="28"/>
          <w:szCs w:val="28"/>
          <w:lang w:val="uz-Cyrl-UZ"/>
        </w:rPr>
        <w:t>Professor</w:t>
      </w:r>
      <w:r w:rsidRPr="008740AB">
        <w:rPr>
          <w:rFonts w:eastAsiaTheme="minorEastAsia"/>
          <w:b/>
          <w:bCs/>
          <w:color w:val="000000"/>
          <w:sz w:val="28"/>
          <w:szCs w:val="28"/>
          <w:lang w:val="uz-Cyrl-UZ"/>
        </w:rPr>
        <w:t xml:space="preserve">   </w:t>
      </w:r>
      <w:r w:rsidR="000A3EC1">
        <w:rPr>
          <w:rFonts w:eastAsiaTheme="minorEastAsia"/>
          <w:b/>
          <w:bCs/>
          <w:color w:val="000000"/>
          <w:sz w:val="28"/>
          <w:szCs w:val="28"/>
          <w:lang w:val="uz-Cyrl-UZ"/>
        </w:rPr>
        <w:t>Toshmatov</w:t>
      </w:r>
      <w:r w:rsidRPr="008740AB">
        <w:rPr>
          <w:rFonts w:eastAsiaTheme="minorEastAsia"/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Theme="minorEastAsia"/>
          <w:b/>
          <w:bCs/>
          <w:color w:val="000000"/>
          <w:sz w:val="28"/>
          <w:szCs w:val="28"/>
          <w:lang w:val="uz-Cyrl-UZ"/>
        </w:rPr>
        <w:t>О‘rozali</w:t>
      </w:r>
      <w:r w:rsidRPr="008740AB">
        <w:rPr>
          <w:rFonts w:eastAsiaTheme="minorEastAsia"/>
          <w:b/>
          <w:bCs/>
          <w:color w:val="000000"/>
          <w:sz w:val="28"/>
          <w:szCs w:val="28"/>
          <w:lang w:val="uz-Cyrl-UZ"/>
        </w:rPr>
        <w:t xml:space="preserve"> </w:t>
      </w:r>
    </w:p>
    <w:p w:rsidR="00931EDB" w:rsidRPr="00055A2C" w:rsidRDefault="00931EDB" w:rsidP="00931EDB">
      <w:pPr>
        <w:spacing w:line="20" w:lineRule="atLeast"/>
        <w:jc w:val="center"/>
        <w:rPr>
          <w:szCs w:val="28"/>
        </w:rPr>
      </w:pPr>
    </w:p>
    <w:p w:rsidR="00931EDB" w:rsidRPr="00492A54" w:rsidRDefault="00931EDB" w:rsidP="00931EDB">
      <w:pPr>
        <w:widowControl w:val="0"/>
        <w:autoSpaceDE w:val="0"/>
        <w:autoSpaceDN w:val="0"/>
        <w:adjustRightInd w:val="0"/>
        <w:spacing w:line="400" w:lineRule="atLeast"/>
        <w:jc w:val="center"/>
        <w:rPr>
          <w:rFonts w:eastAsia="Times New Roman"/>
          <w:b/>
          <w:color w:val="000000"/>
          <w:sz w:val="28"/>
          <w:szCs w:val="28"/>
          <w:lang w:val="uz-Cyrl-UZ" w:eastAsia="ru-RU"/>
        </w:rPr>
      </w:pPr>
    </w:p>
    <w:p w:rsidR="00620109" w:rsidRPr="00620109" w:rsidRDefault="00620109" w:rsidP="00620109">
      <w:pPr>
        <w:pStyle w:val="32"/>
        <w:jc w:val="center"/>
        <w:rPr>
          <w:b/>
          <w:sz w:val="24"/>
          <w:szCs w:val="28"/>
          <w:lang w:val="uz-Cyrl-UZ" w:eastAsia="ru-RU"/>
        </w:rPr>
      </w:pPr>
      <w:r w:rsidRPr="00620109">
        <w:rPr>
          <w:b/>
          <w:sz w:val="24"/>
          <w:szCs w:val="28"/>
          <w:lang w:val="uz-Cyrl-UZ" w:eastAsia="ru-RU"/>
        </w:rPr>
        <w:t>O‘ZBEKISTON RESPUBLIKASI</w:t>
      </w:r>
    </w:p>
    <w:p w:rsidR="00620109" w:rsidRPr="00620109" w:rsidRDefault="00620109" w:rsidP="00620109">
      <w:pPr>
        <w:pStyle w:val="32"/>
        <w:jc w:val="center"/>
        <w:rPr>
          <w:b/>
          <w:sz w:val="24"/>
          <w:szCs w:val="28"/>
          <w:lang w:val="uz-Cyrl-UZ" w:eastAsia="ru-RU"/>
        </w:rPr>
      </w:pPr>
      <w:r w:rsidRPr="00620109">
        <w:rPr>
          <w:b/>
          <w:sz w:val="24"/>
          <w:szCs w:val="28"/>
          <w:lang w:val="uz-Cyrl-UZ" w:eastAsia="ru-RU"/>
        </w:rPr>
        <w:t>OLIY TA’LIM, FAN VA INNOVATSIYALAR VAZIRLIGI</w:t>
      </w:r>
    </w:p>
    <w:p w:rsidR="00620109" w:rsidRPr="00620109" w:rsidRDefault="00620109" w:rsidP="00620109">
      <w:pPr>
        <w:pStyle w:val="32"/>
        <w:jc w:val="center"/>
        <w:rPr>
          <w:b/>
          <w:sz w:val="24"/>
          <w:szCs w:val="28"/>
          <w:lang w:val="uz-Cyrl-UZ" w:eastAsia="ru-RU"/>
        </w:rPr>
      </w:pPr>
    </w:p>
    <w:p w:rsidR="00620109" w:rsidRPr="00620109" w:rsidRDefault="00620109" w:rsidP="00620109">
      <w:pPr>
        <w:pStyle w:val="32"/>
        <w:jc w:val="center"/>
        <w:rPr>
          <w:b/>
          <w:bCs/>
          <w:sz w:val="24"/>
          <w:szCs w:val="28"/>
          <w:lang w:val="uz-Cyrl-UZ"/>
        </w:rPr>
      </w:pPr>
      <w:r w:rsidRPr="00620109">
        <w:rPr>
          <w:b/>
          <w:sz w:val="24"/>
          <w:szCs w:val="28"/>
          <w:lang w:val="uz-Cyrl-UZ" w:eastAsia="ru-RU"/>
        </w:rPr>
        <w:t>OLIY TA’LIM TIZIMI PEDAGOG VA RAHBAR KADRLARINI QAYTA TAYYORLASH VA ULARNING MALAKASINI OSHIRISHNI TASHKIL ETISH BOSH ILMIY - METODIK MARKAZI</w:t>
      </w:r>
    </w:p>
    <w:p w:rsidR="00620109" w:rsidRPr="00620109" w:rsidRDefault="00620109" w:rsidP="00620109">
      <w:pPr>
        <w:pStyle w:val="32"/>
        <w:jc w:val="center"/>
        <w:rPr>
          <w:b/>
          <w:bCs/>
          <w:sz w:val="24"/>
          <w:szCs w:val="28"/>
          <w:lang w:val="uz-Cyrl-UZ"/>
        </w:rPr>
      </w:pPr>
    </w:p>
    <w:p w:rsidR="00620109" w:rsidRPr="00620109" w:rsidRDefault="00620109" w:rsidP="00620109">
      <w:pPr>
        <w:pStyle w:val="32"/>
        <w:jc w:val="center"/>
        <w:rPr>
          <w:b/>
          <w:bCs/>
          <w:sz w:val="24"/>
          <w:szCs w:val="28"/>
          <w:lang w:val="uz-Cyrl-UZ"/>
        </w:rPr>
      </w:pPr>
      <w:r w:rsidRPr="00620109">
        <w:rPr>
          <w:b/>
          <w:bCs/>
          <w:sz w:val="24"/>
          <w:szCs w:val="28"/>
          <w:lang w:val="uz-Cyrl-UZ"/>
        </w:rPr>
        <w:t xml:space="preserve">O‘ZBEKISTON DAVLAT SAN’AT VA MADANIYAT INSTITUTI HUZURIDAGI PEDAGOG KADRLARNI QAYTA TAYYORLASH </w:t>
      </w:r>
      <w:r w:rsidRPr="00620109">
        <w:rPr>
          <w:b/>
          <w:bCs/>
          <w:sz w:val="24"/>
          <w:szCs w:val="28"/>
          <w:lang w:val="uz-Cyrl-UZ"/>
        </w:rPr>
        <w:br/>
        <w:t>VA ULARNING MALAKASINI OSHIRISH TARMOQ MARKAZI</w:t>
      </w:r>
    </w:p>
    <w:p w:rsidR="00620109" w:rsidRPr="00620109" w:rsidRDefault="00620109" w:rsidP="00620109">
      <w:pPr>
        <w:pStyle w:val="32"/>
        <w:jc w:val="center"/>
        <w:rPr>
          <w:b/>
          <w:bCs/>
          <w:sz w:val="24"/>
          <w:szCs w:val="28"/>
          <w:lang w:val="uz-Cyrl-UZ"/>
        </w:rPr>
      </w:pPr>
    </w:p>
    <w:p w:rsidR="00620109" w:rsidRPr="00620109" w:rsidRDefault="00620109" w:rsidP="00620109">
      <w:pPr>
        <w:ind w:firstLine="425"/>
        <w:jc w:val="center"/>
        <w:rPr>
          <w:b/>
          <w:i/>
          <w:szCs w:val="28"/>
          <w:lang w:val="uz-Cyrl-UZ"/>
        </w:rPr>
      </w:pPr>
      <w:r w:rsidRPr="00620109">
        <w:rPr>
          <w:b/>
          <w:i/>
          <w:szCs w:val="28"/>
          <w:lang w:val="uz-Cyrl-UZ"/>
        </w:rPr>
        <w:t>Qayta tayyorlash va malaka oshirish kursining o‘quv dasturi Oliy, o‘rta maxsus va professional ta’lim yo‘nalishlari bo‘yicha o‘quv-uslubiy birlashmalar faoliyatini Muvofiqlashtiruvchi kengashining</w:t>
      </w:r>
    </w:p>
    <w:p w:rsidR="00620109" w:rsidRPr="00620109" w:rsidRDefault="00620109" w:rsidP="00620109">
      <w:pPr>
        <w:ind w:firstLine="425"/>
        <w:jc w:val="center"/>
        <w:rPr>
          <w:b/>
          <w:i/>
          <w:szCs w:val="28"/>
          <w:lang w:val="en-US"/>
        </w:rPr>
      </w:pPr>
      <w:r w:rsidRPr="00620109">
        <w:rPr>
          <w:b/>
          <w:i/>
          <w:szCs w:val="28"/>
          <w:lang w:val="uz-Cyrl-UZ"/>
        </w:rPr>
        <w:t>2023 yil _____________dagi  _____- sonli bayonnomasi bilan ma’qullangan.</w:t>
      </w:r>
    </w:p>
    <w:p w:rsidR="00620109" w:rsidRPr="00620109" w:rsidRDefault="00620109" w:rsidP="00620109">
      <w:pPr>
        <w:ind w:firstLine="425"/>
        <w:jc w:val="center"/>
        <w:rPr>
          <w:b/>
          <w:i/>
          <w:szCs w:val="28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98"/>
        <w:gridCol w:w="7216"/>
      </w:tblGrid>
      <w:tr w:rsidR="00620109" w:rsidRPr="0094127F" w:rsidTr="00893149">
        <w:trPr>
          <w:trHeight w:val="3802"/>
          <w:jc w:val="center"/>
        </w:trPr>
        <w:tc>
          <w:tcPr>
            <w:tcW w:w="2398" w:type="dxa"/>
          </w:tcPr>
          <w:p w:rsidR="00620109" w:rsidRPr="00620109" w:rsidRDefault="00620109" w:rsidP="00893149">
            <w:pPr>
              <w:jc w:val="both"/>
              <w:rPr>
                <w:b/>
                <w:szCs w:val="28"/>
                <w:lang w:val="uz-Cyrl-UZ"/>
              </w:rPr>
            </w:pPr>
            <w:r w:rsidRPr="00620109">
              <w:rPr>
                <w:rStyle w:val="FontStyle113"/>
                <w:b/>
                <w:sz w:val="24"/>
                <w:szCs w:val="28"/>
                <w:lang w:val="uz-Cyrl-UZ" w:eastAsia="uz-Cyrl-UZ"/>
              </w:rPr>
              <w:t xml:space="preserve">Tuzuvchilar: </w:t>
            </w:r>
          </w:p>
        </w:tc>
        <w:tc>
          <w:tcPr>
            <w:tcW w:w="7216" w:type="dxa"/>
          </w:tcPr>
          <w:p w:rsidR="00620109" w:rsidRPr="00620109" w:rsidRDefault="00620109" w:rsidP="00893149">
            <w:pPr>
              <w:jc w:val="both"/>
              <w:rPr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“Yangi O‘zbekistonning taraqqiyot strategiyasi va jamiyatning ma’naviy asoslari” moduli: </w:t>
            </w:r>
            <w:r w:rsidRPr="00620109">
              <w:rPr>
                <w:szCs w:val="28"/>
                <w:lang w:val="uz-Cyrl-UZ" w:eastAsia="uz-Cyrl-UZ"/>
              </w:rPr>
              <w:t>Y.f.b., PhD F.B.Maxmudov.</w:t>
            </w:r>
          </w:p>
          <w:p w:rsidR="00620109" w:rsidRPr="00620109" w:rsidRDefault="00620109" w:rsidP="00893149">
            <w:pPr>
              <w:jc w:val="both"/>
              <w:rPr>
                <w:b/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“Oliy ta’limning normativ-huquqiy asoslari” moduli: </w:t>
            </w:r>
            <w:r w:rsidRPr="00620109">
              <w:rPr>
                <w:szCs w:val="28"/>
                <w:lang w:val="uz-Cyrl-UZ" w:eastAsia="uz-Cyrl-UZ"/>
              </w:rPr>
              <w:t>Y.f.n., prof. V.Topildiyev.</w:t>
            </w:r>
            <w:r w:rsidRPr="00620109">
              <w:rPr>
                <w:b/>
                <w:szCs w:val="28"/>
                <w:lang w:val="uz-Cyrl-UZ" w:eastAsia="uz-Cyrl-UZ"/>
              </w:rPr>
              <w:t xml:space="preserve"> </w:t>
            </w:r>
          </w:p>
          <w:p w:rsidR="00620109" w:rsidRPr="00620109" w:rsidRDefault="00620109" w:rsidP="00893149">
            <w:pPr>
              <w:jc w:val="both"/>
              <w:rPr>
                <w:b/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“Pedagogik faoliyatda raqamli kompetensiyalar” moduli: </w:t>
            </w:r>
            <w:r w:rsidRPr="00620109">
              <w:rPr>
                <w:szCs w:val="28"/>
                <w:lang w:val="uz-Cyrl-UZ" w:eastAsia="uz-Cyrl-UZ"/>
              </w:rPr>
              <w:t>t.f.d., prof. D.Irgasheva, Sh.Adashboyev, p.f.b., PhD A.Obidov.</w:t>
            </w:r>
            <w:r w:rsidRPr="00620109">
              <w:rPr>
                <w:b/>
                <w:szCs w:val="28"/>
                <w:lang w:val="uz-Cyrl-UZ" w:eastAsia="uz-Cyrl-UZ"/>
              </w:rPr>
              <w:t xml:space="preserve"> </w:t>
            </w:r>
          </w:p>
          <w:p w:rsidR="00620109" w:rsidRPr="00620109" w:rsidRDefault="00620109" w:rsidP="00893149">
            <w:pPr>
              <w:jc w:val="both"/>
              <w:rPr>
                <w:b/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“Ilmiy va innovatsion faoliyatni rivojlantirish ” moduli: </w:t>
            </w:r>
            <w:r w:rsidRPr="00620109">
              <w:rPr>
                <w:szCs w:val="28"/>
                <w:lang w:val="uz-Cyrl-UZ" w:eastAsia="uz-Cyrl-UZ"/>
              </w:rPr>
              <w:t>i.f.d., prof. R.Nurimbetov, p.f.b., PhD J.Kusherbayev.</w:t>
            </w:r>
          </w:p>
          <w:p w:rsidR="00620109" w:rsidRPr="00620109" w:rsidRDefault="00620109" w:rsidP="00893149">
            <w:pPr>
              <w:jc w:val="both"/>
              <w:rPr>
                <w:b/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“Pedagogning kasbiy kompetensiyalarini rivojlantirish” moduli: </w:t>
            </w:r>
            <w:r w:rsidRPr="00620109">
              <w:rPr>
                <w:szCs w:val="28"/>
                <w:lang w:val="uz-Cyrl-UZ" w:eastAsia="uz-Cyrl-UZ"/>
              </w:rPr>
              <w:t xml:space="preserve">p.f.d., prof. N.A.Muslimov, </w:t>
            </w:r>
            <w:r w:rsidRPr="00620109">
              <w:rPr>
                <w:color w:val="5B9BD5"/>
                <w:szCs w:val="28"/>
                <w:lang w:val="uz-Cyrl-UZ" w:eastAsia="uz-Cyrl-UZ"/>
              </w:rPr>
              <w:t>R.Dj.Ishmuxammedov, A.Turayev</w:t>
            </w:r>
            <w:r w:rsidRPr="00620109">
              <w:rPr>
                <w:szCs w:val="28"/>
                <w:lang w:val="uz-Cyrl-UZ" w:eastAsia="uz-Cyrl-UZ"/>
              </w:rPr>
              <w:t>.</w:t>
            </w:r>
          </w:p>
          <w:p w:rsidR="00620109" w:rsidRPr="00620109" w:rsidRDefault="00620109" w:rsidP="00893149">
            <w:pPr>
              <w:jc w:val="both"/>
              <w:rPr>
                <w:b/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“Ta’lim sifatini ta’minlashda baholash metodikalari” moduli: </w:t>
            </w:r>
            <w:r w:rsidRPr="00620109">
              <w:rPr>
                <w:szCs w:val="28"/>
                <w:lang w:val="uz-Cyrl-UZ" w:eastAsia="uz-Cyrl-UZ"/>
              </w:rPr>
              <w:t xml:space="preserve">p.f.d., prof. N.A.Muslimov, p.f.d., </w:t>
            </w:r>
            <w:r w:rsidRPr="00620109">
              <w:rPr>
                <w:color w:val="5B9BD5"/>
                <w:szCs w:val="28"/>
                <w:lang w:val="uz-Cyrl-UZ" w:eastAsia="uz-Cyrl-UZ"/>
              </w:rPr>
              <w:t>prof. J.Tolipova</w:t>
            </w:r>
            <w:r w:rsidRPr="00620109">
              <w:rPr>
                <w:szCs w:val="28"/>
                <w:lang w:val="uz-Cyrl-UZ" w:eastAsia="uz-Cyrl-UZ"/>
              </w:rPr>
              <w:t>, p.f.b., PhD M.Innazarov.</w:t>
            </w:r>
          </w:p>
          <w:p w:rsidR="00620109" w:rsidRPr="00620109" w:rsidRDefault="00620109" w:rsidP="00893149">
            <w:pPr>
              <w:jc w:val="both"/>
              <w:rPr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“Musiqa fanlarini o‘qitishda zamonaviy yondashuvlar” moduli: </w:t>
            </w:r>
            <w:r w:rsidRPr="00620109">
              <w:rPr>
                <w:szCs w:val="28"/>
                <w:lang w:val="uz-Cyrl-UZ" w:eastAsia="uz-Cyrl-UZ"/>
              </w:rPr>
              <w:t>p.f.n,dotsent M.M.Axmedov.</w:t>
            </w:r>
          </w:p>
          <w:p w:rsidR="00620109" w:rsidRPr="00620109" w:rsidRDefault="00620109" w:rsidP="00893149">
            <w:pPr>
              <w:jc w:val="both"/>
              <w:rPr>
                <w:szCs w:val="28"/>
                <w:lang w:val="en-US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 xml:space="preserve">“Ijodiyotda musiqiy nomoddiy madaniy meros” moduli: </w:t>
            </w:r>
            <w:r w:rsidRPr="00620109">
              <w:rPr>
                <w:szCs w:val="28"/>
                <w:lang w:val="uz-Cyrl-UZ" w:eastAsia="uz-Cyrl-UZ"/>
              </w:rPr>
              <w:t xml:space="preserve">prof. </w:t>
            </w:r>
            <w:r w:rsidRPr="00620109">
              <w:rPr>
                <w:szCs w:val="28"/>
                <w:lang w:val="en-US" w:eastAsia="uz-Cyrl-UZ"/>
              </w:rPr>
              <w:t>U.G.Toshmatov.</w:t>
            </w:r>
          </w:p>
          <w:p w:rsidR="00620109" w:rsidRPr="00620109" w:rsidRDefault="00620109" w:rsidP="00893149">
            <w:pPr>
              <w:jc w:val="both"/>
              <w:rPr>
                <w:b/>
                <w:color w:val="FF0000"/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 w:eastAsia="uz-Cyrl-UZ"/>
              </w:rPr>
              <w:t>“</w:t>
            </w:r>
            <w:r w:rsidRPr="00620109">
              <w:rPr>
                <w:b/>
                <w:szCs w:val="28"/>
                <w:lang w:val="en-US" w:eastAsia="uz-Cyrl-UZ"/>
              </w:rPr>
              <w:t>Musiqa san’atida marketing strategiyalari</w:t>
            </w:r>
            <w:r w:rsidRPr="00620109">
              <w:rPr>
                <w:b/>
                <w:szCs w:val="28"/>
                <w:lang w:val="uz-Cyrl-UZ" w:eastAsia="uz-Cyrl-UZ"/>
              </w:rPr>
              <w:t>”</w:t>
            </w:r>
            <w:r w:rsidRPr="00620109">
              <w:rPr>
                <w:b/>
                <w:szCs w:val="28"/>
                <w:lang w:val="en-US" w:eastAsia="uz-Cyrl-UZ"/>
              </w:rPr>
              <w:t xml:space="preserve"> </w:t>
            </w:r>
            <w:r w:rsidRPr="00620109">
              <w:rPr>
                <w:b/>
                <w:szCs w:val="28"/>
                <w:lang w:val="uz-Cyrl-UZ" w:eastAsia="uz-Cyrl-UZ"/>
              </w:rPr>
              <w:t>moduli:</w:t>
            </w:r>
            <w:r w:rsidRPr="00620109">
              <w:rPr>
                <w:b/>
                <w:szCs w:val="28"/>
                <w:lang w:val="en-US" w:eastAsia="uz-Cyrl-UZ"/>
              </w:rPr>
              <w:t xml:space="preserve"> </w:t>
            </w:r>
            <w:r w:rsidRPr="00620109">
              <w:rPr>
                <w:szCs w:val="28"/>
                <w:lang w:val="en-US" w:eastAsia="uz-Cyrl-UZ"/>
              </w:rPr>
              <w:t>dotsent U.G‘.Zunnunova.</w:t>
            </w:r>
          </w:p>
          <w:p w:rsidR="00620109" w:rsidRPr="00620109" w:rsidRDefault="00620109" w:rsidP="00893149">
            <w:pPr>
              <w:jc w:val="both"/>
              <w:rPr>
                <w:szCs w:val="28"/>
                <w:lang w:val="uz-Cyrl-UZ" w:eastAsia="uz-Cyrl-UZ"/>
              </w:rPr>
            </w:pPr>
          </w:p>
        </w:tc>
      </w:tr>
      <w:tr w:rsidR="00620109" w:rsidRPr="0094127F" w:rsidTr="00893149">
        <w:trPr>
          <w:trHeight w:val="817"/>
          <w:jc w:val="center"/>
        </w:trPr>
        <w:tc>
          <w:tcPr>
            <w:tcW w:w="2398" w:type="dxa"/>
            <w:shd w:val="clear" w:color="auto" w:fill="auto"/>
          </w:tcPr>
          <w:p w:rsidR="00620109" w:rsidRPr="00620109" w:rsidRDefault="00620109" w:rsidP="00893149">
            <w:pPr>
              <w:ind w:firstLine="709"/>
              <w:contextualSpacing/>
              <w:jc w:val="both"/>
              <w:rPr>
                <w:rStyle w:val="FontStyle113"/>
                <w:sz w:val="24"/>
                <w:szCs w:val="28"/>
                <w:lang w:val="uz-Cyrl-UZ" w:eastAsia="uz-Cyrl-UZ"/>
              </w:rPr>
            </w:pPr>
          </w:p>
          <w:p w:rsidR="00620109" w:rsidRPr="00620109" w:rsidRDefault="00620109" w:rsidP="00893149">
            <w:pPr>
              <w:jc w:val="both"/>
              <w:rPr>
                <w:rStyle w:val="FontStyle113"/>
                <w:b/>
                <w:sz w:val="24"/>
                <w:szCs w:val="28"/>
                <w:lang w:val="uz-Cyrl-UZ" w:eastAsia="uz-Cyrl-UZ"/>
              </w:rPr>
            </w:pPr>
            <w:r w:rsidRPr="00620109">
              <w:rPr>
                <w:rStyle w:val="FontStyle113"/>
                <w:b/>
                <w:sz w:val="24"/>
                <w:szCs w:val="28"/>
                <w:lang w:val="en-US" w:eastAsia="uz-Cyrl-UZ"/>
              </w:rPr>
              <w:t>Taqrizchi</w:t>
            </w:r>
            <w:r w:rsidRPr="00620109">
              <w:rPr>
                <w:rStyle w:val="FontStyle113"/>
                <w:b/>
                <w:color w:val="FF0000"/>
                <w:sz w:val="24"/>
                <w:szCs w:val="28"/>
                <w:lang w:val="en-US" w:eastAsia="uz-Cyrl-UZ"/>
              </w:rPr>
              <w:t>lar</w:t>
            </w:r>
            <w:r w:rsidRPr="00620109">
              <w:rPr>
                <w:rStyle w:val="FontStyle113"/>
                <w:b/>
                <w:sz w:val="24"/>
                <w:szCs w:val="28"/>
                <w:lang w:val="uz-Cyrl-UZ" w:eastAsia="uz-Cyrl-UZ"/>
              </w:rPr>
              <w:t>:</w:t>
            </w:r>
          </w:p>
        </w:tc>
        <w:tc>
          <w:tcPr>
            <w:tcW w:w="7216" w:type="dxa"/>
          </w:tcPr>
          <w:p w:rsidR="00620109" w:rsidRPr="00620109" w:rsidRDefault="00620109" w:rsidP="00893149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8"/>
                <w:szCs w:val="28"/>
                <w:lang w:val="uz-Cyrl-UZ"/>
              </w:rPr>
            </w:pPr>
            <w:r w:rsidRPr="00620109">
              <w:rPr>
                <w:rFonts w:eastAsia="Times New Roman"/>
                <w:spacing w:val="8"/>
                <w:szCs w:val="28"/>
                <w:lang w:val="uz-Cyrl-UZ"/>
              </w:rPr>
              <w:t>O‘zDSMI “Folklor ijrochiligi” kafedrasi</w:t>
            </w:r>
            <w:r w:rsidRPr="00620109">
              <w:rPr>
                <w:rFonts w:eastAsia="Times New Roman"/>
                <w:spacing w:val="8"/>
                <w:szCs w:val="28"/>
                <w:lang w:val="en-US"/>
              </w:rPr>
              <w:t xml:space="preserve"> </w:t>
            </w:r>
            <w:r w:rsidRPr="00620109">
              <w:rPr>
                <w:rFonts w:eastAsia="Times New Roman"/>
                <w:spacing w:val="8"/>
                <w:szCs w:val="28"/>
                <w:lang w:val="uz-Cyrl-UZ"/>
              </w:rPr>
              <w:t>mudiri, dotsent Axmedova Oygul</w:t>
            </w:r>
          </w:p>
          <w:p w:rsidR="00620109" w:rsidRPr="00620109" w:rsidRDefault="00620109" w:rsidP="00893149">
            <w:pPr>
              <w:widowControl w:val="0"/>
              <w:autoSpaceDE w:val="0"/>
              <w:autoSpaceDN w:val="0"/>
              <w:adjustRightInd w:val="0"/>
              <w:ind w:left="3225" w:hanging="3225"/>
              <w:jc w:val="both"/>
              <w:rPr>
                <w:szCs w:val="28"/>
                <w:lang w:val="uz-Cyrl-UZ"/>
              </w:rPr>
            </w:pPr>
            <w:r w:rsidRPr="00620109">
              <w:rPr>
                <w:rFonts w:eastAsia="Times New Roman"/>
                <w:spacing w:val="8"/>
                <w:szCs w:val="28"/>
                <w:lang w:val="uz-Cyrl-UZ"/>
              </w:rPr>
              <w:t>O‘zDK</w:t>
            </w:r>
            <w:r w:rsidRPr="00620109">
              <w:rPr>
                <w:rFonts w:eastAsia="Times New Roman"/>
                <w:spacing w:val="8"/>
                <w:szCs w:val="28"/>
                <w:lang w:val="en-US"/>
              </w:rPr>
              <w:t xml:space="preserve"> </w:t>
            </w:r>
            <w:r w:rsidRPr="00620109">
              <w:rPr>
                <w:rFonts w:eastAsia="Times New Roman"/>
                <w:spacing w:val="8"/>
                <w:szCs w:val="28"/>
                <w:lang w:val="uz-Cyrl-UZ"/>
              </w:rPr>
              <w:t>professor</w:t>
            </w:r>
            <w:r w:rsidRPr="00620109">
              <w:rPr>
                <w:rFonts w:eastAsia="Times New Roman"/>
                <w:spacing w:val="8"/>
                <w:szCs w:val="28"/>
                <w:lang w:val="en-US"/>
              </w:rPr>
              <w:t>i</w:t>
            </w:r>
            <w:r w:rsidRPr="00620109">
              <w:rPr>
                <w:rFonts w:eastAsia="Times New Roman"/>
                <w:spacing w:val="8"/>
                <w:szCs w:val="28"/>
                <w:lang w:val="uz-Cyrl-UZ"/>
              </w:rPr>
              <w:t xml:space="preserve"> </w:t>
            </w:r>
            <w:r w:rsidRPr="00620109">
              <w:rPr>
                <w:rFonts w:eastAsia="Times New Roman"/>
                <w:spacing w:val="8"/>
                <w:szCs w:val="28"/>
                <w:lang w:val="en-US"/>
              </w:rPr>
              <w:t>A.M.M</w:t>
            </w:r>
            <w:r w:rsidRPr="00620109">
              <w:rPr>
                <w:rFonts w:eastAsia="Times New Roman"/>
                <w:spacing w:val="8"/>
                <w:szCs w:val="28"/>
                <w:lang w:val="uz-Cyrl-UZ"/>
              </w:rPr>
              <w:t xml:space="preserve">ansurov </w:t>
            </w:r>
          </w:p>
          <w:p w:rsidR="00620109" w:rsidRPr="00620109" w:rsidRDefault="00620109" w:rsidP="00893149">
            <w:pPr>
              <w:pStyle w:val="Style62"/>
              <w:widowControl/>
              <w:ind w:left="6"/>
              <w:jc w:val="both"/>
              <w:rPr>
                <w:b/>
                <w:color w:val="FF0000"/>
                <w:szCs w:val="28"/>
                <w:lang w:val="uz-Cyrl-UZ"/>
              </w:rPr>
            </w:pPr>
          </w:p>
        </w:tc>
      </w:tr>
      <w:tr w:rsidR="00620109" w:rsidRPr="0094127F" w:rsidTr="00893149">
        <w:trPr>
          <w:trHeight w:val="817"/>
          <w:jc w:val="center"/>
        </w:trPr>
        <w:tc>
          <w:tcPr>
            <w:tcW w:w="2398" w:type="dxa"/>
            <w:shd w:val="clear" w:color="auto" w:fill="auto"/>
          </w:tcPr>
          <w:p w:rsidR="00620109" w:rsidRPr="00620109" w:rsidRDefault="00620109" w:rsidP="00893149">
            <w:pPr>
              <w:contextualSpacing/>
              <w:jc w:val="both"/>
              <w:rPr>
                <w:rStyle w:val="FontStyle113"/>
                <w:sz w:val="24"/>
                <w:szCs w:val="28"/>
                <w:lang w:val="uz-Cyrl-UZ" w:eastAsia="uz-Cyrl-UZ"/>
              </w:rPr>
            </w:pPr>
            <w:r w:rsidRPr="00620109">
              <w:rPr>
                <w:b/>
                <w:szCs w:val="28"/>
                <w:lang w:val="uz-Cyrl-UZ"/>
              </w:rPr>
              <w:t>Xorijiy ekspert:</w:t>
            </w:r>
          </w:p>
        </w:tc>
        <w:tc>
          <w:tcPr>
            <w:tcW w:w="7216" w:type="dxa"/>
          </w:tcPr>
          <w:p w:rsidR="00620109" w:rsidRPr="00620109" w:rsidRDefault="00620109" w:rsidP="00893149">
            <w:pPr>
              <w:pStyle w:val="Style62"/>
              <w:widowControl/>
              <w:ind w:left="6"/>
              <w:jc w:val="both"/>
              <w:rPr>
                <w:rStyle w:val="FontStyle113"/>
                <w:color w:val="FF0000"/>
                <w:sz w:val="24"/>
                <w:szCs w:val="28"/>
                <w:lang w:val="uz-Cyrl-UZ" w:eastAsia="uz-Cyrl-UZ"/>
              </w:rPr>
            </w:pPr>
            <w:r w:rsidRPr="00620109">
              <w:rPr>
                <w:spacing w:val="8"/>
                <w:szCs w:val="28"/>
                <w:lang w:val="uz-Cyrl-UZ"/>
              </w:rPr>
              <w:t>Parij milliy oliy musiqa va raqs kon</w:t>
            </w:r>
            <w:r w:rsidRPr="00620109">
              <w:rPr>
                <w:spacing w:val="8"/>
                <w:szCs w:val="28"/>
                <w:lang w:val="en-US"/>
              </w:rPr>
              <w:t>se</w:t>
            </w:r>
            <w:r w:rsidRPr="00620109">
              <w:rPr>
                <w:spacing w:val="8"/>
                <w:szCs w:val="28"/>
                <w:lang w:val="uz-Cyrl-UZ"/>
              </w:rPr>
              <w:t xml:space="preserve">rvatoriyasi professori </w:t>
            </w:r>
            <w:r w:rsidRPr="00620109">
              <w:rPr>
                <w:szCs w:val="28"/>
                <w:lang w:val="uz-Cyrl-UZ"/>
              </w:rPr>
              <w:t>Dylan Corlay</w:t>
            </w:r>
            <w:r w:rsidRPr="00620109">
              <w:rPr>
                <w:rStyle w:val="FontStyle113"/>
                <w:color w:val="FF0000"/>
                <w:sz w:val="24"/>
                <w:szCs w:val="28"/>
                <w:lang w:val="uz-Cyrl-UZ" w:eastAsia="uz-Cyrl-UZ"/>
              </w:rPr>
              <w:t>.</w:t>
            </w:r>
          </w:p>
        </w:tc>
      </w:tr>
      <w:tr w:rsidR="00620109" w:rsidRPr="00620109" w:rsidTr="00893149">
        <w:trPr>
          <w:trHeight w:val="483"/>
          <w:jc w:val="center"/>
        </w:trPr>
        <w:tc>
          <w:tcPr>
            <w:tcW w:w="2398" w:type="dxa"/>
            <w:shd w:val="clear" w:color="auto" w:fill="auto"/>
          </w:tcPr>
          <w:p w:rsidR="00620109" w:rsidRPr="00620109" w:rsidRDefault="00620109" w:rsidP="00893149">
            <w:pPr>
              <w:contextualSpacing/>
              <w:jc w:val="both"/>
              <w:rPr>
                <w:b/>
                <w:szCs w:val="28"/>
                <w:lang w:val="uz-Cyrl-UZ"/>
              </w:rPr>
            </w:pPr>
            <w:r w:rsidRPr="00620109">
              <w:rPr>
                <w:b/>
                <w:szCs w:val="28"/>
                <w:lang w:val="uz-Cyrl-UZ"/>
              </w:rPr>
              <w:t>Hamkor tashkilotlar:</w:t>
            </w:r>
          </w:p>
        </w:tc>
        <w:tc>
          <w:tcPr>
            <w:tcW w:w="7216" w:type="dxa"/>
          </w:tcPr>
          <w:p w:rsidR="00620109" w:rsidRPr="00620109" w:rsidRDefault="00620109" w:rsidP="00893149">
            <w:pPr>
              <w:pStyle w:val="Style62"/>
              <w:widowControl/>
              <w:ind w:left="6"/>
              <w:jc w:val="both"/>
              <w:rPr>
                <w:rStyle w:val="FontStyle113"/>
                <w:sz w:val="24"/>
                <w:szCs w:val="28"/>
                <w:lang w:val="uz-Cyrl-UZ" w:eastAsia="uz-Cyrl-UZ"/>
              </w:rPr>
            </w:pPr>
            <w:r w:rsidRPr="00620109">
              <w:rPr>
                <w:spacing w:val="8"/>
                <w:szCs w:val="28"/>
                <w:lang w:val="uz-Cyrl-UZ"/>
              </w:rPr>
              <w:t>O‘z</w:t>
            </w:r>
            <w:r w:rsidRPr="00620109">
              <w:rPr>
                <w:spacing w:val="8"/>
                <w:szCs w:val="28"/>
                <w:lang w:val="en-US"/>
              </w:rPr>
              <w:t xml:space="preserve">bekiston davlat konservatoriyasi </w:t>
            </w:r>
          </w:p>
        </w:tc>
      </w:tr>
    </w:tbl>
    <w:p w:rsidR="00620109" w:rsidRPr="00620109" w:rsidRDefault="00620109" w:rsidP="00620109">
      <w:pPr>
        <w:pStyle w:val="Style62"/>
        <w:widowControl/>
        <w:tabs>
          <w:tab w:val="left" w:pos="2340"/>
        </w:tabs>
        <w:spacing w:before="72"/>
        <w:jc w:val="center"/>
        <w:rPr>
          <w:i/>
          <w:szCs w:val="28"/>
          <w:lang w:val="uz-Cyrl-UZ"/>
        </w:rPr>
      </w:pPr>
    </w:p>
    <w:p w:rsidR="00620109" w:rsidRPr="00620109" w:rsidRDefault="00620109" w:rsidP="00620109">
      <w:pPr>
        <w:pStyle w:val="Style62"/>
        <w:widowControl/>
        <w:tabs>
          <w:tab w:val="left" w:pos="2340"/>
        </w:tabs>
        <w:spacing w:before="72"/>
        <w:jc w:val="center"/>
        <w:rPr>
          <w:i/>
          <w:szCs w:val="28"/>
          <w:lang w:val="uz-Cyrl-UZ"/>
        </w:rPr>
      </w:pPr>
      <w:r w:rsidRPr="00620109">
        <w:rPr>
          <w:i/>
          <w:szCs w:val="28"/>
          <w:lang w:val="uz-Cyrl-UZ"/>
        </w:rPr>
        <w:t xml:space="preserve">O‘quv dasturi </w:t>
      </w:r>
      <w:r w:rsidRPr="00620109">
        <w:rPr>
          <w:bCs/>
          <w:i/>
          <w:szCs w:val="28"/>
          <w:lang w:val="en-US"/>
        </w:rPr>
        <w:t>O‘</w:t>
      </w:r>
      <w:r w:rsidRPr="00620109">
        <w:rPr>
          <w:bCs/>
          <w:i/>
          <w:szCs w:val="28"/>
          <w:lang w:val="uz-Cyrl-UZ"/>
        </w:rPr>
        <w:t>zbekiston davlat san’at va madaniyat instituti</w:t>
      </w:r>
      <w:r w:rsidRPr="00620109">
        <w:rPr>
          <w:b/>
          <w:bCs/>
          <w:szCs w:val="28"/>
          <w:lang w:val="uz-Cyrl-UZ"/>
        </w:rPr>
        <w:t xml:space="preserve"> </w:t>
      </w:r>
      <w:r w:rsidRPr="00620109">
        <w:rPr>
          <w:i/>
          <w:szCs w:val="28"/>
          <w:lang w:val="uz-Cyrl-UZ"/>
        </w:rPr>
        <w:t>Kengashining qarori bilan tasdiqqa tavsiya qilingan (2023 yil ______dagi ____- sonli bayonnoma).</w:t>
      </w:r>
    </w:p>
    <w:p w:rsidR="00931EDB" w:rsidRPr="00492A54" w:rsidRDefault="00620109" w:rsidP="00620109">
      <w:pPr>
        <w:widowControl w:val="0"/>
        <w:autoSpaceDE w:val="0"/>
        <w:autoSpaceDN w:val="0"/>
        <w:adjustRightInd w:val="0"/>
        <w:spacing w:line="400" w:lineRule="atLeast"/>
        <w:jc w:val="center"/>
        <w:rPr>
          <w:rFonts w:eastAsia="Times New Roman"/>
          <w:b/>
          <w:color w:val="000000"/>
          <w:sz w:val="28"/>
          <w:szCs w:val="28"/>
          <w:lang w:val="uz-Cyrl-UZ" w:eastAsia="ru-RU"/>
        </w:rPr>
      </w:pPr>
      <w:r w:rsidRPr="00AB69F2">
        <w:rPr>
          <w:b/>
          <w:i/>
          <w:sz w:val="28"/>
          <w:szCs w:val="28"/>
          <w:lang w:val="uz-Cyrl-UZ"/>
        </w:rPr>
        <w:br w:type="page"/>
      </w:r>
      <w:r>
        <w:rPr>
          <w:rFonts w:eastAsia="Times New Roman"/>
          <w:b/>
          <w:color w:val="000000"/>
          <w:sz w:val="28"/>
          <w:szCs w:val="28"/>
          <w:lang w:val="en-US" w:eastAsia="ru-RU"/>
        </w:rPr>
        <w:lastRenderedPageBreak/>
        <w:t>M</w:t>
      </w:r>
      <w:r w:rsidR="000A3EC1">
        <w:rPr>
          <w:rFonts w:eastAsia="Times New Roman"/>
          <w:b/>
          <w:color w:val="000000"/>
          <w:sz w:val="28"/>
          <w:szCs w:val="28"/>
          <w:lang w:val="uz-Cyrl-UZ" w:eastAsia="ru-RU"/>
        </w:rPr>
        <w:t>UNDARIJA</w:t>
      </w:r>
    </w:p>
    <w:p w:rsidR="00931EDB" w:rsidRPr="00492A54" w:rsidRDefault="00931EDB" w:rsidP="00931EDB">
      <w:pPr>
        <w:widowControl w:val="0"/>
        <w:autoSpaceDE w:val="0"/>
        <w:autoSpaceDN w:val="0"/>
        <w:adjustRightInd w:val="0"/>
        <w:spacing w:line="400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uz-Cyrl-UZ" w:eastAsia="ru-RU"/>
        </w:rPr>
      </w:pPr>
    </w:p>
    <w:p w:rsidR="00931EDB" w:rsidRPr="00492A54" w:rsidRDefault="000A3EC1" w:rsidP="00931EDB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 w:val="0"/>
        <w:spacing w:before="0" w:line="400" w:lineRule="atLeast"/>
        <w:ind w:left="0" w:firstLine="0"/>
        <w:jc w:val="left"/>
        <w:rPr>
          <w:lang w:val="uz-Cyrl-UZ"/>
        </w:rPr>
      </w:pPr>
      <w:r>
        <w:rPr>
          <w:lang w:val="uz-Cyrl-UZ"/>
        </w:rPr>
        <w:t>ISHCHI</w:t>
      </w:r>
      <w:r w:rsidR="00931EDB" w:rsidRPr="00492A54">
        <w:rPr>
          <w:lang w:val="uz-Cyrl-UZ"/>
        </w:rPr>
        <w:t xml:space="preserve"> </w:t>
      </w:r>
      <w:r>
        <w:rPr>
          <w:lang w:val="uz-Cyrl-UZ"/>
        </w:rPr>
        <w:t>DASTUR</w:t>
      </w:r>
      <w:r w:rsidR="00931EDB" w:rsidRPr="00492A54">
        <w:rPr>
          <w:lang w:val="uz-Cyrl-UZ"/>
        </w:rPr>
        <w:t>..........................</w:t>
      </w:r>
      <w:r w:rsidR="00931EDB" w:rsidRPr="00492A54">
        <w:t>........</w:t>
      </w:r>
      <w:r w:rsidR="00931EDB" w:rsidRPr="00492A54">
        <w:rPr>
          <w:lang w:val="uz-Cyrl-UZ"/>
        </w:rPr>
        <w:t>..............................................</w:t>
      </w:r>
      <w:r w:rsidR="00BC3249">
        <w:t>.</w:t>
      </w:r>
      <w:r w:rsidR="00931EDB" w:rsidRPr="00492A54">
        <w:rPr>
          <w:lang w:val="uz-Cyrl-UZ"/>
        </w:rPr>
        <w:t>...4</w:t>
      </w:r>
    </w:p>
    <w:p w:rsidR="00931EDB" w:rsidRPr="00492A54" w:rsidRDefault="00931EDB" w:rsidP="00931EDB">
      <w:pPr>
        <w:pStyle w:val="a0"/>
        <w:rPr>
          <w:lang w:val="uz-Cyrl-UZ"/>
        </w:rPr>
      </w:pPr>
    </w:p>
    <w:p w:rsidR="00931EDB" w:rsidRPr="00492A54" w:rsidRDefault="000A3EC1" w:rsidP="00931EDB">
      <w:pPr>
        <w:numPr>
          <w:ilvl w:val="0"/>
          <w:numId w:val="2"/>
        </w:numPr>
        <w:tabs>
          <w:tab w:val="left" w:pos="709"/>
        </w:tabs>
        <w:suppressAutoHyphens w:val="0"/>
        <w:spacing w:after="160" w:line="259" w:lineRule="auto"/>
        <w:ind w:left="709" w:hanging="709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MODULNI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О‘QITISHDA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FOYDALANILGAN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INTERFAOL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TA’LIM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METODLARI</w:t>
      </w:r>
      <w:r w:rsidR="00931EDB" w:rsidRPr="00492A54">
        <w:rPr>
          <w:b/>
          <w:sz w:val="28"/>
          <w:szCs w:val="28"/>
          <w:lang w:val="uz-Cyrl-UZ"/>
        </w:rPr>
        <w:t>.............................</w:t>
      </w:r>
      <w:r w:rsidR="00931EDB" w:rsidRPr="000A3EC1">
        <w:rPr>
          <w:b/>
          <w:sz w:val="28"/>
          <w:szCs w:val="28"/>
          <w:lang w:val="en-US"/>
        </w:rPr>
        <w:t>......</w:t>
      </w:r>
      <w:r w:rsidR="00931EDB" w:rsidRPr="00492A54">
        <w:rPr>
          <w:b/>
          <w:sz w:val="28"/>
          <w:szCs w:val="28"/>
          <w:lang w:val="uz-Cyrl-UZ"/>
        </w:rPr>
        <w:t>..............................</w:t>
      </w:r>
      <w:r w:rsidR="00BC3249" w:rsidRPr="000A3EC1">
        <w:rPr>
          <w:b/>
          <w:sz w:val="28"/>
          <w:szCs w:val="28"/>
          <w:lang w:val="en-US"/>
        </w:rPr>
        <w:t>..</w:t>
      </w:r>
      <w:r w:rsidR="00931EDB" w:rsidRPr="00492A54">
        <w:rPr>
          <w:b/>
          <w:sz w:val="28"/>
          <w:szCs w:val="28"/>
          <w:lang w:val="uz-Cyrl-UZ"/>
        </w:rPr>
        <w:t>.1</w:t>
      </w:r>
      <w:r w:rsidR="00BC3249" w:rsidRPr="000A3EC1">
        <w:rPr>
          <w:b/>
          <w:sz w:val="28"/>
          <w:szCs w:val="28"/>
          <w:lang w:val="en-US"/>
        </w:rPr>
        <w:t>2</w:t>
      </w:r>
    </w:p>
    <w:p w:rsidR="00931EDB" w:rsidRPr="00492A54" w:rsidRDefault="000A3EC1" w:rsidP="00931EDB">
      <w:pPr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NAZARIY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MATERIALLAR</w:t>
      </w:r>
      <w:r w:rsidR="00931EDB" w:rsidRPr="00492A54">
        <w:rPr>
          <w:b/>
          <w:sz w:val="28"/>
          <w:szCs w:val="28"/>
          <w:lang w:val="uz-Cyrl-UZ"/>
        </w:rPr>
        <w:t>..........................</w:t>
      </w:r>
      <w:r w:rsidR="00931EDB" w:rsidRPr="00492A54">
        <w:rPr>
          <w:b/>
          <w:sz w:val="28"/>
          <w:szCs w:val="28"/>
          <w:lang w:val="en-US"/>
        </w:rPr>
        <w:t>........</w:t>
      </w:r>
      <w:r w:rsidR="00931EDB" w:rsidRPr="00492A54">
        <w:rPr>
          <w:b/>
          <w:sz w:val="28"/>
          <w:szCs w:val="28"/>
          <w:lang w:val="uz-Cyrl-UZ"/>
        </w:rPr>
        <w:t>.........................</w:t>
      </w:r>
      <w:r w:rsidR="00BC3249">
        <w:rPr>
          <w:b/>
          <w:sz w:val="28"/>
          <w:szCs w:val="28"/>
          <w:lang w:val="en-US"/>
        </w:rPr>
        <w:t>.</w:t>
      </w:r>
      <w:r w:rsidR="00931EDB" w:rsidRPr="00492A54">
        <w:rPr>
          <w:b/>
          <w:sz w:val="28"/>
          <w:szCs w:val="28"/>
          <w:lang w:val="uz-Cyrl-UZ"/>
        </w:rPr>
        <w:t>.</w:t>
      </w:r>
      <w:r w:rsidR="00BC3249">
        <w:rPr>
          <w:b/>
          <w:sz w:val="28"/>
          <w:szCs w:val="28"/>
          <w:lang w:val="en-US"/>
        </w:rPr>
        <w:t>18</w:t>
      </w:r>
    </w:p>
    <w:p w:rsidR="00931EDB" w:rsidRDefault="000A3EC1" w:rsidP="00931EDB">
      <w:pPr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AMALIY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MASHG‘ULOT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MATERIALLARI</w:t>
      </w:r>
      <w:r w:rsidR="00931EDB" w:rsidRPr="00492A54">
        <w:rPr>
          <w:b/>
          <w:sz w:val="28"/>
          <w:szCs w:val="28"/>
          <w:lang w:val="uz-Cyrl-UZ"/>
        </w:rPr>
        <w:t>....</w:t>
      </w:r>
      <w:r w:rsidR="00931EDB" w:rsidRPr="00492A54">
        <w:rPr>
          <w:b/>
          <w:sz w:val="28"/>
          <w:szCs w:val="28"/>
        </w:rPr>
        <w:t>........</w:t>
      </w:r>
      <w:r w:rsidR="00931EDB" w:rsidRPr="00492A54">
        <w:rPr>
          <w:b/>
          <w:sz w:val="28"/>
          <w:szCs w:val="28"/>
          <w:lang w:val="uz-Cyrl-UZ"/>
        </w:rPr>
        <w:t>...................</w:t>
      </w:r>
      <w:r w:rsidR="00B8123F">
        <w:rPr>
          <w:b/>
          <w:sz w:val="28"/>
          <w:szCs w:val="28"/>
          <w:lang w:val="en-US"/>
        </w:rPr>
        <w:t>.80</w:t>
      </w:r>
    </w:p>
    <w:p w:rsidR="00981F01" w:rsidRPr="00492A54" w:rsidRDefault="000A3EC1" w:rsidP="00931EDB">
      <w:pPr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KО‘CHMA</w:t>
      </w:r>
      <w:r w:rsidR="00981F0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MASHG‘ULOTLAR</w:t>
      </w:r>
      <w:r w:rsidR="00981F01">
        <w:rPr>
          <w:b/>
          <w:sz w:val="28"/>
          <w:szCs w:val="28"/>
          <w:lang w:val="uz-Cyrl-UZ"/>
        </w:rPr>
        <w:t>...............................................................</w:t>
      </w:r>
      <w:r w:rsidR="00B8123F">
        <w:rPr>
          <w:b/>
          <w:sz w:val="28"/>
          <w:szCs w:val="28"/>
          <w:lang w:val="en-US"/>
        </w:rPr>
        <w:t>103</w:t>
      </w:r>
    </w:p>
    <w:p w:rsidR="00016BBB" w:rsidRPr="00492A54" w:rsidRDefault="000A3EC1" w:rsidP="00016BBB">
      <w:pPr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KEYSLAR</w:t>
      </w:r>
      <w:r w:rsidR="00016BBB">
        <w:rPr>
          <w:b/>
          <w:sz w:val="28"/>
          <w:szCs w:val="28"/>
          <w:lang w:val="uz-Cyrl-UZ"/>
        </w:rPr>
        <w:t xml:space="preserve">    </w:t>
      </w:r>
      <w:r>
        <w:rPr>
          <w:b/>
          <w:sz w:val="28"/>
          <w:szCs w:val="28"/>
          <w:lang w:val="uz-Cyrl-UZ"/>
        </w:rPr>
        <w:t>BANKI</w:t>
      </w:r>
      <w:r w:rsidR="00016BBB">
        <w:rPr>
          <w:b/>
          <w:sz w:val="28"/>
          <w:szCs w:val="28"/>
          <w:lang w:val="uz-Cyrl-UZ"/>
        </w:rPr>
        <w:t>........................................................................</w:t>
      </w:r>
      <w:r w:rsidR="00B8123F">
        <w:rPr>
          <w:b/>
          <w:sz w:val="28"/>
          <w:szCs w:val="28"/>
          <w:lang w:val="en-US"/>
        </w:rPr>
        <w:t>.106</w:t>
      </w:r>
    </w:p>
    <w:p w:rsidR="00931EDB" w:rsidRDefault="000A3EC1" w:rsidP="00931EDB">
      <w:pPr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GLOSSARIY</w:t>
      </w:r>
      <w:r w:rsidR="00931EDB" w:rsidRPr="00492A54">
        <w:rPr>
          <w:b/>
          <w:sz w:val="28"/>
          <w:szCs w:val="28"/>
          <w:lang w:val="uz-Cyrl-UZ"/>
        </w:rPr>
        <w:t>.....................................................................</w:t>
      </w:r>
      <w:r w:rsidR="00931EDB" w:rsidRPr="00492A54">
        <w:rPr>
          <w:b/>
          <w:sz w:val="28"/>
          <w:szCs w:val="28"/>
        </w:rPr>
        <w:t>........</w:t>
      </w:r>
      <w:r w:rsidR="00931EDB" w:rsidRPr="00492A54">
        <w:rPr>
          <w:b/>
          <w:sz w:val="28"/>
          <w:szCs w:val="28"/>
          <w:lang w:val="uz-Cyrl-UZ"/>
        </w:rPr>
        <w:t>.........</w:t>
      </w:r>
      <w:r w:rsidR="00240001">
        <w:rPr>
          <w:b/>
          <w:sz w:val="28"/>
          <w:szCs w:val="28"/>
          <w:lang w:val="en-US"/>
        </w:rPr>
        <w:t>1</w:t>
      </w:r>
      <w:r w:rsidR="00B8123F">
        <w:rPr>
          <w:b/>
          <w:sz w:val="28"/>
          <w:szCs w:val="28"/>
          <w:lang w:val="en-US"/>
        </w:rPr>
        <w:t>09</w:t>
      </w:r>
    </w:p>
    <w:p w:rsidR="00931EDB" w:rsidRPr="00C62378" w:rsidRDefault="000A3EC1" w:rsidP="00931EDB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ADABIYOTLAR</w:t>
      </w:r>
      <w:r w:rsidR="00931EDB" w:rsidRPr="00492A54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RО‘YXATI</w:t>
      </w:r>
      <w:r w:rsidR="00931EDB" w:rsidRPr="00492A54">
        <w:rPr>
          <w:b/>
          <w:sz w:val="28"/>
          <w:szCs w:val="28"/>
          <w:lang w:val="uz-Cyrl-UZ"/>
        </w:rPr>
        <w:t>..............................................</w:t>
      </w:r>
      <w:r w:rsidR="00931EDB" w:rsidRPr="00492A54">
        <w:rPr>
          <w:b/>
          <w:sz w:val="28"/>
          <w:szCs w:val="28"/>
          <w:lang w:val="en-US"/>
        </w:rPr>
        <w:t>........</w:t>
      </w:r>
      <w:r w:rsidR="00931EDB" w:rsidRPr="00492A54">
        <w:rPr>
          <w:b/>
          <w:sz w:val="28"/>
          <w:szCs w:val="28"/>
          <w:lang w:val="uz-Cyrl-UZ"/>
        </w:rPr>
        <w:t>.........</w:t>
      </w:r>
      <w:r w:rsidR="00240001">
        <w:rPr>
          <w:b/>
          <w:sz w:val="28"/>
          <w:szCs w:val="28"/>
          <w:lang w:val="uz-Cyrl-UZ"/>
        </w:rPr>
        <w:t>1</w:t>
      </w:r>
      <w:r w:rsidR="00B8123F">
        <w:rPr>
          <w:b/>
          <w:sz w:val="28"/>
          <w:szCs w:val="28"/>
          <w:lang w:val="en-US"/>
        </w:rPr>
        <w:t>12</w:t>
      </w:r>
    </w:p>
    <w:p w:rsidR="00C62378" w:rsidRPr="00492A54" w:rsidRDefault="000A3EC1" w:rsidP="00931EDB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TAQRIZLAR</w:t>
      </w:r>
      <w:r w:rsidR="00C62378">
        <w:rPr>
          <w:b/>
          <w:sz w:val="28"/>
          <w:szCs w:val="28"/>
          <w:lang w:val="uz-Cyrl-UZ"/>
        </w:rPr>
        <w:t>.......................................................................................</w:t>
      </w:r>
      <w:r w:rsidR="007F6182">
        <w:rPr>
          <w:b/>
          <w:sz w:val="28"/>
          <w:szCs w:val="28"/>
          <w:lang w:val="uz-Cyrl-UZ"/>
        </w:rPr>
        <w:t>1</w:t>
      </w:r>
      <w:r w:rsidR="00B8123F">
        <w:rPr>
          <w:b/>
          <w:sz w:val="28"/>
          <w:szCs w:val="28"/>
          <w:lang w:val="en-US"/>
        </w:rPr>
        <w:t>16</w:t>
      </w:r>
    </w:p>
    <w:p w:rsidR="00931EDB" w:rsidRDefault="00931EDB" w:rsidP="00931EDB">
      <w:pPr>
        <w:spacing w:after="160"/>
        <w:jc w:val="center"/>
        <w:rPr>
          <w:b/>
          <w:sz w:val="28"/>
          <w:szCs w:val="28"/>
          <w:lang w:val="uz-Cyrl-UZ"/>
        </w:rPr>
      </w:pPr>
    </w:p>
    <w:p w:rsidR="00931EDB" w:rsidRDefault="00931EDB" w:rsidP="00931EDB">
      <w:pPr>
        <w:spacing w:after="160"/>
        <w:jc w:val="center"/>
        <w:rPr>
          <w:b/>
          <w:sz w:val="28"/>
          <w:szCs w:val="28"/>
          <w:lang w:val="uz-Cyrl-UZ"/>
        </w:rPr>
      </w:pPr>
    </w:p>
    <w:p w:rsidR="00931EDB" w:rsidRDefault="00931EDB" w:rsidP="00931EDB">
      <w:pPr>
        <w:spacing w:after="160"/>
        <w:jc w:val="center"/>
        <w:rPr>
          <w:b/>
          <w:sz w:val="28"/>
          <w:szCs w:val="28"/>
          <w:lang w:val="uz-Cyrl-UZ"/>
        </w:rPr>
      </w:pPr>
    </w:p>
    <w:p w:rsidR="00B87351" w:rsidRDefault="00B87351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6F505C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F1C7C" wp14:editId="0CD49CD6">
                <wp:simplePos x="0" y="0"/>
                <wp:positionH relativeFrom="page">
                  <wp:posOffset>969010</wp:posOffset>
                </wp:positionH>
                <wp:positionV relativeFrom="page">
                  <wp:posOffset>2900045</wp:posOffset>
                </wp:positionV>
                <wp:extent cx="5950857" cy="3033486"/>
                <wp:effectExtent l="76200" t="57150" r="88265" b="109855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57" cy="303348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6F505C">
                            <w:pPr>
                              <w:pStyle w:val="1"/>
                              <w:pageBreakBefore/>
                              <w:numPr>
                                <w:ilvl w:val="0"/>
                                <w:numId w:val="3"/>
                              </w:numPr>
                              <w:ind w:left="567" w:firstLine="0"/>
                              <w:rPr>
                                <w:spacing w:val="8"/>
                                <w:sz w:val="48"/>
                                <w:lang w:val="uz-Cyrl-UZ"/>
                              </w:rPr>
                            </w:pPr>
                            <w:r w:rsidRPr="00A208F3">
                              <w:rPr>
                                <w:sz w:val="48"/>
                                <w:lang w:val="uz-Latn-UZ"/>
                              </w:rPr>
                              <w:t xml:space="preserve">ИШЧИ </w:t>
                            </w:r>
                            <w:r w:rsidRPr="00A208F3">
                              <w:rPr>
                                <w:sz w:val="48"/>
                                <w:lang w:val="uz-Cyrl-UZ"/>
                              </w:rPr>
                              <w:t xml:space="preserve"> </w:t>
                            </w:r>
                            <w:r w:rsidRPr="00A208F3">
                              <w:rPr>
                                <w:sz w:val="48"/>
                                <w:lang w:val="uz-Latn-UZ"/>
                              </w:rPr>
                              <w:t>ДАСТУ</w:t>
                            </w:r>
                            <w:r w:rsidRPr="00A208F3">
                              <w:rPr>
                                <w:spacing w:val="8"/>
                                <w:sz w:val="48"/>
                                <w:lang w:val="uz-Latn-UZ"/>
                              </w:rPr>
                              <w:t>Р</w:t>
                            </w:r>
                          </w:p>
                          <w:p w:rsidR="000A3EC1" w:rsidRDefault="000A3EC1" w:rsidP="00931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1C7C" id="Прямоугольник 316" o:spid="_x0000_s1026" style="position:absolute;margin-left:76.3pt;margin-top:228.35pt;width:468.55pt;height:2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6F505C">
                      <w:pPr>
                        <w:pStyle w:val="1"/>
                        <w:pageBreakBefore/>
                        <w:numPr>
                          <w:ilvl w:val="0"/>
                          <w:numId w:val="3"/>
                        </w:numPr>
                        <w:ind w:left="567" w:firstLine="0"/>
                        <w:rPr>
                          <w:spacing w:val="8"/>
                          <w:sz w:val="48"/>
                          <w:lang w:val="uz-Cyrl-UZ"/>
                        </w:rPr>
                      </w:pPr>
                      <w:r w:rsidRPr="00A208F3">
                        <w:rPr>
                          <w:sz w:val="48"/>
                          <w:lang w:val="uz-Latn-UZ"/>
                        </w:rPr>
                        <w:t xml:space="preserve">ИШЧИ </w:t>
                      </w:r>
                      <w:r w:rsidRPr="00A208F3">
                        <w:rPr>
                          <w:sz w:val="48"/>
                          <w:lang w:val="uz-Cyrl-UZ"/>
                        </w:rPr>
                        <w:t xml:space="preserve"> </w:t>
                      </w:r>
                      <w:r w:rsidRPr="00A208F3">
                        <w:rPr>
                          <w:sz w:val="48"/>
                          <w:lang w:val="uz-Latn-UZ"/>
                        </w:rPr>
                        <w:t>ДАСТУ</w:t>
                      </w:r>
                      <w:r w:rsidRPr="00A208F3">
                        <w:rPr>
                          <w:spacing w:val="8"/>
                          <w:sz w:val="48"/>
                          <w:lang w:val="uz-Latn-UZ"/>
                        </w:rPr>
                        <w:t>Р</w:t>
                      </w:r>
                    </w:p>
                    <w:p w:rsidR="000A3EC1" w:rsidRDefault="000A3EC1" w:rsidP="00931EDB"/>
                  </w:txbxContent>
                </v:textbox>
                <w10:wrap anchorx="page" anchory="page"/>
              </v:rect>
            </w:pict>
          </mc:Fallback>
        </mc:AlternateContent>
      </w:r>
    </w:p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Default="00931EDB"/>
    <w:p w:rsidR="00931EDB" w:rsidRPr="004A4BD9" w:rsidRDefault="000A3EC1" w:rsidP="00492A54">
      <w:pPr>
        <w:pStyle w:val="1"/>
        <w:pageBreakBefore/>
        <w:numPr>
          <w:ilvl w:val="0"/>
          <w:numId w:val="3"/>
        </w:numPr>
        <w:ind w:firstLine="1407"/>
        <w:jc w:val="left"/>
        <w:rPr>
          <w:color w:val="1F4E79" w:themeColor="accent1" w:themeShade="80"/>
          <w:spacing w:val="8"/>
          <w:lang w:val="uz-Cyrl-UZ"/>
        </w:rPr>
      </w:pPr>
      <w:r>
        <w:rPr>
          <w:color w:val="1F4E79" w:themeColor="accent1" w:themeShade="80"/>
          <w:lang w:val="uz-Latn-UZ"/>
        </w:rPr>
        <w:lastRenderedPageBreak/>
        <w:t>ISHCHI</w:t>
      </w:r>
      <w:r w:rsidR="00931EDB" w:rsidRPr="004A4BD9">
        <w:rPr>
          <w:color w:val="1F4E79" w:themeColor="accent1" w:themeShade="80"/>
          <w:lang w:val="uz-Latn-UZ"/>
        </w:rPr>
        <w:t xml:space="preserve"> </w:t>
      </w:r>
      <w:r w:rsidR="00931EDB" w:rsidRPr="004A4BD9">
        <w:rPr>
          <w:color w:val="1F4E79" w:themeColor="accent1" w:themeShade="80"/>
          <w:lang w:val="uz-Cyrl-UZ"/>
        </w:rPr>
        <w:t xml:space="preserve"> </w:t>
      </w:r>
      <w:r>
        <w:rPr>
          <w:color w:val="1F4E79" w:themeColor="accent1" w:themeShade="80"/>
          <w:lang w:val="uz-Latn-UZ"/>
        </w:rPr>
        <w:t>DASTU</w:t>
      </w:r>
      <w:r>
        <w:rPr>
          <w:color w:val="1F4E79" w:themeColor="accent1" w:themeShade="80"/>
          <w:spacing w:val="8"/>
          <w:lang w:val="uz-Latn-UZ"/>
        </w:rPr>
        <w:t>R</w:t>
      </w:r>
    </w:p>
    <w:p w:rsidR="00931EDB" w:rsidRDefault="00931EDB"/>
    <w:p w:rsidR="00931EDB" w:rsidRPr="00931EDB" w:rsidRDefault="000A3EC1" w:rsidP="00BC324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pacing w:val="8"/>
          <w:sz w:val="30"/>
          <w:szCs w:val="28"/>
          <w:lang w:val="uz-Cyrl-UZ" w:eastAsia="ru-RU"/>
        </w:rPr>
      </w:pPr>
      <w:r>
        <w:rPr>
          <w:b/>
          <w:spacing w:val="8"/>
          <w:sz w:val="30"/>
          <w:szCs w:val="28"/>
          <w:lang w:val="uz-Cyrl-UZ" w:eastAsia="ru-RU"/>
        </w:rPr>
        <w:t>Kirish</w:t>
      </w:r>
    </w:p>
    <w:p w:rsidR="00931EDB" w:rsidRPr="00931EDB" w:rsidRDefault="00931EDB" w:rsidP="00931EDB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lang w:val="uz-Cyrl-UZ" w:eastAsia="ru-RU"/>
        </w:rPr>
      </w:pPr>
    </w:p>
    <w:p w:rsidR="00931EDB" w:rsidRPr="00931EDB" w:rsidRDefault="000A3EC1" w:rsidP="00931EDB">
      <w:pPr>
        <w:tabs>
          <w:tab w:val="num" w:pos="0"/>
        </w:tabs>
        <w:suppressAutoHyphens w:val="0"/>
        <w:spacing w:line="240" w:lineRule="auto"/>
        <w:ind w:firstLine="567"/>
        <w:jc w:val="both"/>
        <w:rPr>
          <w:spacing w:val="3"/>
          <w:sz w:val="28"/>
          <w:szCs w:val="26"/>
          <w:lang w:val="uz-Cyrl-UZ" w:eastAsia="ru-RU"/>
        </w:rPr>
      </w:pPr>
      <w:r>
        <w:rPr>
          <w:sz w:val="28"/>
          <w:szCs w:val="26"/>
          <w:lang w:val="uz-Cyrl-UZ" w:eastAsia="ru-RU"/>
        </w:rPr>
        <w:t>Dastur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О‘zbekiston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Respublikasining</w:t>
      </w:r>
      <w:r w:rsidR="00931EDB" w:rsidRPr="00931EDB">
        <w:rPr>
          <w:sz w:val="28"/>
          <w:szCs w:val="26"/>
          <w:lang w:val="uz-Cyrl-UZ" w:eastAsia="ru-RU"/>
        </w:rPr>
        <w:t xml:space="preserve"> 2020 </w:t>
      </w:r>
      <w:r>
        <w:rPr>
          <w:sz w:val="28"/>
          <w:szCs w:val="26"/>
          <w:lang w:val="uz-Cyrl-UZ" w:eastAsia="ru-RU"/>
        </w:rPr>
        <w:t>yil</w:t>
      </w:r>
      <w:r w:rsidR="00931EDB" w:rsidRPr="00931EDB">
        <w:rPr>
          <w:sz w:val="28"/>
          <w:szCs w:val="26"/>
          <w:lang w:val="uz-Cyrl-UZ" w:eastAsia="ru-RU"/>
        </w:rPr>
        <w:t xml:space="preserve"> 23 </w:t>
      </w:r>
      <w:r>
        <w:rPr>
          <w:sz w:val="28"/>
          <w:szCs w:val="26"/>
          <w:lang w:val="uz-Cyrl-UZ" w:eastAsia="ru-RU"/>
        </w:rPr>
        <w:t>sentabrda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tasdiqlangan</w:t>
      </w:r>
      <w:r w:rsidR="00931EDB" w:rsidRPr="00931EDB">
        <w:rPr>
          <w:sz w:val="28"/>
          <w:szCs w:val="26"/>
          <w:lang w:val="uz-Cyrl-UZ" w:eastAsia="ru-RU"/>
        </w:rPr>
        <w:t xml:space="preserve"> “</w:t>
      </w:r>
      <w:r>
        <w:rPr>
          <w:sz w:val="28"/>
          <w:szCs w:val="26"/>
          <w:lang w:val="uz-Cyrl-UZ" w:eastAsia="ru-RU"/>
        </w:rPr>
        <w:t>Ta’lim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tо‘g‘risida</w:t>
      </w:r>
      <w:r w:rsidR="00931EDB" w:rsidRPr="00931EDB">
        <w:rPr>
          <w:sz w:val="28"/>
          <w:szCs w:val="26"/>
          <w:lang w:val="uz-Cyrl-UZ" w:eastAsia="ru-RU"/>
        </w:rPr>
        <w:t>”</w:t>
      </w:r>
      <w:r>
        <w:rPr>
          <w:sz w:val="28"/>
          <w:szCs w:val="26"/>
          <w:lang w:val="uz-Cyrl-UZ" w:eastAsia="ru-RU"/>
        </w:rPr>
        <w:t>gi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Qonuni</w:t>
      </w:r>
      <w:r w:rsidR="00931EDB" w:rsidRPr="00931EDB">
        <w:rPr>
          <w:sz w:val="28"/>
          <w:szCs w:val="26"/>
          <w:lang w:val="uz-Cyrl-UZ" w:eastAsia="ru-RU"/>
        </w:rPr>
        <w:t xml:space="preserve">, </w:t>
      </w:r>
      <w:r>
        <w:rPr>
          <w:sz w:val="28"/>
          <w:szCs w:val="26"/>
          <w:lang w:val="uz-Cyrl-UZ" w:eastAsia="ru-RU"/>
        </w:rPr>
        <w:t>О‘zbekiston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Respublikasi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Prezidentining</w:t>
      </w:r>
      <w:r w:rsidR="00931EDB" w:rsidRPr="00931EDB">
        <w:rPr>
          <w:sz w:val="28"/>
          <w:szCs w:val="26"/>
          <w:lang w:val="uz-Cyrl-UZ" w:eastAsia="ru-RU"/>
        </w:rPr>
        <w:t xml:space="preserve"> 2017 </w:t>
      </w:r>
      <w:r>
        <w:rPr>
          <w:sz w:val="28"/>
          <w:szCs w:val="26"/>
          <w:lang w:val="uz-Cyrl-UZ" w:eastAsia="ru-RU"/>
        </w:rPr>
        <w:t>yil</w:t>
      </w:r>
      <w:r w:rsidR="00931EDB" w:rsidRPr="00931EDB">
        <w:rPr>
          <w:sz w:val="28"/>
          <w:szCs w:val="26"/>
          <w:lang w:val="uz-Cyrl-UZ" w:eastAsia="ru-RU"/>
        </w:rPr>
        <w:t xml:space="preserve"> 7 </w:t>
      </w:r>
      <w:r>
        <w:rPr>
          <w:sz w:val="28"/>
          <w:szCs w:val="26"/>
          <w:lang w:val="uz-Cyrl-UZ" w:eastAsia="ru-RU"/>
        </w:rPr>
        <w:t>fevraldagi</w:t>
      </w:r>
      <w:r w:rsidR="00931EDB" w:rsidRPr="00931EDB">
        <w:rPr>
          <w:sz w:val="28"/>
          <w:szCs w:val="26"/>
          <w:lang w:val="uz-Cyrl-UZ" w:eastAsia="ru-RU"/>
        </w:rPr>
        <w:t xml:space="preserve"> “</w:t>
      </w:r>
      <w:r>
        <w:rPr>
          <w:sz w:val="28"/>
          <w:szCs w:val="26"/>
          <w:lang w:val="uz-Cyrl-UZ" w:eastAsia="ru-RU"/>
        </w:rPr>
        <w:t>О‘zbekiston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Respublikasini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yanada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rivojlantirish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bо‘yicha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Harakatlar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strategiyasi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tо‘g‘risida</w:t>
      </w:r>
      <w:r w:rsidR="00931EDB" w:rsidRPr="00931EDB">
        <w:rPr>
          <w:sz w:val="28"/>
          <w:szCs w:val="26"/>
          <w:lang w:val="uz-Cyrl-UZ" w:eastAsia="ru-RU"/>
        </w:rPr>
        <w:t>”</w:t>
      </w:r>
      <w:r>
        <w:rPr>
          <w:sz w:val="28"/>
          <w:szCs w:val="26"/>
          <w:lang w:val="uz-Cyrl-UZ" w:eastAsia="ru-RU"/>
        </w:rPr>
        <w:t>gi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PF</w:t>
      </w:r>
      <w:r w:rsidR="00931EDB" w:rsidRPr="00931EDB">
        <w:rPr>
          <w:sz w:val="28"/>
          <w:szCs w:val="26"/>
          <w:lang w:val="uz-Cyrl-UZ" w:eastAsia="ru-RU"/>
        </w:rPr>
        <w:t>-4947-</w:t>
      </w:r>
      <w:r>
        <w:rPr>
          <w:sz w:val="28"/>
          <w:szCs w:val="26"/>
          <w:lang w:val="uz-Cyrl-UZ" w:eastAsia="ru-RU"/>
        </w:rPr>
        <w:t>son</w:t>
      </w:r>
      <w:r w:rsidR="00931EDB" w:rsidRPr="00931EDB">
        <w:rPr>
          <w:sz w:val="28"/>
          <w:szCs w:val="26"/>
          <w:lang w:val="uz-Cyrl-UZ" w:eastAsia="ru-RU"/>
        </w:rPr>
        <w:t xml:space="preserve">, 2019 </w:t>
      </w:r>
      <w:r>
        <w:rPr>
          <w:sz w:val="28"/>
          <w:szCs w:val="26"/>
          <w:lang w:val="uz-Cyrl-UZ" w:eastAsia="ru-RU"/>
        </w:rPr>
        <w:t>yil</w:t>
      </w:r>
      <w:r w:rsidR="00931EDB" w:rsidRPr="00931EDB">
        <w:rPr>
          <w:sz w:val="28"/>
          <w:szCs w:val="26"/>
          <w:lang w:val="uz-Cyrl-UZ" w:eastAsia="ru-RU"/>
        </w:rPr>
        <w:t xml:space="preserve"> 27 </w:t>
      </w:r>
      <w:r>
        <w:rPr>
          <w:sz w:val="28"/>
          <w:szCs w:val="26"/>
          <w:lang w:val="uz-Cyrl-UZ" w:eastAsia="ru-RU"/>
        </w:rPr>
        <w:t>avgustdagi</w:t>
      </w:r>
      <w:r w:rsidR="00931EDB" w:rsidRPr="00931EDB">
        <w:rPr>
          <w:sz w:val="28"/>
          <w:szCs w:val="26"/>
          <w:lang w:val="uz-Cyrl-UZ" w:eastAsia="ru-RU"/>
        </w:rPr>
        <w:t xml:space="preserve"> “</w:t>
      </w:r>
      <w:r>
        <w:rPr>
          <w:sz w:val="28"/>
          <w:szCs w:val="26"/>
          <w:lang w:val="uz-Cyrl-UZ" w:eastAsia="ru-RU"/>
        </w:rPr>
        <w:t>Oliy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ta’lim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muassasalari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rahbar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va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pedagog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kadrlarining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uzluksiz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malakasini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oshirish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tizimini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joriy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etish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tо‘g‘risida</w:t>
      </w:r>
      <w:r w:rsidR="00931EDB" w:rsidRPr="00931EDB">
        <w:rPr>
          <w:sz w:val="28"/>
          <w:szCs w:val="26"/>
          <w:lang w:val="uz-Cyrl-UZ" w:eastAsia="ru-RU"/>
        </w:rPr>
        <w:t>”</w:t>
      </w:r>
      <w:r>
        <w:rPr>
          <w:sz w:val="28"/>
          <w:szCs w:val="26"/>
          <w:lang w:val="uz-Cyrl-UZ" w:eastAsia="ru-RU"/>
        </w:rPr>
        <w:t>gi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PF</w:t>
      </w:r>
      <w:r w:rsidR="00931EDB" w:rsidRPr="00931EDB">
        <w:rPr>
          <w:sz w:val="28"/>
          <w:szCs w:val="26"/>
          <w:lang w:val="uz-Cyrl-UZ" w:eastAsia="ru-RU"/>
        </w:rPr>
        <w:t>-5789-</w:t>
      </w:r>
      <w:r>
        <w:rPr>
          <w:sz w:val="28"/>
          <w:szCs w:val="26"/>
          <w:lang w:val="uz-Cyrl-UZ" w:eastAsia="ru-RU"/>
        </w:rPr>
        <w:t>son</w:t>
      </w:r>
      <w:r w:rsidR="00931EDB" w:rsidRPr="00931EDB">
        <w:rPr>
          <w:sz w:val="28"/>
          <w:szCs w:val="26"/>
          <w:lang w:val="uz-Cyrl-UZ" w:eastAsia="ru-RU"/>
        </w:rPr>
        <w:t xml:space="preserve">, 2019 </w:t>
      </w:r>
      <w:r>
        <w:rPr>
          <w:sz w:val="28"/>
          <w:szCs w:val="26"/>
          <w:lang w:val="uz-Cyrl-UZ" w:eastAsia="ru-RU"/>
        </w:rPr>
        <w:t>yil</w:t>
      </w:r>
      <w:r w:rsidR="00931EDB" w:rsidRPr="00931EDB">
        <w:rPr>
          <w:sz w:val="28"/>
          <w:szCs w:val="26"/>
          <w:lang w:val="uz-Cyrl-UZ" w:eastAsia="ru-RU"/>
        </w:rPr>
        <w:t xml:space="preserve"> 8 </w:t>
      </w:r>
      <w:r>
        <w:rPr>
          <w:sz w:val="28"/>
          <w:szCs w:val="26"/>
          <w:lang w:val="uz-Cyrl-UZ" w:eastAsia="ru-RU"/>
        </w:rPr>
        <w:t>oktabrdagi</w:t>
      </w:r>
      <w:r w:rsidR="00931EDB" w:rsidRPr="00931EDB">
        <w:rPr>
          <w:sz w:val="28"/>
          <w:szCs w:val="26"/>
          <w:lang w:val="uz-Cyrl-UZ" w:eastAsia="ru-RU"/>
        </w:rPr>
        <w:t xml:space="preserve"> “</w:t>
      </w:r>
      <w:r>
        <w:rPr>
          <w:sz w:val="28"/>
          <w:szCs w:val="26"/>
          <w:lang w:val="uz-Cyrl-UZ" w:eastAsia="ru-RU"/>
        </w:rPr>
        <w:t>О‘zbekiston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Respublikasi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oliy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ta’lim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tizimini</w:t>
      </w:r>
      <w:r w:rsidR="00931EDB" w:rsidRPr="00931EDB">
        <w:rPr>
          <w:sz w:val="28"/>
          <w:szCs w:val="26"/>
          <w:lang w:val="uz-Cyrl-UZ" w:eastAsia="ru-RU"/>
        </w:rPr>
        <w:t xml:space="preserve"> 2030 </w:t>
      </w:r>
      <w:r>
        <w:rPr>
          <w:sz w:val="28"/>
          <w:szCs w:val="26"/>
          <w:lang w:val="uz-Cyrl-UZ" w:eastAsia="ru-RU"/>
        </w:rPr>
        <w:t>yilgacha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rivojlantirish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konsepsiyasini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tasdiqlash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tо‘g‘risida</w:t>
      </w:r>
      <w:r w:rsidR="00931EDB" w:rsidRPr="00931EDB">
        <w:rPr>
          <w:sz w:val="28"/>
          <w:szCs w:val="26"/>
          <w:lang w:val="uz-Cyrl-UZ" w:eastAsia="ru-RU"/>
        </w:rPr>
        <w:t>”</w:t>
      </w:r>
      <w:r>
        <w:rPr>
          <w:sz w:val="28"/>
          <w:szCs w:val="26"/>
          <w:lang w:val="uz-Cyrl-UZ" w:eastAsia="ru-RU"/>
        </w:rPr>
        <w:t>gi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PF</w:t>
      </w:r>
      <w:r w:rsidR="00931EDB" w:rsidRPr="00931EDB">
        <w:rPr>
          <w:sz w:val="28"/>
          <w:szCs w:val="26"/>
          <w:lang w:val="uz-Cyrl-UZ" w:eastAsia="ru-RU"/>
        </w:rPr>
        <w:t>-5847-</w:t>
      </w:r>
      <w:r>
        <w:rPr>
          <w:sz w:val="28"/>
          <w:szCs w:val="26"/>
          <w:lang w:val="uz-Cyrl-UZ" w:eastAsia="ru-RU"/>
        </w:rPr>
        <w:t>sonli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Farmonlari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hamda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О‘zbekiston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Respublikasi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Vazirlar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Mahkamasining</w:t>
      </w:r>
      <w:r w:rsidR="00931EDB" w:rsidRPr="00931EDB">
        <w:rPr>
          <w:sz w:val="28"/>
          <w:szCs w:val="26"/>
          <w:lang w:val="uz-Cyrl-UZ" w:eastAsia="ru-RU"/>
        </w:rPr>
        <w:t xml:space="preserve"> 2019 </w:t>
      </w:r>
      <w:r>
        <w:rPr>
          <w:sz w:val="28"/>
          <w:szCs w:val="26"/>
          <w:lang w:val="uz-Cyrl-UZ" w:eastAsia="ru-RU"/>
        </w:rPr>
        <w:t>yil</w:t>
      </w:r>
      <w:r w:rsidR="00931EDB" w:rsidRPr="00931EDB">
        <w:rPr>
          <w:sz w:val="28"/>
          <w:szCs w:val="26"/>
          <w:lang w:val="uz-Cyrl-UZ" w:eastAsia="ru-RU"/>
        </w:rPr>
        <w:t xml:space="preserve"> 23 </w:t>
      </w:r>
      <w:r>
        <w:rPr>
          <w:sz w:val="28"/>
          <w:szCs w:val="26"/>
          <w:lang w:val="uz-Cyrl-UZ" w:eastAsia="ru-RU"/>
        </w:rPr>
        <w:t>sentabrdagi</w:t>
      </w:r>
      <w:r w:rsidR="00931EDB" w:rsidRPr="00931EDB">
        <w:rPr>
          <w:sz w:val="28"/>
          <w:szCs w:val="26"/>
          <w:lang w:val="uz-Cyrl-UZ" w:eastAsia="ru-RU"/>
        </w:rPr>
        <w:t xml:space="preserve"> “</w:t>
      </w:r>
      <w:r>
        <w:rPr>
          <w:sz w:val="28"/>
          <w:szCs w:val="26"/>
          <w:lang w:val="uz-Cyrl-UZ" w:eastAsia="ru-RU"/>
        </w:rPr>
        <w:t>Oliy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ta’lim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muassasalari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rahbar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va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pedagog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kadrlarining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malakasini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oshirish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tizimini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yanada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takomillashtirish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bо‘yicha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qо‘shimcha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chora</w:t>
      </w:r>
      <w:r w:rsidR="00931EDB" w:rsidRPr="00931EDB">
        <w:rPr>
          <w:sz w:val="28"/>
          <w:szCs w:val="26"/>
          <w:lang w:val="uz-Cyrl-UZ" w:eastAsia="ru-RU"/>
        </w:rPr>
        <w:t>-</w:t>
      </w:r>
      <w:r>
        <w:rPr>
          <w:sz w:val="28"/>
          <w:szCs w:val="26"/>
          <w:lang w:val="uz-Cyrl-UZ" w:eastAsia="ru-RU"/>
        </w:rPr>
        <w:t>tadbirlar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tо‘g‘risida</w:t>
      </w:r>
      <w:r w:rsidR="00931EDB" w:rsidRPr="00931EDB">
        <w:rPr>
          <w:sz w:val="28"/>
          <w:szCs w:val="26"/>
          <w:lang w:val="uz-Cyrl-UZ" w:eastAsia="ru-RU"/>
        </w:rPr>
        <w:t>”</w:t>
      </w:r>
      <w:r>
        <w:rPr>
          <w:sz w:val="28"/>
          <w:szCs w:val="26"/>
          <w:lang w:val="uz-Cyrl-UZ" w:eastAsia="ru-RU"/>
        </w:rPr>
        <w:t>gi</w:t>
      </w:r>
      <w:r w:rsidR="00931EDB" w:rsidRPr="00931EDB">
        <w:rPr>
          <w:sz w:val="28"/>
          <w:szCs w:val="26"/>
          <w:lang w:val="uz-Cyrl-UZ" w:eastAsia="ru-RU"/>
        </w:rPr>
        <w:t xml:space="preserve"> 797</w:t>
      </w:r>
      <w:r w:rsidR="00931EDB" w:rsidRPr="00931EDB">
        <w:rPr>
          <w:sz w:val="28"/>
          <w:szCs w:val="26"/>
          <w:lang w:val="uz-Cyrl-UZ" w:eastAsia="ru-RU"/>
        </w:rPr>
        <w:noBreakHyphen/>
      </w:r>
      <w:r>
        <w:rPr>
          <w:sz w:val="28"/>
          <w:szCs w:val="26"/>
          <w:lang w:val="uz-Cyrl-UZ" w:eastAsia="ru-RU"/>
        </w:rPr>
        <w:t>sonli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Qarorlarida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belgilangan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ustuvor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vazifalar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mazmunidan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kelib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chiqqan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holda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tuzilgan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bо‘lib</w:t>
      </w:r>
      <w:r w:rsidR="00931EDB" w:rsidRPr="00931EDB">
        <w:rPr>
          <w:sz w:val="28"/>
          <w:szCs w:val="26"/>
          <w:lang w:val="uz-Cyrl-UZ" w:eastAsia="ru-RU"/>
        </w:rPr>
        <w:t xml:space="preserve">, </w:t>
      </w:r>
      <w:r>
        <w:rPr>
          <w:sz w:val="28"/>
          <w:szCs w:val="26"/>
          <w:lang w:val="uz-Cyrl-UZ" w:eastAsia="ru-RU"/>
        </w:rPr>
        <w:t>u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oliy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ta’lim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muassasalari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pedagog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kadrlarining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kasb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mahorati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hamda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innovatsion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kompetentligini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rivojlantirish</w:t>
      </w:r>
      <w:r w:rsidR="00931EDB" w:rsidRPr="00931EDB">
        <w:rPr>
          <w:sz w:val="28"/>
          <w:szCs w:val="26"/>
          <w:lang w:val="uz-Cyrl-UZ" w:eastAsia="ru-RU"/>
        </w:rPr>
        <w:t xml:space="preserve">, </w:t>
      </w:r>
      <w:r>
        <w:rPr>
          <w:sz w:val="28"/>
          <w:szCs w:val="26"/>
          <w:lang w:val="uz-Cyrl-UZ" w:eastAsia="ru-RU"/>
        </w:rPr>
        <w:t>sohaga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oid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ilg‘or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xorijiy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tajribalar</w:t>
      </w:r>
      <w:r w:rsidR="00931EDB" w:rsidRPr="00931EDB">
        <w:rPr>
          <w:sz w:val="28"/>
          <w:szCs w:val="26"/>
          <w:lang w:val="uz-Cyrl-UZ" w:eastAsia="ru-RU"/>
        </w:rPr>
        <w:t xml:space="preserve">, </w:t>
      </w:r>
      <w:r>
        <w:rPr>
          <w:sz w:val="28"/>
          <w:szCs w:val="26"/>
          <w:lang w:val="uz-Cyrl-UZ" w:eastAsia="ru-RU"/>
        </w:rPr>
        <w:t>yangi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bilim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va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malakalarni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о‘zlashtirish</w:t>
      </w:r>
      <w:r w:rsidR="00931EDB" w:rsidRPr="00931EDB">
        <w:rPr>
          <w:sz w:val="28"/>
          <w:szCs w:val="26"/>
          <w:lang w:val="uz-Cyrl-UZ" w:eastAsia="ru-RU"/>
        </w:rPr>
        <w:t xml:space="preserve">, </w:t>
      </w:r>
      <w:r>
        <w:rPr>
          <w:sz w:val="28"/>
          <w:szCs w:val="26"/>
          <w:lang w:val="uz-Cyrl-UZ" w:eastAsia="ru-RU"/>
        </w:rPr>
        <w:t>shuningdek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amaliyotga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joriy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etish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kо‘nikmalarini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takomillashtirishni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maqsad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qiladi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. </w:t>
      </w:r>
    </w:p>
    <w:p w:rsidR="00931EDB" w:rsidRPr="00931EDB" w:rsidRDefault="000A3EC1" w:rsidP="00931EDB">
      <w:pPr>
        <w:tabs>
          <w:tab w:val="left" w:pos="0"/>
          <w:tab w:val="left" w:pos="284"/>
          <w:tab w:val="left" w:pos="709"/>
        </w:tabs>
        <w:suppressAutoHyphens w:val="0"/>
        <w:spacing w:line="240" w:lineRule="auto"/>
        <w:ind w:firstLine="567"/>
        <w:jc w:val="both"/>
        <w:rPr>
          <w:sz w:val="28"/>
          <w:szCs w:val="26"/>
          <w:lang w:val="uz-Cyrl-UZ" w:eastAsia="ru-RU"/>
        </w:rPr>
      </w:pPr>
      <w:r>
        <w:rPr>
          <w:spacing w:val="3"/>
          <w:sz w:val="28"/>
          <w:szCs w:val="26"/>
          <w:lang w:val="uz-Cyrl-UZ" w:eastAsia="ru-RU"/>
        </w:rPr>
        <w:t>Qayta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tayyorlash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va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malaka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oshirish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yо‘nalishining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о‘ziga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xos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xususiyatlari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hamda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dolzarb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masalalaridan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kelib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chiqqan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holda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dasturda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tinglovchilarning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mutaxassislik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 </w:t>
      </w:r>
      <w:r>
        <w:rPr>
          <w:spacing w:val="3"/>
          <w:sz w:val="28"/>
          <w:szCs w:val="26"/>
          <w:lang w:val="uz-Cyrl-UZ" w:eastAsia="ru-RU"/>
        </w:rPr>
        <w:t>fanlar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doirasidagi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bilim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, </w:t>
      </w:r>
      <w:r>
        <w:rPr>
          <w:spacing w:val="3"/>
          <w:sz w:val="28"/>
          <w:szCs w:val="26"/>
          <w:lang w:val="uz-Cyrl-UZ" w:eastAsia="ru-RU"/>
        </w:rPr>
        <w:t>kо‘nikma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, </w:t>
      </w:r>
      <w:r>
        <w:rPr>
          <w:spacing w:val="3"/>
          <w:sz w:val="28"/>
          <w:szCs w:val="26"/>
          <w:lang w:val="uz-Cyrl-UZ" w:eastAsia="ru-RU"/>
        </w:rPr>
        <w:t>malaka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hamda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kompetensiyalariga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qо‘yiladigan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pacing w:val="3"/>
          <w:sz w:val="28"/>
          <w:szCs w:val="26"/>
          <w:lang w:val="uz-Cyrl-UZ" w:eastAsia="ru-RU"/>
        </w:rPr>
        <w:t>talablar</w:t>
      </w:r>
      <w:r w:rsidR="00931EDB" w:rsidRPr="00931EDB">
        <w:rPr>
          <w:spacing w:val="3"/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takomillashtirilishi</w:t>
      </w:r>
      <w:r w:rsidR="00931EDB" w:rsidRPr="00931EDB">
        <w:rPr>
          <w:sz w:val="28"/>
          <w:szCs w:val="26"/>
          <w:lang w:val="uz-Cyrl-UZ" w:eastAsia="ru-RU"/>
        </w:rPr>
        <w:t xml:space="preserve"> </w:t>
      </w:r>
      <w:r>
        <w:rPr>
          <w:sz w:val="28"/>
          <w:szCs w:val="26"/>
          <w:lang w:val="uz-Cyrl-UZ" w:eastAsia="ru-RU"/>
        </w:rPr>
        <w:t>mumkin</w:t>
      </w:r>
      <w:r w:rsidR="00931EDB" w:rsidRPr="00931EDB">
        <w:rPr>
          <w:sz w:val="28"/>
          <w:szCs w:val="26"/>
          <w:lang w:val="uz-Cyrl-UZ" w:eastAsia="ru-RU"/>
        </w:rPr>
        <w:t>.</w:t>
      </w:r>
    </w:p>
    <w:p w:rsidR="00931EDB" w:rsidRPr="00931EDB" w:rsidRDefault="00931EDB" w:rsidP="00931EDB">
      <w:pPr>
        <w:suppressAutoHyphens w:val="0"/>
        <w:spacing w:line="20" w:lineRule="atLeast"/>
        <w:jc w:val="both"/>
        <w:rPr>
          <w:b/>
          <w:sz w:val="28"/>
          <w:szCs w:val="28"/>
          <w:lang w:val="uz-Cyrl-UZ" w:eastAsia="ru-RU"/>
        </w:rPr>
      </w:pPr>
    </w:p>
    <w:p w:rsidR="00931EDB" w:rsidRPr="00931EDB" w:rsidRDefault="000A3EC1" w:rsidP="00931EDB">
      <w:pPr>
        <w:suppressAutoHyphens w:val="0"/>
        <w:spacing w:before="120" w:after="120" w:line="240" w:lineRule="auto"/>
        <w:ind w:right="278" w:firstLine="709"/>
        <w:jc w:val="center"/>
        <w:rPr>
          <w:b/>
          <w:color w:val="000000"/>
          <w:sz w:val="30"/>
          <w:lang w:val="uz-Cyrl-UZ" w:eastAsia="ru-RU"/>
        </w:rPr>
      </w:pPr>
      <w:r>
        <w:rPr>
          <w:b/>
          <w:color w:val="000000"/>
          <w:spacing w:val="8"/>
          <w:sz w:val="30"/>
          <w:szCs w:val="28"/>
          <w:lang w:val="uz-Cyrl-UZ" w:eastAsia="ru-RU"/>
        </w:rPr>
        <w:t>Modul</w:t>
      </w:r>
      <w:r>
        <w:rPr>
          <w:b/>
          <w:color w:val="000000"/>
          <w:sz w:val="30"/>
          <w:lang w:val="uz-Cyrl-UZ" w:eastAsia="ru-RU"/>
        </w:rPr>
        <w:t>ning</w:t>
      </w:r>
      <w:r w:rsidR="00931EDB" w:rsidRPr="00931EDB">
        <w:rPr>
          <w:b/>
          <w:color w:val="000000"/>
          <w:sz w:val="30"/>
          <w:lang w:val="uz-Cyrl-UZ" w:eastAsia="ru-RU"/>
        </w:rPr>
        <w:t xml:space="preserve"> </w:t>
      </w:r>
      <w:r>
        <w:rPr>
          <w:b/>
          <w:color w:val="000000"/>
          <w:sz w:val="30"/>
          <w:lang w:val="uz-Cyrl-UZ" w:eastAsia="ru-RU"/>
        </w:rPr>
        <w:t>maqsadi</w:t>
      </w:r>
      <w:r w:rsidR="00931EDB" w:rsidRPr="00931EDB">
        <w:rPr>
          <w:b/>
          <w:color w:val="000000"/>
          <w:sz w:val="30"/>
          <w:lang w:val="uz-Cyrl-UZ" w:eastAsia="ru-RU"/>
        </w:rPr>
        <w:t xml:space="preserve"> </w:t>
      </w:r>
      <w:r>
        <w:rPr>
          <w:b/>
          <w:color w:val="000000"/>
          <w:sz w:val="30"/>
          <w:lang w:val="uz-Cyrl-UZ" w:eastAsia="ru-RU"/>
        </w:rPr>
        <w:t>va</w:t>
      </w:r>
      <w:r w:rsidR="00931EDB" w:rsidRPr="00931EDB">
        <w:rPr>
          <w:b/>
          <w:color w:val="000000"/>
          <w:sz w:val="30"/>
          <w:lang w:val="uz-Cyrl-UZ" w:eastAsia="ru-RU"/>
        </w:rPr>
        <w:t xml:space="preserve"> </w:t>
      </w:r>
      <w:r>
        <w:rPr>
          <w:b/>
          <w:color w:val="000000"/>
          <w:sz w:val="30"/>
          <w:lang w:val="uz-Cyrl-UZ" w:eastAsia="ru-RU"/>
        </w:rPr>
        <w:t>vazifalari</w:t>
      </w:r>
    </w:p>
    <w:p w:rsidR="00981F01" w:rsidRPr="005355AB" w:rsidRDefault="00981F01" w:rsidP="00981F01">
      <w:pPr>
        <w:ind w:firstLine="709"/>
        <w:jc w:val="both"/>
        <w:rPr>
          <w:b/>
          <w:sz w:val="28"/>
          <w:szCs w:val="28"/>
          <w:lang w:val="uz-Cyrl-UZ"/>
        </w:rPr>
      </w:pPr>
      <w:r w:rsidRPr="005355AB">
        <w:rPr>
          <w:b/>
          <w:sz w:val="28"/>
          <w:szCs w:val="28"/>
          <w:lang w:val="uz-Cyrl-UZ"/>
        </w:rPr>
        <w:t>“</w:t>
      </w:r>
      <w:r w:rsidR="000A3EC1">
        <w:rPr>
          <w:b/>
          <w:sz w:val="28"/>
          <w:szCs w:val="28"/>
          <w:lang w:val="uz-Cyrl-UZ"/>
        </w:rPr>
        <w:t>Ijodiyotda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musiqiy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nomoddiy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madaniy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meros</w:t>
      </w:r>
      <w:r w:rsidRPr="005355AB">
        <w:rPr>
          <w:b/>
          <w:sz w:val="28"/>
          <w:szCs w:val="28"/>
          <w:lang w:val="uz-Cyrl-UZ"/>
        </w:rPr>
        <w:t xml:space="preserve">” </w:t>
      </w:r>
      <w:r w:rsidR="000A3EC1">
        <w:rPr>
          <w:b/>
          <w:sz w:val="28"/>
          <w:szCs w:val="28"/>
          <w:lang w:val="uz-Cyrl-UZ"/>
        </w:rPr>
        <w:t>modulining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maqsadi</w:t>
      </w:r>
      <w:r w:rsidRPr="005355AB">
        <w:rPr>
          <w:b/>
          <w:sz w:val="28"/>
          <w:szCs w:val="28"/>
          <w:lang w:val="uz-Cyrl-UZ"/>
        </w:rPr>
        <w:t>:</w:t>
      </w:r>
    </w:p>
    <w:p w:rsidR="00981F01" w:rsidRPr="00F12409" w:rsidRDefault="000A3EC1" w:rsidP="00981F01">
      <w:pPr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Nomoddiy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jamiyatimiz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hayotidagi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о‘rni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kelgusi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avlodlarga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yetkazish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ushbu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avvalgi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zamonaviy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holatini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solishtirish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hozirgi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darajada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о‘rganilayotganligi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misolida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zamonaviy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uslublarni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amaliyotga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tatbiq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kadrlarni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tayyorlashdan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iborat</w:t>
      </w:r>
      <w:r w:rsidR="00981F01" w:rsidRPr="00F12409">
        <w:rPr>
          <w:sz w:val="28"/>
          <w:szCs w:val="28"/>
          <w:lang w:val="uz-Cyrl-UZ"/>
        </w:rPr>
        <w:t>.</w:t>
      </w:r>
    </w:p>
    <w:p w:rsidR="00981F01" w:rsidRDefault="00981F01" w:rsidP="00981F01">
      <w:pPr>
        <w:ind w:firstLine="709"/>
        <w:jc w:val="both"/>
        <w:rPr>
          <w:b/>
          <w:sz w:val="28"/>
          <w:szCs w:val="28"/>
          <w:lang w:val="uz-Cyrl-UZ"/>
        </w:rPr>
      </w:pPr>
    </w:p>
    <w:p w:rsidR="00981F01" w:rsidRPr="005355AB" w:rsidRDefault="00981F01" w:rsidP="00981F01">
      <w:pPr>
        <w:ind w:firstLine="709"/>
        <w:jc w:val="both"/>
        <w:rPr>
          <w:b/>
          <w:sz w:val="28"/>
          <w:szCs w:val="28"/>
          <w:lang w:val="uz-Cyrl-UZ"/>
        </w:rPr>
      </w:pPr>
      <w:r w:rsidRPr="005355AB">
        <w:rPr>
          <w:b/>
          <w:sz w:val="28"/>
          <w:szCs w:val="28"/>
          <w:lang w:val="uz-Cyrl-UZ"/>
        </w:rPr>
        <w:t>“</w:t>
      </w:r>
      <w:r w:rsidR="000A3EC1">
        <w:rPr>
          <w:b/>
          <w:sz w:val="28"/>
          <w:szCs w:val="28"/>
          <w:lang w:val="uz-Cyrl-UZ"/>
        </w:rPr>
        <w:t>Ijodiyotda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musiqiy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nomoddiy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madaniy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meros</w:t>
      </w:r>
      <w:r w:rsidRPr="005355AB">
        <w:rPr>
          <w:b/>
          <w:sz w:val="28"/>
          <w:szCs w:val="28"/>
          <w:lang w:val="uz-Cyrl-UZ"/>
        </w:rPr>
        <w:t xml:space="preserve">” </w:t>
      </w:r>
      <w:r w:rsidR="000A3EC1">
        <w:rPr>
          <w:b/>
          <w:sz w:val="28"/>
          <w:szCs w:val="28"/>
          <w:lang w:val="uz-Cyrl-UZ"/>
        </w:rPr>
        <w:t>modulining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vazifalari</w:t>
      </w:r>
      <w:r w:rsidRPr="005355AB">
        <w:rPr>
          <w:b/>
          <w:sz w:val="28"/>
          <w:szCs w:val="28"/>
          <w:lang w:val="uz-Cyrl-UZ"/>
        </w:rPr>
        <w:t>:</w:t>
      </w:r>
    </w:p>
    <w:p w:rsidR="00981F01" w:rsidRPr="00F12409" w:rsidRDefault="00981F01" w:rsidP="00981F01">
      <w:pPr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nomoddiy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merosning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dunyoda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barqaror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taraqqiyotni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ta’minlashdagi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о‘rnini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kо‘rsatish</w:t>
      </w:r>
      <w:r w:rsidRPr="00F12409">
        <w:rPr>
          <w:sz w:val="28"/>
          <w:szCs w:val="28"/>
          <w:lang w:val="uz-Cyrl-UZ"/>
        </w:rPr>
        <w:t xml:space="preserve">; </w:t>
      </w:r>
    </w:p>
    <w:p w:rsidR="00981F01" w:rsidRPr="00F12409" w:rsidRDefault="00981F01" w:rsidP="00981F01">
      <w:pPr>
        <w:ind w:firstLine="709"/>
        <w:jc w:val="both"/>
        <w:rPr>
          <w:sz w:val="28"/>
          <w:szCs w:val="28"/>
          <w:lang w:val="uz-Cyrl-UZ"/>
        </w:rPr>
      </w:pPr>
      <w:r w:rsidRPr="00F12409">
        <w:rPr>
          <w:sz w:val="28"/>
          <w:szCs w:val="28"/>
          <w:lang w:val="uz-Cyrl-UZ"/>
        </w:rPr>
        <w:t xml:space="preserve">- </w:t>
      </w:r>
      <w:r w:rsidRPr="006C0E76">
        <w:rPr>
          <w:sz w:val="28"/>
          <w:szCs w:val="28"/>
          <w:lang w:val="uz-Cyrl-UZ"/>
        </w:rPr>
        <w:t xml:space="preserve">XX </w:t>
      </w:r>
      <w:r w:rsidR="000A3EC1">
        <w:rPr>
          <w:sz w:val="28"/>
          <w:szCs w:val="28"/>
          <w:lang w:val="uz-Cyrl-UZ"/>
        </w:rPr>
        <w:t>asrning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sо‘nggi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choragi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12409">
        <w:rPr>
          <w:sz w:val="28"/>
          <w:szCs w:val="28"/>
          <w:lang w:val="uz-Cyrl-UZ"/>
        </w:rPr>
        <w:t xml:space="preserve"> XXI </w:t>
      </w:r>
      <w:r w:rsidR="000A3EC1">
        <w:rPr>
          <w:sz w:val="28"/>
          <w:szCs w:val="28"/>
          <w:lang w:val="uz-Cyrl-UZ"/>
        </w:rPr>
        <w:t>asr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boshlarida</w:t>
      </w:r>
      <w:r w:rsidRPr="006C0E7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nomoddiy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muhofaza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qilish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borasida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amalga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oshirilgan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ishlarni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tahlil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etish</w:t>
      </w:r>
      <w:r w:rsidRPr="00F12409">
        <w:rPr>
          <w:sz w:val="28"/>
          <w:szCs w:val="28"/>
          <w:lang w:val="uz-Cyrl-UZ"/>
        </w:rPr>
        <w:t>;</w:t>
      </w:r>
    </w:p>
    <w:p w:rsidR="00981F01" w:rsidRPr="00F12409" w:rsidRDefault="00981F01" w:rsidP="00981F01">
      <w:pPr>
        <w:ind w:firstLine="709"/>
        <w:jc w:val="both"/>
        <w:rPr>
          <w:sz w:val="28"/>
          <w:szCs w:val="28"/>
          <w:lang w:val="uz-Cyrl-UZ"/>
        </w:rPr>
      </w:pPr>
      <w:r w:rsidRPr="00F12409"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О‘zbekiston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hududida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mavjud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bо‘lgan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nomoddiy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merosning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sohalari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turlari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janrlari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tanishish</w:t>
      </w:r>
      <w:r w:rsidRPr="00F12409">
        <w:rPr>
          <w:sz w:val="28"/>
          <w:szCs w:val="28"/>
          <w:lang w:val="uz-Cyrl-UZ"/>
        </w:rPr>
        <w:t>;</w:t>
      </w:r>
    </w:p>
    <w:p w:rsidR="00981F01" w:rsidRPr="00F12409" w:rsidRDefault="00981F01" w:rsidP="00981F01">
      <w:pPr>
        <w:ind w:firstLine="709"/>
        <w:jc w:val="both"/>
        <w:rPr>
          <w:sz w:val="28"/>
          <w:szCs w:val="28"/>
          <w:lang w:val="uz-Cyrl-UZ"/>
        </w:rPr>
      </w:pPr>
      <w:r w:rsidRPr="00F12409"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nomoddiy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muhofazasi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bog‘liq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xalqaro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milliy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qonunchilik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huquqiy</w:t>
      </w:r>
      <w:r w:rsidRPr="00F12409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normativ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hujjatlarni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о‘rganish</w:t>
      </w:r>
      <w:r w:rsidRPr="00F12409">
        <w:rPr>
          <w:sz w:val="28"/>
          <w:szCs w:val="28"/>
          <w:lang w:val="uz-Cyrl-UZ"/>
        </w:rPr>
        <w:t>;</w:t>
      </w:r>
    </w:p>
    <w:p w:rsidR="00981F01" w:rsidRPr="006C0E76" w:rsidRDefault="00981F01" w:rsidP="00981F01">
      <w:pPr>
        <w:ind w:firstLine="709"/>
        <w:jc w:val="both"/>
        <w:rPr>
          <w:sz w:val="28"/>
          <w:szCs w:val="28"/>
          <w:lang w:val="uz-Cyrl-UZ"/>
        </w:rPr>
      </w:pPr>
      <w:r w:rsidRPr="00F12409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nomoddiy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merosning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ta’lim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muassasalarida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о‘rganilishi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ta’lim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tizimida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ularni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qо‘llash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uchun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pedagog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kadrlarni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tayyorlashni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ta’minlashga</w:t>
      </w:r>
      <w:r w:rsidRPr="006C0E7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qaratilgan</w:t>
      </w:r>
      <w:r w:rsidRPr="006C0E7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faoliyatni</w:t>
      </w:r>
      <w:r w:rsidRPr="006C0E7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tashkil</w:t>
      </w:r>
      <w:r w:rsidRPr="006C0E7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etish</w:t>
      </w:r>
      <w:r w:rsidRPr="00F12409">
        <w:rPr>
          <w:sz w:val="28"/>
          <w:szCs w:val="28"/>
          <w:lang w:val="uz-Cyrl-UZ"/>
        </w:rPr>
        <w:t xml:space="preserve">. </w:t>
      </w:r>
    </w:p>
    <w:p w:rsidR="00981F01" w:rsidRPr="00F12409" w:rsidRDefault="000A3EC1" w:rsidP="00981F01">
      <w:pPr>
        <w:spacing w:before="120" w:after="120"/>
        <w:ind w:firstLine="539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lastRenderedPageBreak/>
        <w:t>Modul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bо‘yicha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tinglovchilarning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bilimi</w:t>
      </w:r>
      <w:r w:rsidR="00981F01" w:rsidRPr="00F1240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kо‘nikmasi</w:t>
      </w:r>
      <w:r w:rsidR="00981F01" w:rsidRPr="00F1240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malakasi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kompetensiyalariga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qо‘yiladigan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talablar</w:t>
      </w:r>
    </w:p>
    <w:p w:rsidR="00981F01" w:rsidRPr="00F12409" w:rsidRDefault="00981F01" w:rsidP="00981F01">
      <w:pPr>
        <w:jc w:val="both"/>
        <w:rPr>
          <w:sz w:val="28"/>
          <w:szCs w:val="28"/>
          <w:lang w:val="uz-Cyrl-UZ"/>
        </w:rPr>
      </w:pPr>
    </w:p>
    <w:p w:rsidR="00981F01" w:rsidRDefault="00981F01" w:rsidP="00981F01">
      <w:pPr>
        <w:pStyle w:val="af7"/>
        <w:ind w:firstLine="60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355AB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“</w:t>
      </w:r>
      <w:r w:rsidR="000A3EC1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Ijodiyotda</w:t>
      </w:r>
      <w:r w:rsidRPr="005355AB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musiqiy</w:t>
      </w:r>
      <w:r w:rsidRPr="005355AB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nomoddiy</w:t>
      </w:r>
      <w:r w:rsidRPr="005355AB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madaniy</w:t>
      </w:r>
      <w:r w:rsidRPr="005355AB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meros</w:t>
      </w:r>
      <w:r w:rsidRPr="005355AB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”</w:t>
      </w:r>
      <w:r w:rsidRPr="00F657BF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sz w:val="28"/>
          <w:szCs w:val="28"/>
          <w:lang w:val="uz-Cyrl-UZ"/>
        </w:rPr>
        <w:t>modulini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Cs/>
          <w:sz w:val="28"/>
          <w:szCs w:val="28"/>
          <w:lang w:val="uz-Cyrl-UZ"/>
        </w:rPr>
        <w:t>о‘zlashtirish</w:t>
      </w:r>
      <w:r w:rsidRPr="00F12409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Cs/>
          <w:sz w:val="28"/>
          <w:szCs w:val="28"/>
          <w:lang w:val="uz-Cyrl-UZ"/>
        </w:rPr>
        <w:t>jarayonida</w:t>
      </w:r>
      <w:r w:rsidRPr="00F12409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Cs/>
          <w:sz w:val="28"/>
          <w:szCs w:val="28"/>
          <w:lang w:val="uz-Cyrl-UZ"/>
        </w:rPr>
        <w:t>amalga</w:t>
      </w:r>
      <w:r w:rsidRPr="00F12409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Cs/>
          <w:sz w:val="28"/>
          <w:szCs w:val="28"/>
          <w:lang w:val="uz-Cyrl-UZ"/>
        </w:rPr>
        <w:t>oshiriladigan</w:t>
      </w:r>
      <w:r w:rsidRPr="00F12409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Cs/>
          <w:sz w:val="28"/>
          <w:szCs w:val="28"/>
          <w:lang w:val="uz-Cyrl-UZ"/>
        </w:rPr>
        <w:t>masalalar</w:t>
      </w:r>
      <w:r w:rsidRPr="00F12409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0A3EC1">
        <w:rPr>
          <w:rFonts w:ascii="Times New Roman" w:hAnsi="Times New Roman"/>
          <w:bCs/>
          <w:sz w:val="28"/>
          <w:szCs w:val="28"/>
          <w:lang w:val="uz-Cyrl-UZ"/>
        </w:rPr>
        <w:t>doirasida</w:t>
      </w:r>
      <w:r>
        <w:rPr>
          <w:rFonts w:ascii="Times New Roman" w:hAnsi="Times New Roman"/>
          <w:bCs/>
          <w:sz w:val="28"/>
          <w:szCs w:val="28"/>
          <w:lang w:val="uz-Cyrl-UZ"/>
        </w:rPr>
        <w:t>:</w:t>
      </w:r>
    </w:p>
    <w:p w:rsidR="00981F01" w:rsidRDefault="00981F01" w:rsidP="00981F01">
      <w:pPr>
        <w:pStyle w:val="af7"/>
        <w:ind w:firstLine="60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981F01" w:rsidRPr="00EA4BCB" w:rsidRDefault="000A3EC1" w:rsidP="00981F01">
      <w:pPr>
        <w:pStyle w:val="af7"/>
        <w:ind w:firstLine="600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Tinglovchi</w:t>
      </w:r>
      <w:r w:rsidR="00981F01" w:rsidRPr="00EA4BCB">
        <w:rPr>
          <w:rFonts w:ascii="Times New Roman" w:hAnsi="Times New Roman"/>
          <w:b/>
          <w:bCs/>
          <w:sz w:val="28"/>
          <w:szCs w:val="28"/>
          <w:lang w:val="uz-Cyrl-UZ"/>
        </w:rPr>
        <w:t>: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merosning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mazmun</w:t>
      </w:r>
      <w:r w:rsidR="00981F01" w:rsidRPr="00EA4BCB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mohiyatini</w:t>
      </w:r>
      <w:r w:rsidR="00981F01" w:rsidRPr="00EA4BCB">
        <w:rPr>
          <w:color w:val="000000"/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nomoddiy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muhofazasi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borasida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YUNESKO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О‘zbekistonda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huquqiy</w:t>
      </w:r>
      <w:r w:rsidR="00981F01" w:rsidRPr="00EA4BCB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normativ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81F01" w:rsidRPr="00EA4BCB">
        <w:rPr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shd w:val="clear" w:color="auto" w:fill="FFFFFF"/>
        <w:tabs>
          <w:tab w:val="left" w:pos="709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nomoddiy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</w:t>
      </w:r>
      <w:r w:rsidR="00981F01" w:rsidRPr="00EA4BCB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turlarini</w:t>
      </w:r>
      <w:r w:rsidR="00981F01" w:rsidRPr="00EA4BCB">
        <w:rPr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musiqa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san’ati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bilan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bog‘liq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janrlarini</w:t>
      </w:r>
      <w:r w:rsidR="00981F01" w:rsidRPr="00EA4BCB">
        <w:rPr>
          <w:color w:val="000000"/>
          <w:sz w:val="28"/>
          <w:szCs w:val="28"/>
          <w:lang w:val="uz-Cyrl-UZ"/>
        </w:rPr>
        <w:t xml:space="preserve">; 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merosning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ta’lim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muassasalarida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о‘rganilishiga</w:t>
      </w:r>
      <w:r w:rsidR="00981F01" w:rsidRPr="00EA4BCB">
        <w:rPr>
          <w:color w:val="000000"/>
          <w:sz w:val="28"/>
          <w:szCs w:val="28"/>
          <w:lang w:val="uz-Cyrl-UZ"/>
        </w:rPr>
        <w:t xml:space="preserve">  </w:t>
      </w:r>
      <w:r>
        <w:rPr>
          <w:color w:val="000000"/>
          <w:sz w:val="28"/>
          <w:szCs w:val="28"/>
          <w:lang w:val="uz-Cyrl-UZ"/>
        </w:rPr>
        <w:t>qaratilgan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maqsad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vazifalarni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b/>
          <w:color w:val="000000"/>
          <w:sz w:val="28"/>
          <w:szCs w:val="28"/>
          <w:lang w:val="uz-Cyrl-UZ"/>
        </w:rPr>
        <w:t>bilishi</w:t>
      </w:r>
      <w:r w:rsidR="00981F01" w:rsidRPr="00EA4BCB">
        <w:rPr>
          <w:b/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lozim</w:t>
      </w:r>
      <w:r w:rsidR="00981F01" w:rsidRPr="00EA4BCB">
        <w:rPr>
          <w:color w:val="000000"/>
          <w:sz w:val="28"/>
          <w:szCs w:val="28"/>
          <w:lang w:val="uz-Cyrl-UZ"/>
        </w:rPr>
        <w:t>.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sahna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san’ati</w:t>
      </w:r>
      <w:r w:rsidR="00981F01" w:rsidRPr="00EA4BCB">
        <w:rPr>
          <w:color w:val="000000"/>
          <w:sz w:val="28"/>
          <w:szCs w:val="28"/>
          <w:lang w:val="uz-Cyrl-UZ"/>
        </w:rPr>
        <w:t xml:space="preserve"> (Art performing) </w:t>
      </w:r>
      <w:r>
        <w:rPr>
          <w:color w:val="000000"/>
          <w:sz w:val="28"/>
          <w:szCs w:val="28"/>
          <w:lang w:val="uz-Cyrl-UZ"/>
        </w:rPr>
        <w:t>bilan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bog‘liq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tasniflash</w:t>
      </w:r>
      <w:r w:rsidR="00981F01" w:rsidRPr="00EA4BCB">
        <w:rPr>
          <w:color w:val="000000"/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muhofazasi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borasida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tegishli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mamlakatlarda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amalga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oshirilayotgan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ishlarni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tahlil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etish</w:t>
      </w:r>
      <w:r w:rsidR="00981F01" w:rsidRPr="00EA4BCB">
        <w:rPr>
          <w:color w:val="000000"/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musiqa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san’atining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tegishli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sohalarining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о‘zlashtirilishida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namunalaridan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foydalanishni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yо‘lga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qо‘yish</w:t>
      </w:r>
      <w:r w:rsidR="00981F01" w:rsidRPr="00EA4BCB">
        <w:rPr>
          <w:color w:val="000000"/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muhofazasi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borasida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mamlakatimizda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amalga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oshirilayotgan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ishlardan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ta’lim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jarayonida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talabalarni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xabardor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qilish</w:t>
      </w:r>
      <w:r w:rsidR="00981F01" w:rsidRPr="00EA4BCB">
        <w:rPr>
          <w:color w:val="000000"/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merosning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zamonga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moslashuvi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orqali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saqlab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qolinishi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mumkinligini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tushungan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holda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ta’lim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tizimiga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tatbiq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etish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kо‘nikmalariga</w:t>
      </w:r>
      <w:r w:rsidR="00981F01" w:rsidRPr="00EA4BCB"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lozim</w:t>
      </w:r>
      <w:r w:rsidR="00981F01" w:rsidRPr="00EA4BCB">
        <w:rPr>
          <w:sz w:val="28"/>
          <w:szCs w:val="28"/>
          <w:lang w:val="uz-Cyrl-UZ"/>
        </w:rPr>
        <w:t>.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musiqa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о‘zlashtirishda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an’anaviy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tajribalarni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qо‘llash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pedagogik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faoliyatga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tatbiq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981F01" w:rsidRPr="00EA4BCB">
        <w:rPr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32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musiqa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san’atining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tegishli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yо‘nalishlari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janrlarini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о‘zlashtirishda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zarur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qо‘llanmalarini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merosdan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samarali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981F01" w:rsidRPr="00EA4BCB">
        <w:rPr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muhofaza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qilish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borasidagi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ilg‘or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tajribalarni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о‘rgangan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holda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о‘z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pedagogik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faoliyatiga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tatbiq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eta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bilish</w:t>
      </w:r>
      <w:r w:rsidR="00981F01" w:rsidRPr="00EA4BCB">
        <w:rPr>
          <w:color w:val="000000"/>
          <w:sz w:val="28"/>
          <w:szCs w:val="28"/>
          <w:lang w:val="uz-Cyrl-UZ"/>
        </w:rPr>
        <w:t xml:space="preserve">; 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zamonaviy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texnik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vositalarni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о‘rganishda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qо‘llash</w:t>
      </w:r>
      <w:r w:rsidR="00981F01" w:rsidRPr="00EA4BCB">
        <w:rPr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xorijiy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davlatlarda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о‘zlashtirilishi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oshirilgan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tajribalarni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jarayoniga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tatbiq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981F01" w:rsidRPr="00EA4BCB">
        <w:rPr>
          <w:sz w:val="28"/>
          <w:szCs w:val="28"/>
          <w:lang w:val="uz-Cyrl-UZ"/>
        </w:rPr>
        <w:t>;</w:t>
      </w:r>
    </w:p>
    <w:p w:rsidR="00981F01" w:rsidRPr="00EA4BCB" w:rsidRDefault="00981F01" w:rsidP="00755D80">
      <w:pPr>
        <w:pStyle w:val="a6"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nomoddiy</w:t>
      </w:r>
      <w:r w:rsidRPr="00EA4BCB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madaniy</w:t>
      </w:r>
      <w:r w:rsidRPr="00EA4BCB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merosni</w:t>
      </w:r>
      <w:r w:rsidRPr="00EA4BCB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tashuvchilar</w:t>
      </w:r>
      <w:r w:rsidRPr="00EA4BCB">
        <w:rPr>
          <w:color w:val="000000"/>
          <w:sz w:val="28"/>
          <w:szCs w:val="28"/>
          <w:lang w:val="uz-Cyrl-UZ"/>
        </w:rPr>
        <w:t xml:space="preserve"> (</w:t>
      </w:r>
      <w:r w:rsidR="000A3EC1">
        <w:rPr>
          <w:color w:val="000000"/>
          <w:sz w:val="28"/>
          <w:szCs w:val="28"/>
          <w:lang w:val="uz-Cyrl-UZ"/>
        </w:rPr>
        <w:t>nositel</w:t>
      </w:r>
      <w:r w:rsidRPr="00EA4BCB">
        <w:rPr>
          <w:color w:val="000000"/>
          <w:sz w:val="28"/>
          <w:szCs w:val="28"/>
          <w:lang w:val="uz-Cyrl-UZ"/>
        </w:rPr>
        <w:t>)</w:t>
      </w:r>
      <w:r w:rsidR="000A3EC1">
        <w:rPr>
          <w:color w:val="000000"/>
          <w:sz w:val="28"/>
          <w:szCs w:val="28"/>
          <w:lang w:val="uz-Cyrl-UZ"/>
        </w:rPr>
        <w:t>dan</w:t>
      </w:r>
      <w:r w:rsidRPr="00EA4BCB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ta’lim</w:t>
      </w:r>
      <w:r w:rsidRPr="00EA4BCB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jarayonida</w:t>
      </w:r>
      <w:r w:rsidRPr="00EA4BCB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foydalanish</w:t>
      </w:r>
      <w:r w:rsidRPr="00EA4BCB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malakalariga</w:t>
      </w:r>
      <w:r w:rsidRPr="00EA4BCB">
        <w:rPr>
          <w:b/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ega</w:t>
      </w:r>
      <w:r w:rsidRPr="00EA4BCB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bо‘lishi</w:t>
      </w:r>
      <w:r w:rsidRPr="00EA4BCB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zarur</w:t>
      </w:r>
      <w:r w:rsidRPr="00EA4BCB">
        <w:rPr>
          <w:sz w:val="28"/>
          <w:szCs w:val="28"/>
          <w:lang w:val="uz-Cyrl-UZ"/>
        </w:rPr>
        <w:t xml:space="preserve">.  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nomoddiy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merosning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mohiyatini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tushungan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holda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uni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tasniflay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olish</w:t>
      </w:r>
      <w:r w:rsidR="00981F01" w:rsidRPr="00EA4BCB">
        <w:rPr>
          <w:color w:val="000000"/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426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shd w:val="clear" w:color="auto" w:fill="FFFFFF"/>
          <w:lang w:val="uz-Cyrl-UZ"/>
        </w:rPr>
        <w:t>nomoddiy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madaniy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merosning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tegishli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janrlarini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va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uni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о‘zlashtirishdagi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an’anaviy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uslublarni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ta’lim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tizimiga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tatbiq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etish</w:t>
      </w:r>
      <w:r w:rsidR="00981F01" w:rsidRPr="00EA4BCB">
        <w:rPr>
          <w:sz w:val="28"/>
          <w:szCs w:val="28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426"/>
        </w:tabs>
        <w:suppressAutoHyphens w:val="0"/>
        <w:spacing w:line="240" w:lineRule="auto"/>
        <w:ind w:left="0" w:firstLine="567"/>
        <w:jc w:val="both"/>
        <w:rPr>
          <w:color w:val="FF0000"/>
          <w:sz w:val="28"/>
          <w:szCs w:val="28"/>
          <w:lang w:val="uz-Cyrl-UZ"/>
        </w:rPr>
      </w:pPr>
      <w:r>
        <w:rPr>
          <w:sz w:val="28"/>
          <w:szCs w:val="28"/>
          <w:shd w:val="clear" w:color="auto" w:fill="FFFFFF"/>
          <w:lang w:val="uz-Cyrl-UZ"/>
        </w:rPr>
        <w:t>folklor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musiqiy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asarlarini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о‘zlashtirish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uslublarini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talabalarga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 xml:space="preserve"> </w:t>
      </w:r>
      <w:r>
        <w:rPr>
          <w:sz w:val="28"/>
          <w:szCs w:val="28"/>
          <w:shd w:val="clear" w:color="auto" w:fill="FFFFFF"/>
          <w:lang w:val="uz-Cyrl-UZ"/>
        </w:rPr>
        <w:t>singdirish</w:t>
      </w:r>
      <w:r w:rsidR="00981F01" w:rsidRPr="00EA4BCB">
        <w:rPr>
          <w:sz w:val="28"/>
          <w:szCs w:val="28"/>
          <w:shd w:val="clear" w:color="auto" w:fill="FFFFFF"/>
          <w:lang w:val="uz-Cyrl-UZ"/>
        </w:rPr>
        <w:t>;</w:t>
      </w:r>
    </w:p>
    <w:p w:rsidR="00981F01" w:rsidRPr="00EA4BCB" w:rsidRDefault="000A3EC1" w:rsidP="00755D80">
      <w:pPr>
        <w:pStyle w:val="a6"/>
        <w:numPr>
          <w:ilvl w:val="0"/>
          <w:numId w:val="23"/>
        </w:numPr>
        <w:tabs>
          <w:tab w:val="left" w:pos="426"/>
        </w:tabs>
        <w:suppressAutoHyphens w:val="0"/>
        <w:spacing w:line="240" w:lineRule="auto"/>
        <w:ind w:left="0" w:firstLine="567"/>
        <w:jc w:val="both"/>
        <w:rPr>
          <w:color w:val="000000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nomoddiy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о‘rganilishi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borasida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ilg‘or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xorijiy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tajribalardan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foydalangan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mashg‘ulotlarni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81F01" w:rsidRPr="00EA4BC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981F01" w:rsidRPr="00EA4BCB">
        <w:rPr>
          <w:color w:val="000000"/>
          <w:sz w:val="20"/>
          <w:szCs w:val="20"/>
          <w:shd w:val="clear" w:color="auto" w:fill="FFFFFF"/>
          <w:lang w:val="uz-Cyrl-UZ"/>
        </w:rPr>
        <w:t xml:space="preserve"> </w:t>
      </w:r>
      <w:r>
        <w:rPr>
          <w:b/>
          <w:color w:val="000000"/>
          <w:sz w:val="28"/>
          <w:szCs w:val="28"/>
          <w:lang w:val="uz-Cyrl-UZ"/>
        </w:rPr>
        <w:t>kompetensiyalariga</w:t>
      </w:r>
      <w:r w:rsidR="00981F01" w:rsidRPr="00EA4BCB">
        <w:rPr>
          <w:b/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ega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bо‘lishi</w:t>
      </w:r>
      <w:r w:rsidR="00981F01" w:rsidRPr="00EA4BC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lozim</w:t>
      </w:r>
      <w:r w:rsidR="00981F01" w:rsidRPr="00EA4BCB">
        <w:rPr>
          <w:color w:val="000000"/>
          <w:sz w:val="28"/>
          <w:szCs w:val="28"/>
          <w:lang w:val="uz-Cyrl-UZ"/>
        </w:rPr>
        <w:t>.</w:t>
      </w:r>
    </w:p>
    <w:p w:rsidR="00981F01" w:rsidRDefault="00981F01" w:rsidP="00981F01">
      <w:pPr>
        <w:spacing w:before="120" w:after="120"/>
        <w:ind w:firstLine="709"/>
        <w:jc w:val="center"/>
        <w:rPr>
          <w:b/>
          <w:color w:val="000000"/>
          <w:sz w:val="28"/>
          <w:lang w:val="uz-Cyrl-UZ"/>
        </w:rPr>
      </w:pPr>
    </w:p>
    <w:p w:rsidR="00981F01" w:rsidRDefault="000A3EC1" w:rsidP="00981F01">
      <w:pPr>
        <w:spacing w:before="120" w:after="120"/>
        <w:ind w:firstLine="709"/>
        <w:jc w:val="center"/>
        <w:rPr>
          <w:b/>
          <w:color w:val="000000"/>
          <w:sz w:val="28"/>
          <w:lang w:val="uz-Cyrl-UZ"/>
        </w:rPr>
      </w:pPr>
      <w:r>
        <w:rPr>
          <w:b/>
          <w:color w:val="000000"/>
          <w:sz w:val="28"/>
          <w:lang w:val="uz-Cyrl-UZ"/>
        </w:rPr>
        <w:t>Modulni</w:t>
      </w:r>
      <w:r w:rsidR="00981F01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tashkil</w:t>
      </w:r>
      <w:r w:rsidR="00981F01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etish</w:t>
      </w:r>
      <w:r w:rsidR="00981F01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bо‘yicha</w:t>
      </w:r>
      <w:r w:rsidR="00981F01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tavsiyalar</w:t>
      </w:r>
    </w:p>
    <w:p w:rsidR="00981F01" w:rsidRPr="009F635D" w:rsidRDefault="00981F01" w:rsidP="00981F01">
      <w:pPr>
        <w:spacing w:line="20" w:lineRule="atLeast"/>
        <w:ind w:firstLine="708"/>
        <w:jc w:val="both"/>
        <w:rPr>
          <w:b/>
          <w:sz w:val="32"/>
          <w:szCs w:val="32"/>
          <w:lang w:val="uz-Cyrl-UZ"/>
        </w:rPr>
      </w:pPr>
      <w:r>
        <w:rPr>
          <w:b/>
          <w:sz w:val="28"/>
          <w:szCs w:val="28"/>
          <w:lang w:val="uz-Cyrl-UZ"/>
        </w:rPr>
        <w:t>“</w:t>
      </w:r>
      <w:r w:rsidR="000A3EC1">
        <w:rPr>
          <w:b/>
          <w:sz w:val="28"/>
          <w:szCs w:val="28"/>
          <w:lang w:val="uz-Cyrl-UZ"/>
        </w:rPr>
        <w:t>Ijodiyotda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musiqiy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nomoddiy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madaniy</w:t>
      </w:r>
      <w:r w:rsidRPr="005355AB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meros</w:t>
      </w:r>
      <w:r w:rsidRPr="005355AB">
        <w:rPr>
          <w:b/>
          <w:sz w:val="28"/>
          <w:szCs w:val="28"/>
          <w:lang w:val="uz-Cyrl-UZ"/>
        </w:rPr>
        <w:t>”</w:t>
      </w:r>
      <w:r w:rsidRPr="009F635D">
        <w:rPr>
          <w:b/>
          <w:sz w:val="32"/>
          <w:szCs w:val="32"/>
          <w:lang w:val="uz-Cyrl-UZ"/>
        </w:rPr>
        <w:t xml:space="preserve">   </w:t>
      </w:r>
      <w:r w:rsidR="000A3EC1">
        <w:rPr>
          <w:sz w:val="28"/>
          <w:szCs w:val="28"/>
          <w:lang w:val="uz-Cyrl-UZ"/>
        </w:rPr>
        <w:t>moduli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hozirgi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kunda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ta’limning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zamonaviy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metodlari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axborot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kommunikatsiya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texnologiyalari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qо‘llanilishi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nazarda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tutilgan</w:t>
      </w:r>
      <w:r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Ma’ruza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darslarida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zamonaviy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kompyuter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texnologiyalari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yordamida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prezentatsion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elektron</w:t>
      </w:r>
      <w:r w:rsidRPr="00F12409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didaktik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texnologiyalardan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shuningdek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an’anaviy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zamonaviy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dirijyorlik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asarlaridan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о‘tkaziladigan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amaliy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mashg‘ulotlarda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texnik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vositalardan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ekspress</w:t>
      </w:r>
      <w:r w:rsidRPr="00F12409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sо‘rovlar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test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sо‘rovlari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aqliy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hujum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guruhli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fikrlash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kichik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guruhlar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ishlash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kollokvium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о‘tkazish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ijrochilik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malakalarini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shakllantirish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boshqa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interaktiv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ta’lim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usullarini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qо‘llash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nazarda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tutiladi</w:t>
      </w:r>
      <w:r w:rsidRPr="00F12409">
        <w:rPr>
          <w:sz w:val="28"/>
          <w:szCs w:val="28"/>
          <w:lang w:val="uz-Cyrl-UZ"/>
        </w:rPr>
        <w:t>.</w:t>
      </w:r>
    </w:p>
    <w:p w:rsidR="00981F01" w:rsidRDefault="00981F01" w:rsidP="00981F01">
      <w:pPr>
        <w:spacing w:before="120" w:after="120"/>
        <w:ind w:firstLine="709"/>
        <w:jc w:val="center"/>
        <w:rPr>
          <w:b/>
          <w:color w:val="000000"/>
          <w:sz w:val="28"/>
          <w:lang w:val="uz-Cyrl-UZ"/>
        </w:rPr>
      </w:pPr>
    </w:p>
    <w:p w:rsidR="00981F01" w:rsidRPr="00F12409" w:rsidRDefault="000A3EC1" w:rsidP="00981F01">
      <w:pPr>
        <w:spacing w:before="120" w:after="120"/>
        <w:ind w:firstLine="709"/>
        <w:jc w:val="center"/>
        <w:rPr>
          <w:b/>
          <w:color w:val="000000"/>
          <w:sz w:val="16"/>
          <w:szCs w:val="16"/>
          <w:lang w:val="uz-Cyrl-UZ"/>
        </w:rPr>
      </w:pPr>
      <w:r>
        <w:rPr>
          <w:b/>
          <w:color w:val="000000"/>
          <w:sz w:val="28"/>
          <w:lang w:val="uz-Cyrl-UZ"/>
        </w:rPr>
        <w:t>Modulning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о‘quv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rejadagi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boshqa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modullar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bilan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bog‘liqligi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va</w:t>
      </w:r>
      <w:r w:rsidR="00981F01" w:rsidRPr="00F12409">
        <w:rPr>
          <w:b/>
          <w:color w:val="000000"/>
          <w:sz w:val="28"/>
          <w:lang w:val="uz-Cyrl-UZ"/>
        </w:rPr>
        <w:t xml:space="preserve"> </w:t>
      </w:r>
      <w:r>
        <w:rPr>
          <w:b/>
          <w:color w:val="000000"/>
          <w:sz w:val="28"/>
          <w:lang w:val="uz-Cyrl-UZ"/>
        </w:rPr>
        <w:t>uzviyligi</w:t>
      </w:r>
    </w:p>
    <w:p w:rsidR="00981F01" w:rsidRPr="00F12409" w:rsidRDefault="00981F01" w:rsidP="00981F01">
      <w:pPr>
        <w:tabs>
          <w:tab w:val="left" w:pos="720"/>
          <w:tab w:val="left" w:pos="792"/>
          <w:tab w:val="left" w:pos="900"/>
          <w:tab w:val="left" w:pos="993"/>
          <w:tab w:val="left" w:pos="1080"/>
        </w:tabs>
        <w:ind w:firstLine="720"/>
        <w:jc w:val="both"/>
        <w:rPr>
          <w:sz w:val="28"/>
          <w:szCs w:val="28"/>
          <w:lang w:val="uz-Cyrl-UZ"/>
        </w:rPr>
      </w:pPr>
      <w:r w:rsidRPr="00F12409">
        <w:rPr>
          <w:sz w:val="28"/>
          <w:szCs w:val="28"/>
          <w:lang w:val="uz-Cyrl-UZ"/>
        </w:rPr>
        <w:t>“</w:t>
      </w:r>
      <w:r w:rsidR="000A3EC1">
        <w:rPr>
          <w:sz w:val="28"/>
          <w:szCs w:val="28"/>
          <w:lang w:val="uz-Cyrl-UZ"/>
        </w:rPr>
        <w:t>Ijodiyotda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musiqiy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nomoddiy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F12409">
        <w:rPr>
          <w:sz w:val="28"/>
          <w:szCs w:val="28"/>
          <w:lang w:val="uz-Cyrl-UZ"/>
        </w:rPr>
        <w:t xml:space="preserve">” </w:t>
      </w:r>
      <w:r w:rsidR="000A3EC1">
        <w:rPr>
          <w:bCs/>
          <w:sz w:val="28"/>
          <w:szCs w:val="28"/>
          <w:lang w:val="uz-Cyrl-UZ"/>
        </w:rPr>
        <w:t>moduli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mazmuni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о‘quv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rejadagi</w:t>
      </w:r>
      <w:r w:rsidRPr="00F12409">
        <w:rPr>
          <w:sz w:val="28"/>
          <w:szCs w:val="28"/>
          <w:lang w:val="uz-Cyrl-UZ"/>
        </w:rPr>
        <w:t xml:space="preserve"> “</w:t>
      </w:r>
      <w:r w:rsidR="000A3EC1">
        <w:rPr>
          <w:sz w:val="28"/>
          <w:szCs w:val="28"/>
          <w:lang w:val="uz-Cyrl-UZ"/>
        </w:rPr>
        <w:t>Musiqa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fanlarini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о‘qitishda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zamonaviy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yondashuvlar</w:t>
      </w:r>
      <w:r w:rsidRPr="00F12409">
        <w:rPr>
          <w:color w:val="000000"/>
          <w:sz w:val="28"/>
          <w:szCs w:val="28"/>
          <w:lang w:val="uz-Cyrl-UZ"/>
        </w:rPr>
        <w:t>”</w:t>
      </w:r>
      <w:r w:rsidRPr="00F12409">
        <w:rPr>
          <w:sz w:val="28"/>
          <w:szCs w:val="28"/>
          <w:lang w:val="uz-Cyrl-UZ"/>
        </w:rPr>
        <w:t>, “</w:t>
      </w:r>
      <w:r w:rsidR="000A3EC1">
        <w:rPr>
          <w:sz w:val="28"/>
          <w:szCs w:val="28"/>
          <w:lang w:val="uz-Cyrl-UZ"/>
        </w:rPr>
        <w:t>Musiqa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san’atida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marketing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strategiyalari</w:t>
      </w:r>
      <w:r w:rsidRPr="00F12409">
        <w:rPr>
          <w:sz w:val="28"/>
          <w:szCs w:val="28"/>
          <w:lang w:val="uz-Cyrl-UZ"/>
        </w:rPr>
        <w:t>”, “</w:t>
      </w:r>
      <w:r w:rsidR="000A3EC1">
        <w:rPr>
          <w:sz w:val="28"/>
          <w:szCs w:val="28"/>
          <w:lang w:val="uz-Cyrl-UZ"/>
        </w:rPr>
        <w:t>Musiqada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avangardizm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yangi</w:t>
      </w:r>
      <w:r w:rsidRPr="00961306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tendensiyalar</w:t>
      </w:r>
      <w:r w:rsidRPr="00F12409">
        <w:rPr>
          <w:sz w:val="28"/>
          <w:szCs w:val="28"/>
          <w:lang w:val="uz-Cyrl-UZ"/>
        </w:rPr>
        <w:t>”</w:t>
      </w:r>
      <w:r w:rsidRPr="00F12409">
        <w:rPr>
          <w:b/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о‘quv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modullari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uzviy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bog‘langan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holda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pedagoglarning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kasbiy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pedagogik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tayyorgarlik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darajasini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orttirishga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xizmat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qiladi</w:t>
      </w:r>
      <w:r w:rsidRPr="00F12409">
        <w:rPr>
          <w:sz w:val="28"/>
          <w:szCs w:val="28"/>
          <w:lang w:val="uz-Cyrl-UZ"/>
        </w:rPr>
        <w:t>.</w:t>
      </w:r>
    </w:p>
    <w:p w:rsidR="00981F01" w:rsidRDefault="00981F01" w:rsidP="00981F01">
      <w:pPr>
        <w:tabs>
          <w:tab w:val="left" w:pos="9000"/>
        </w:tabs>
        <w:spacing w:before="120" w:after="120"/>
        <w:ind w:right="278"/>
        <w:jc w:val="center"/>
        <w:rPr>
          <w:b/>
          <w:sz w:val="28"/>
          <w:lang w:val="uz-Cyrl-UZ"/>
        </w:rPr>
      </w:pPr>
    </w:p>
    <w:p w:rsidR="00981F01" w:rsidRPr="00F12409" w:rsidRDefault="000A3EC1" w:rsidP="00981F01">
      <w:pPr>
        <w:tabs>
          <w:tab w:val="left" w:pos="9000"/>
        </w:tabs>
        <w:spacing w:before="120" w:after="120"/>
        <w:ind w:right="278"/>
        <w:jc w:val="center"/>
        <w:rPr>
          <w:b/>
          <w:sz w:val="28"/>
          <w:lang w:val="uz-Cyrl-UZ"/>
        </w:rPr>
      </w:pPr>
      <w:r>
        <w:rPr>
          <w:b/>
          <w:sz w:val="28"/>
          <w:lang w:val="uz-Cyrl-UZ"/>
        </w:rPr>
        <w:t>Modulning</w:t>
      </w:r>
      <w:r w:rsidR="00981F01" w:rsidRPr="00F12409">
        <w:rPr>
          <w:b/>
          <w:sz w:val="28"/>
          <w:lang w:val="uz-Cyrl-UZ"/>
        </w:rPr>
        <w:t xml:space="preserve"> </w:t>
      </w:r>
      <w:r>
        <w:rPr>
          <w:b/>
          <w:sz w:val="28"/>
          <w:lang w:val="uz-Cyrl-UZ"/>
        </w:rPr>
        <w:t>oliy</w:t>
      </w:r>
      <w:r w:rsidR="00981F01" w:rsidRPr="00F12409">
        <w:rPr>
          <w:b/>
          <w:sz w:val="28"/>
          <w:lang w:val="uz-Cyrl-UZ"/>
        </w:rPr>
        <w:t xml:space="preserve"> </w:t>
      </w:r>
      <w:r>
        <w:rPr>
          <w:b/>
          <w:sz w:val="28"/>
          <w:lang w:val="uz-Cyrl-UZ"/>
        </w:rPr>
        <w:t>ta’limdagi</w:t>
      </w:r>
      <w:r w:rsidR="00981F01" w:rsidRPr="00F12409">
        <w:rPr>
          <w:b/>
          <w:sz w:val="28"/>
          <w:lang w:val="uz-Cyrl-UZ"/>
        </w:rPr>
        <w:t xml:space="preserve"> </w:t>
      </w:r>
      <w:r>
        <w:rPr>
          <w:b/>
          <w:sz w:val="28"/>
          <w:lang w:val="uz-Cyrl-UZ"/>
        </w:rPr>
        <w:t>о‘rni</w:t>
      </w:r>
    </w:p>
    <w:p w:rsidR="00981F01" w:rsidRPr="00F12409" w:rsidRDefault="00981F01" w:rsidP="00981F01">
      <w:pPr>
        <w:tabs>
          <w:tab w:val="left" w:pos="851"/>
        </w:tabs>
        <w:ind w:firstLine="567"/>
        <w:contextualSpacing/>
        <w:jc w:val="both"/>
        <w:rPr>
          <w:sz w:val="28"/>
          <w:szCs w:val="28"/>
          <w:lang w:val="uz-Cyrl-UZ"/>
        </w:rPr>
      </w:pPr>
      <w:r w:rsidRPr="00F12409">
        <w:rPr>
          <w:lang w:val="uz-Cyrl-UZ"/>
        </w:rPr>
        <w:t xml:space="preserve"> </w:t>
      </w:r>
      <w:r w:rsidRPr="00F12409">
        <w:rPr>
          <w:lang w:val="uz-Cyrl-UZ"/>
        </w:rPr>
        <w:tab/>
      </w:r>
      <w:r w:rsidR="000A3EC1">
        <w:rPr>
          <w:sz w:val="28"/>
          <w:szCs w:val="28"/>
          <w:lang w:val="uz-Cyrl-UZ"/>
        </w:rPr>
        <w:t>Modulni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о‘zlashtirish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orqali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tinglovchilar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ta’lim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muassasalarida</w:t>
      </w:r>
      <w:r w:rsidRPr="00F12409">
        <w:rPr>
          <w:sz w:val="28"/>
          <w:szCs w:val="28"/>
          <w:lang w:val="uz-Cyrl-UZ"/>
        </w:rPr>
        <w:t xml:space="preserve">  </w:t>
      </w:r>
      <w:r w:rsidR="000A3EC1">
        <w:rPr>
          <w:sz w:val="28"/>
          <w:szCs w:val="28"/>
          <w:lang w:val="uz-Cyrl-UZ"/>
        </w:rPr>
        <w:t>nomoddiy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merosning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о‘rganilishini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ta’minlash</w:t>
      </w:r>
      <w:r w:rsidRPr="00F1240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zamonaviy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uslublar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boyitilgan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holda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amalda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qо‘llash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talabalar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bilimini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baholashga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doir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kasbiy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kompetentlikka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ega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bо‘ladilar</w:t>
      </w:r>
      <w:r w:rsidRPr="00F12409">
        <w:rPr>
          <w:sz w:val="28"/>
          <w:szCs w:val="28"/>
          <w:lang w:val="uz-Cyrl-UZ"/>
        </w:rPr>
        <w:t xml:space="preserve">. </w:t>
      </w:r>
    </w:p>
    <w:p w:rsidR="006D2EAA" w:rsidRDefault="006D2EAA" w:rsidP="006D2EAA">
      <w:pPr>
        <w:ind w:right="278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9450B5" w:rsidRDefault="009450B5" w:rsidP="009450B5">
      <w:pPr>
        <w:spacing w:after="160" w:line="259" w:lineRule="auto"/>
        <w:rPr>
          <w:sz w:val="28"/>
          <w:szCs w:val="28"/>
          <w:lang w:val="uz-Cyrl-UZ"/>
        </w:rPr>
      </w:pPr>
    </w:p>
    <w:p w:rsidR="00931EDB" w:rsidRPr="00931EDB" w:rsidRDefault="00931EDB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31EDB" w:rsidRPr="00931EDB" w:rsidRDefault="00931EDB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4127F" w:rsidRDefault="0094127F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p w:rsidR="00931EDB" w:rsidRPr="00931EDB" w:rsidRDefault="000A3EC1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  <w:r>
        <w:rPr>
          <w:b/>
          <w:bCs/>
          <w:color w:val="000000"/>
          <w:sz w:val="28"/>
          <w:szCs w:val="28"/>
          <w:lang w:val="uz-Cyrl-UZ" w:eastAsia="ru-RU"/>
        </w:rPr>
        <w:lastRenderedPageBreak/>
        <w:t>Modul</w:t>
      </w:r>
      <w:r w:rsidR="00931EDB" w:rsidRPr="00931EDB">
        <w:rPr>
          <w:b/>
          <w:bCs/>
          <w:color w:val="000000"/>
          <w:sz w:val="28"/>
          <w:szCs w:val="28"/>
          <w:lang w:val="uz-Cyrl-UZ" w:eastAsia="ru-RU"/>
        </w:rPr>
        <w:t xml:space="preserve">  </w:t>
      </w:r>
      <w:r>
        <w:rPr>
          <w:b/>
          <w:bCs/>
          <w:color w:val="000000"/>
          <w:sz w:val="28"/>
          <w:szCs w:val="28"/>
          <w:lang w:val="uz-Cyrl-UZ" w:eastAsia="ru-RU"/>
        </w:rPr>
        <w:t>bо‘yicha</w:t>
      </w:r>
      <w:r w:rsidR="00931EDB" w:rsidRPr="00931EDB">
        <w:rPr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b/>
          <w:bCs/>
          <w:color w:val="000000"/>
          <w:sz w:val="28"/>
          <w:szCs w:val="28"/>
          <w:lang w:val="uz-Cyrl-UZ" w:eastAsia="ru-RU"/>
        </w:rPr>
        <w:t>soatlar</w:t>
      </w:r>
      <w:r w:rsidR="00931EDB" w:rsidRPr="00931EDB">
        <w:rPr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b/>
          <w:bCs/>
          <w:color w:val="000000"/>
          <w:sz w:val="28"/>
          <w:szCs w:val="28"/>
          <w:lang w:val="uz-Cyrl-UZ" w:eastAsia="ru-RU"/>
        </w:rPr>
        <w:t>taqsimoti</w:t>
      </w:r>
      <w:r w:rsidR="00931EDB" w:rsidRPr="00931EDB">
        <w:rPr>
          <w:b/>
          <w:bCs/>
          <w:color w:val="000000"/>
          <w:sz w:val="28"/>
          <w:szCs w:val="28"/>
          <w:lang w:val="uz-Cyrl-UZ" w:eastAsia="ru-RU"/>
        </w:rPr>
        <w:t>:</w:t>
      </w:r>
    </w:p>
    <w:p w:rsidR="00931EDB" w:rsidRPr="00931EDB" w:rsidRDefault="00931EDB" w:rsidP="00931EDB">
      <w:pPr>
        <w:suppressAutoHyphens w:val="0"/>
        <w:spacing w:line="240" w:lineRule="auto"/>
        <w:ind w:right="278"/>
        <w:jc w:val="center"/>
        <w:rPr>
          <w:b/>
          <w:bCs/>
          <w:color w:val="000000"/>
          <w:sz w:val="28"/>
          <w:szCs w:val="28"/>
          <w:lang w:val="uz-Cyrl-UZ"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424"/>
        <w:gridCol w:w="851"/>
        <w:gridCol w:w="1134"/>
        <w:gridCol w:w="850"/>
        <w:gridCol w:w="821"/>
        <w:gridCol w:w="30"/>
      </w:tblGrid>
      <w:tr w:rsidR="00931EDB" w:rsidRPr="0094127F" w:rsidTr="006E5F49">
        <w:trPr>
          <w:gridAfter w:val="1"/>
          <w:wAfter w:w="30" w:type="dxa"/>
          <w:trHeight w:val="280"/>
        </w:trPr>
        <w:tc>
          <w:tcPr>
            <w:tcW w:w="672" w:type="dxa"/>
            <w:vMerge w:val="restart"/>
            <w:vAlign w:val="center"/>
          </w:tcPr>
          <w:p w:rsidR="00931EDB" w:rsidRPr="00931EDB" w:rsidRDefault="00931EDB" w:rsidP="00931EDB">
            <w:pPr>
              <w:suppressAutoHyphens w:val="0"/>
              <w:spacing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31EDB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931EDB" w:rsidRPr="00931EDB" w:rsidRDefault="00931EDB" w:rsidP="00931EDB">
            <w:pPr>
              <w:suppressAutoHyphens w:val="0"/>
              <w:spacing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4" w:type="dxa"/>
            <w:vMerge w:val="restart"/>
            <w:vAlign w:val="center"/>
          </w:tcPr>
          <w:p w:rsidR="00931EDB" w:rsidRPr="00931EDB" w:rsidRDefault="00931EDB" w:rsidP="00931EDB">
            <w:pPr>
              <w:suppressAutoHyphens w:val="0"/>
              <w:spacing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31EDB" w:rsidRPr="00931EDB" w:rsidRDefault="000A3EC1" w:rsidP="00931EDB">
            <w:pPr>
              <w:suppressAutoHyphens w:val="0"/>
              <w:spacing w:line="240" w:lineRule="auto"/>
              <w:jc w:val="center"/>
              <w:rPr>
                <w:b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Modul</w:t>
            </w:r>
            <w:r w:rsidR="00931EDB" w:rsidRPr="00931EDB">
              <w:rPr>
                <w:b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z-Cyrl-UZ" w:eastAsia="ru-RU"/>
              </w:rPr>
              <w:t>mavzulari</w:t>
            </w:r>
          </w:p>
          <w:p w:rsidR="00931EDB" w:rsidRPr="00931EDB" w:rsidRDefault="00931EDB" w:rsidP="00931EDB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3656" w:type="dxa"/>
            <w:gridSpan w:val="4"/>
            <w:vAlign w:val="center"/>
          </w:tcPr>
          <w:p w:rsidR="00931EDB" w:rsidRPr="00931EDB" w:rsidRDefault="000A3EC1" w:rsidP="00931ED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 w:rsidRPr="000A3EC1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Tinglovchining</w:t>
            </w:r>
            <w:r w:rsidR="00931EDB" w:rsidRPr="000A3EC1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>о‘quv</w:t>
            </w:r>
            <w:r w:rsidR="00931EDB" w:rsidRPr="00931EDB"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>yuklamasi</w:t>
            </w:r>
            <w:r w:rsidR="00931EDB" w:rsidRPr="00931EDB"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>soat</w:t>
            </w:r>
          </w:p>
        </w:tc>
      </w:tr>
      <w:tr w:rsidR="00931EDB" w:rsidRPr="00931EDB" w:rsidTr="006E5F49">
        <w:trPr>
          <w:cantSplit/>
          <w:trHeight w:val="1673"/>
        </w:trPr>
        <w:tc>
          <w:tcPr>
            <w:tcW w:w="672" w:type="dxa"/>
            <w:vMerge/>
            <w:vAlign w:val="center"/>
          </w:tcPr>
          <w:p w:rsidR="00931EDB" w:rsidRPr="000A3EC1" w:rsidRDefault="00931EDB" w:rsidP="00931EDB">
            <w:pPr>
              <w:suppressAutoHyphens w:val="0"/>
              <w:spacing w:line="240" w:lineRule="auto"/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424" w:type="dxa"/>
            <w:vMerge/>
            <w:vAlign w:val="center"/>
          </w:tcPr>
          <w:p w:rsidR="00931EDB" w:rsidRPr="000A3EC1" w:rsidRDefault="00931EDB" w:rsidP="00931EDB">
            <w:pPr>
              <w:suppressAutoHyphens w:val="0"/>
              <w:spacing w:line="240" w:lineRule="auto"/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textDirection w:val="btLr"/>
          </w:tcPr>
          <w:p w:rsidR="00931EDB" w:rsidRPr="00931EDB" w:rsidRDefault="000A3EC1" w:rsidP="00931EDB">
            <w:pPr>
              <w:suppressAutoHyphens w:val="0"/>
              <w:spacing w:line="240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b/>
                <w:color w:val="000000"/>
                <w:sz w:val="28"/>
                <w:szCs w:val="28"/>
                <w:lang w:val="uz-Cyrl-UZ" w:eastAsia="ru-RU"/>
              </w:rPr>
              <w:t>Jami</w:t>
            </w:r>
          </w:p>
        </w:tc>
        <w:tc>
          <w:tcPr>
            <w:tcW w:w="1134" w:type="dxa"/>
            <w:textDirection w:val="btLr"/>
            <w:vAlign w:val="center"/>
          </w:tcPr>
          <w:p w:rsidR="00931EDB" w:rsidRPr="00931EDB" w:rsidRDefault="000A3EC1" w:rsidP="00931EDB">
            <w:pPr>
              <w:suppressAutoHyphens w:val="0"/>
              <w:spacing w:line="240" w:lineRule="auto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>nazariy</w:t>
            </w:r>
          </w:p>
        </w:tc>
        <w:tc>
          <w:tcPr>
            <w:tcW w:w="850" w:type="dxa"/>
            <w:textDirection w:val="btLr"/>
            <w:vAlign w:val="center"/>
          </w:tcPr>
          <w:p w:rsidR="00931EDB" w:rsidRPr="00931EDB" w:rsidRDefault="000A3EC1" w:rsidP="00931EDB">
            <w:pPr>
              <w:suppressAutoHyphens w:val="0"/>
              <w:spacing w:line="240" w:lineRule="auto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>amaliy</w:t>
            </w:r>
            <w:r w:rsidR="00931EDB" w:rsidRPr="00931EDB"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931EDB" w:rsidRPr="00931EDB" w:rsidRDefault="000A3EC1" w:rsidP="00931EDB">
            <w:pPr>
              <w:suppressAutoHyphens w:val="0"/>
              <w:spacing w:line="240" w:lineRule="auto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z-Cyrl-UZ" w:eastAsia="ru-RU"/>
              </w:rPr>
              <w:t>kо‘chma</w:t>
            </w:r>
          </w:p>
        </w:tc>
      </w:tr>
      <w:tr w:rsidR="00981F01" w:rsidRPr="00931EDB" w:rsidTr="006E5F49">
        <w:trPr>
          <w:trHeight w:val="685"/>
        </w:trPr>
        <w:tc>
          <w:tcPr>
            <w:tcW w:w="672" w:type="dxa"/>
          </w:tcPr>
          <w:p w:rsidR="00981F01" w:rsidRPr="00931EDB" w:rsidRDefault="00981F01" w:rsidP="00981F0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  <w:lang w:val="uz-Cyrl-UZ" w:eastAsia="ru-RU"/>
              </w:rPr>
            </w:pPr>
            <w:r w:rsidRPr="00931E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931EDB">
              <w:rPr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5424" w:type="dxa"/>
          </w:tcPr>
          <w:p w:rsidR="00981F01" w:rsidRPr="00B6028A" w:rsidRDefault="000A3EC1" w:rsidP="00981F01">
            <w:pPr>
              <w:tabs>
                <w:tab w:val="left" w:pos="6150"/>
              </w:tabs>
              <w:jc w:val="both"/>
              <w:rPr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 w:eastAsia="en-US"/>
              </w:rPr>
              <w:t>Birlashgan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en-US"/>
              </w:rPr>
              <w:t>millatlar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en-US"/>
              </w:rPr>
              <w:t>tashkiloti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uz-Cyrl-UZ" w:eastAsia="en-US"/>
              </w:rPr>
              <w:t>BMT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>)</w:t>
            </w:r>
            <w:r>
              <w:rPr>
                <w:color w:val="000000"/>
                <w:sz w:val="28"/>
                <w:szCs w:val="28"/>
                <w:lang w:val="uz-Cyrl-UZ" w:eastAsia="en-US"/>
              </w:rPr>
              <w:t>ning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 xml:space="preserve"> “</w:t>
            </w:r>
            <w:r>
              <w:rPr>
                <w:color w:val="000000"/>
                <w:sz w:val="28"/>
                <w:szCs w:val="28"/>
                <w:lang w:val="uz-Cyrl-UZ" w:eastAsia="en-US"/>
              </w:rPr>
              <w:t>Barqaror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en-US"/>
              </w:rPr>
              <w:t>taraqqiyot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 xml:space="preserve">” </w:t>
            </w:r>
            <w:r>
              <w:rPr>
                <w:color w:val="000000"/>
                <w:sz w:val="28"/>
                <w:szCs w:val="28"/>
                <w:lang w:val="uz-Cyrl-UZ" w:eastAsia="en-US"/>
              </w:rPr>
              <w:t>dasturi</w:t>
            </w:r>
            <w:r w:rsidR="00981F01" w:rsidRPr="005940A3">
              <w:rPr>
                <w:color w:val="000000"/>
                <w:sz w:val="28"/>
                <w:szCs w:val="28"/>
                <w:lang w:val="uz-Cyrl-UZ" w:eastAsia="en-US"/>
              </w:rPr>
              <w:t>.</w:t>
            </w:r>
            <w:r w:rsidR="00981F01">
              <w:rPr>
                <w:rFonts w:eastAsia="SimSun"/>
                <w:noProof/>
                <w:sz w:val="28"/>
                <w:szCs w:val="28"/>
                <w:lang w:val="uz-Cyrl-UZ" w:eastAsia="zh-CN"/>
              </w:rPr>
              <w:t xml:space="preserve"> </w:t>
            </w:r>
            <w:r>
              <w:rPr>
                <w:rFonts w:eastAsia="SimSun"/>
                <w:noProof/>
                <w:sz w:val="28"/>
                <w:szCs w:val="28"/>
                <w:lang w:val="uz-Cyrl-UZ" w:eastAsia="zh-CN"/>
              </w:rPr>
              <w:t>YUNESKOning</w:t>
            </w:r>
            <w:r w:rsidR="00981F01" w:rsidRPr="00B6028A">
              <w:rPr>
                <w:rFonts w:eastAsia="SimSun"/>
                <w:sz w:val="28"/>
                <w:szCs w:val="28"/>
                <w:lang w:val="uz-Cyrl-UZ" w:eastAsia="zh-CN"/>
              </w:rPr>
              <w:t xml:space="preserve"> </w:t>
            </w:r>
            <w:r w:rsidR="00981F01">
              <w:rPr>
                <w:rFonts w:eastAsia="SimSun"/>
                <w:sz w:val="28"/>
                <w:szCs w:val="28"/>
                <w:lang w:val="uz-Cyrl-UZ" w:eastAsia="zh-CN"/>
              </w:rPr>
              <w:t>“</w:t>
            </w:r>
            <w:r>
              <w:rPr>
                <w:rFonts w:eastAsia="SimSun"/>
                <w:sz w:val="28"/>
                <w:szCs w:val="28"/>
                <w:lang w:val="uz-Cyrl-UZ" w:eastAsia="zh-CN"/>
              </w:rPr>
              <w:t>Nomoddiy</w:t>
            </w:r>
            <w:r w:rsidR="00981F01" w:rsidRPr="00B6028A">
              <w:rPr>
                <w:rFonts w:eastAsia="SimSun"/>
                <w:sz w:val="28"/>
                <w:szCs w:val="28"/>
                <w:lang w:val="uz-Cyrl-UZ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uz-Cyrl-UZ" w:eastAsia="zh-CN"/>
              </w:rPr>
              <w:t>madaniy</w:t>
            </w:r>
            <w:r w:rsidR="00981F01" w:rsidRPr="00B6028A">
              <w:rPr>
                <w:rFonts w:eastAsia="SimSun"/>
                <w:sz w:val="28"/>
                <w:szCs w:val="28"/>
                <w:lang w:val="uz-Cyrl-UZ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uz-Cyrl-UZ" w:eastAsia="zh-CN"/>
              </w:rPr>
              <w:t>meros</w:t>
            </w:r>
            <w:r w:rsidR="00981F01" w:rsidRPr="00B6028A">
              <w:rPr>
                <w:rFonts w:eastAsia="SimSun"/>
                <w:sz w:val="28"/>
                <w:szCs w:val="28"/>
                <w:lang w:val="uz-Cyrl-UZ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uz-Cyrl-UZ" w:eastAsia="zh-CN"/>
              </w:rPr>
              <w:t>muhofaza</w:t>
            </w:r>
            <w:r w:rsidR="00981F01">
              <w:rPr>
                <w:rFonts w:eastAsia="SimSun"/>
                <w:sz w:val="28"/>
                <w:szCs w:val="28"/>
                <w:lang w:val="uz-Cyrl-UZ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uz-Cyrl-UZ" w:eastAsia="zh-CN"/>
              </w:rPr>
              <w:t>qilish</w:t>
            </w:r>
            <w:r w:rsidR="00981F01">
              <w:rPr>
                <w:rFonts w:eastAsia="SimSun"/>
                <w:sz w:val="28"/>
                <w:szCs w:val="28"/>
                <w:lang w:val="uz-Cyrl-UZ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uz-Cyrl-UZ" w:eastAsia="zh-CN"/>
              </w:rPr>
              <w:t>Konvensiyasi</w:t>
            </w:r>
            <w:r w:rsidR="00981F01">
              <w:rPr>
                <w:rFonts w:eastAsia="SimSun"/>
                <w:sz w:val="28"/>
                <w:szCs w:val="28"/>
                <w:lang w:val="uz-Cyrl-UZ" w:eastAsia="zh-CN"/>
              </w:rPr>
              <w:t xml:space="preserve">”. </w:t>
            </w:r>
          </w:p>
        </w:tc>
        <w:tc>
          <w:tcPr>
            <w:tcW w:w="851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34" w:type="dxa"/>
            <w:vAlign w:val="center"/>
          </w:tcPr>
          <w:p w:rsidR="00981F01" w:rsidRPr="00F12409" w:rsidRDefault="0094127F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981F01" w:rsidRPr="00931EDB" w:rsidTr="006E5F49">
        <w:trPr>
          <w:trHeight w:val="685"/>
        </w:trPr>
        <w:tc>
          <w:tcPr>
            <w:tcW w:w="672" w:type="dxa"/>
          </w:tcPr>
          <w:p w:rsidR="00981F01" w:rsidRPr="00931EDB" w:rsidRDefault="00981F01" w:rsidP="00981F0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  <w:lang w:val="uz-Cyrl-UZ" w:eastAsia="ru-RU"/>
              </w:rPr>
            </w:pPr>
            <w:r w:rsidRPr="00931EDB">
              <w:rPr>
                <w:color w:val="000000"/>
                <w:sz w:val="28"/>
                <w:szCs w:val="28"/>
                <w:lang w:val="uz-Cyrl-UZ" w:eastAsia="ru-RU"/>
              </w:rPr>
              <w:t>2.</w:t>
            </w:r>
          </w:p>
        </w:tc>
        <w:tc>
          <w:tcPr>
            <w:tcW w:w="5424" w:type="dxa"/>
          </w:tcPr>
          <w:p w:rsidR="00981F01" w:rsidRPr="00B6028A" w:rsidRDefault="000A3EC1" w:rsidP="00981F01">
            <w:pPr>
              <w:tabs>
                <w:tab w:val="num" w:pos="0"/>
                <w:tab w:val="left" w:pos="720"/>
              </w:tabs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 w:eastAsia="en-US"/>
              </w:rPr>
              <w:t>О‘zbekistonda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nomoddiy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madaniy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merosni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muhofaza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qilishn</w:t>
            </w:r>
            <w:r>
              <w:rPr>
                <w:sz w:val="28"/>
                <w:szCs w:val="28"/>
                <w:lang w:val="uz-Cyrl-UZ" w:eastAsia="en-US"/>
              </w:rPr>
              <w:t>ing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huquqiy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asoslari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. </w:t>
            </w:r>
            <w:r>
              <w:rPr>
                <w:sz w:val="28"/>
                <w:szCs w:val="28"/>
                <w:lang w:val="uz-Latn-UZ" w:eastAsia="en-US"/>
              </w:rPr>
              <w:t>Nomoddiy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madaniy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merosning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sohalari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Nomoddiy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madaniy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merosni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muhofaza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qilish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konvensiyasini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milliy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darajada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implementatsiya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qilish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981F01" w:rsidRPr="00931EDB" w:rsidTr="006E5F49">
        <w:trPr>
          <w:trHeight w:val="685"/>
        </w:trPr>
        <w:tc>
          <w:tcPr>
            <w:tcW w:w="672" w:type="dxa"/>
          </w:tcPr>
          <w:p w:rsidR="00981F01" w:rsidRPr="00931EDB" w:rsidRDefault="00981F01" w:rsidP="00981F0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  <w:lang w:val="uz-Cyrl-UZ" w:eastAsia="ru-RU"/>
              </w:rPr>
            </w:pPr>
            <w:r w:rsidRPr="00931EDB">
              <w:rPr>
                <w:color w:val="000000"/>
                <w:sz w:val="28"/>
                <w:szCs w:val="28"/>
                <w:lang w:val="uz-Cyrl-UZ" w:eastAsia="ru-RU"/>
              </w:rPr>
              <w:t>3.</w:t>
            </w:r>
          </w:p>
        </w:tc>
        <w:tc>
          <w:tcPr>
            <w:tcW w:w="5424" w:type="dxa"/>
          </w:tcPr>
          <w:p w:rsidR="00981F01" w:rsidRPr="00B6028A" w:rsidRDefault="000A3EC1" w:rsidP="00981F01">
            <w:pPr>
              <w:jc w:val="both"/>
              <w:rPr>
                <w:rFonts w:eastAsia="SimSun"/>
                <w:sz w:val="28"/>
                <w:szCs w:val="28"/>
                <w:lang w:val="uz-Cyrl-UZ" w:eastAsia="zh-CN"/>
              </w:rPr>
            </w:pPr>
            <w:r>
              <w:rPr>
                <w:sz w:val="28"/>
                <w:szCs w:val="28"/>
                <w:lang w:val="uz-Latn-UZ" w:eastAsia="en-US"/>
              </w:rPr>
              <w:t>Kompozitorlik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ijodiyotida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xalq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qо‘shiq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kuylaridan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foydalanish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masalalari</w:t>
            </w:r>
            <w:r w:rsidR="00981F01" w:rsidRPr="002D33F8">
              <w:rPr>
                <w:color w:val="000000"/>
                <w:sz w:val="28"/>
                <w:szCs w:val="28"/>
                <w:lang w:val="uz-Latn-UZ" w:eastAsia="en-US"/>
              </w:rPr>
              <w:t>.</w:t>
            </w:r>
            <w:r w:rsidR="00981F01" w:rsidRPr="002D33F8">
              <w:rPr>
                <w:color w:val="000000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Xalq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musiqa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ijodiyotini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zamonaviy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musiqiy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janrlarda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targ‘ib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etish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yо‘llari</w:t>
            </w:r>
            <w:r w:rsidR="00981F01" w:rsidRPr="002D33F8">
              <w:rPr>
                <w:color w:val="000000"/>
                <w:sz w:val="28"/>
                <w:szCs w:val="28"/>
                <w:lang w:val="uz-Latn-UZ"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F12409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981F01" w:rsidRPr="00931EDB" w:rsidTr="006E5F49">
        <w:trPr>
          <w:trHeight w:val="685"/>
        </w:trPr>
        <w:tc>
          <w:tcPr>
            <w:tcW w:w="672" w:type="dxa"/>
          </w:tcPr>
          <w:p w:rsidR="00981F01" w:rsidRPr="00931EDB" w:rsidRDefault="00981F01" w:rsidP="00981F0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  <w:lang w:val="uz-Cyrl-UZ" w:eastAsia="ru-RU"/>
              </w:rPr>
            </w:pPr>
            <w:r w:rsidRPr="00931EDB">
              <w:rPr>
                <w:color w:val="000000"/>
                <w:sz w:val="28"/>
                <w:szCs w:val="28"/>
                <w:lang w:val="uz-Cyrl-UZ" w:eastAsia="ru-RU"/>
              </w:rPr>
              <w:t>4.</w:t>
            </w:r>
          </w:p>
        </w:tc>
        <w:tc>
          <w:tcPr>
            <w:tcW w:w="5424" w:type="dxa"/>
          </w:tcPr>
          <w:p w:rsidR="00981F01" w:rsidRPr="00B6028A" w:rsidRDefault="000A3EC1" w:rsidP="00981F01">
            <w:pPr>
              <w:tabs>
                <w:tab w:val="num" w:pos="0"/>
                <w:tab w:val="left" w:pos="720"/>
              </w:tabs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 w:eastAsia="en-US"/>
              </w:rPr>
              <w:t>Buyuk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Ipak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Yо‘lining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musiqa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madaniyati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rivojida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tutgan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о‘rni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Professional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havaskorlik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san’atini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rivojlantirish</w:t>
            </w:r>
            <w:r w:rsidR="00981F01" w:rsidRPr="002D33F8">
              <w:rPr>
                <w:sz w:val="28"/>
                <w:szCs w:val="28"/>
                <w:lang w:val="uz-Latn-UZ" w:eastAsia="en-US"/>
              </w:rPr>
              <w:t xml:space="preserve"> </w:t>
            </w:r>
            <w:r>
              <w:rPr>
                <w:sz w:val="28"/>
                <w:szCs w:val="28"/>
                <w:lang w:val="uz-Latn-UZ" w:eastAsia="en-US"/>
              </w:rPr>
              <w:t>masalalari</w:t>
            </w:r>
            <w:r>
              <w:rPr>
                <w:sz w:val="28"/>
                <w:szCs w:val="28"/>
                <w:lang w:val="uz-Cyrl-UZ" w:eastAsia="en-US"/>
              </w:rPr>
              <w:t>da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davlat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siyosati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Xalqaro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anjuman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festivallarning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ahamiyati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981F01" w:rsidRPr="00F12409" w:rsidRDefault="0094127F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981F01" w:rsidRPr="0094127F" w:rsidRDefault="0094127F" w:rsidP="00981F0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981F01" w:rsidRPr="00931EDB" w:rsidTr="006E5F49">
        <w:trPr>
          <w:trHeight w:val="623"/>
        </w:trPr>
        <w:tc>
          <w:tcPr>
            <w:tcW w:w="672" w:type="dxa"/>
          </w:tcPr>
          <w:p w:rsidR="00981F01" w:rsidRPr="00931EDB" w:rsidRDefault="00981F01" w:rsidP="00981F0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  <w:lang w:val="uz-Cyrl-UZ" w:eastAsia="ru-RU"/>
              </w:rPr>
            </w:pPr>
            <w:r w:rsidRPr="00931EDB">
              <w:rPr>
                <w:color w:val="000000"/>
                <w:sz w:val="28"/>
                <w:szCs w:val="28"/>
                <w:lang w:val="uz-Cyrl-UZ" w:eastAsia="ru-RU"/>
              </w:rPr>
              <w:t>5.</w:t>
            </w:r>
          </w:p>
        </w:tc>
        <w:tc>
          <w:tcPr>
            <w:tcW w:w="5424" w:type="dxa"/>
          </w:tcPr>
          <w:p w:rsidR="00981F01" w:rsidRPr="00B6028A" w:rsidRDefault="000A3EC1" w:rsidP="00981F01">
            <w:pPr>
              <w:tabs>
                <w:tab w:val="left" w:pos="6150"/>
              </w:tabs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 w:eastAsia="en-US"/>
              </w:rPr>
              <w:t>О‘zbek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xalqiga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xos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xalq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og‘zaki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ijodining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janrlari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Sо‘z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san’ati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Musiqa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san’ati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sz w:val="28"/>
                <w:szCs w:val="28"/>
                <w:lang w:val="uz-Cyrl-UZ" w:eastAsia="en-US"/>
              </w:rPr>
              <w:t>raqs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san’ati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sz w:val="28"/>
                <w:szCs w:val="28"/>
                <w:lang w:val="uz-Cyrl-UZ" w:eastAsia="en-US"/>
              </w:rPr>
              <w:t>shuningdek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xalq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tomosha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san’ati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bilan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bog‘liq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janrlar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Mif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sz w:val="28"/>
                <w:szCs w:val="28"/>
                <w:lang w:val="uz-Cyrl-UZ" w:eastAsia="en-US"/>
              </w:rPr>
              <w:t>afsona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sz w:val="28"/>
                <w:szCs w:val="28"/>
                <w:lang w:val="uz-Cyrl-UZ" w:eastAsia="en-US"/>
              </w:rPr>
              <w:t>ertak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rivoyatlarning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 </w:t>
            </w:r>
            <w:r>
              <w:rPr>
                <w:sz w:val="28"/>
                <w:szCs w:val="28"/>
                <w:lang w:val="uz-Cyrl-UZ" w:eastAsia="en-US"/>
              </w:rPr>
              <w:t>mohiyati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tarbiyaviy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jihatlari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F12409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F12409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981F01" w:rsidRPr="00931EDB" w:rsidTr="006E5F49">
        <w:trPr>
          <w:trHeight w:val="549"/>
        </w:trPr>
        <w:tc>
          <w:tcPr>
            <w:tcW w:w="672" w:type="dxa"/>
          </w:tcPr>
          <w:p w:rsidR="00981F01" w:rsidRPr="00931EDB" w:rsidRDefault="00981F01" w:rsidP="00981F0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  <w:lang w:val="uz-Cyrl-UZ" w:eastAsia="ru-RU"/>
              </w:rPr>
            </w:pPr>
            <w:r w:rsidRPr="00931EDB">
              <w:rPr>
                <w:color w:val="000000"/>
                <w:sz w:val="28"/>
                <w:szCs w:val="28"/>
                <w:lang w:val="uz-Cyrl-UZ" w:eastAsia="ru-RU"/>
              </w:rPr>
              <w:t>6.</w:t>
            </w:r>
          </w:p>
        </w:tc>
        <w:tc>
          <w:tcPr>
            <w:tcW w:w="5424" w:type="dxa"/>
          </w:tcPr>
          <w:p w:rsidR="00981F01" w:rsidRPr="00B6028A" w:rsidRDefault="000A3EC1" w:rsidP="00981F01">
            <w:pPr>
              <w:spacing w:line="27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О‘zbek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xalq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dostonlarining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tasnifi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Bolalarga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xos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janrlar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Topishmoq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sz w:val="28"/>
                <w:szCs w:val="28"/>
                <w:lang w:val="uz-Cyrl-UZ" w:eastAsia="en-US"/>
              </w:rPr>
              <w:t>tez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aytish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sz w:val="28"/>
                <w:szCs w:val="28"/>
                <w:lang w:val="uz-Cyrl-UZ" w:eastAsia="en-US"/>
              </w:rPr>
              <w:t>masal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ertaklarning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bolalar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zehni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zakovatini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tarbiyalashda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foydalanish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Askiya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san’ati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z w:val="28"/>
                <w:szCs w:val="28"/>
                <w:lang w:val="uz-Cyrl-UZ" w:eastAsia="en-US"/>
              </w:rPr>
              <w:t>Zamoanviy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latifalar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va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ulardan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san’at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asarlarida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sz w:val="28"/>
                <w:szCs w:val="28"/>
                <w:lang w:val="uz-Cyrl-UZ" w:eastAsia="en-US"/>
              </w:rPr>
              <w:t>konsert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tadbirlarida</w:t>
            </w:r>
            <w:r w:rsidR="00981F01" w:rsidRPr="002D33F8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foydalanish</w:t>
            </w:r>
            <w:r w:rsidR="00981F01">
              <w:rPr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F12409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1F01" w:rsidRPr="00F12409" w:rsidRDefault="00981F01" w:rsidP="00981F01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6D2EAA" w:rsidRPr="00931EDB" w:rsidTr="006E5F49">
        <w:trPr>
          <w:trHeight w:val="471"/>
        </w:trPr>
        <w:tc>
          <w:tcPr>
            <w:tcW w:w="6096" w:type="dxa"/>
            <w:gridSpan w:val="2"/>
          </w:tcPr>
          <w:p w:rsidR="006D2EAA" w:rsidRPr="00931EDB" w:rsidRDefault="000A3EC1" w:rsidP="006D2EAA">
            <w:pPr>
              <w:suppressAutoHyphens w:val="0"/>
              <w:spacing w:line="240" w:lineRule="auto"/>
              <w:jc w:val="center"/>
              <w:rPr>
                <w:b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b/>
                <w:color w:val="000000"/>
                <w:sz w:val="28"/>
                <w:szCs w:val="28"/>
                <w:lang w:val="uz-Cyrl-UZ" w:eastAsia="uz-Latn-UZ"/>
              </w:rPr>
              <w:t>Jami</w:t>
            </w:r>
            <w:r w:rsidR="006D2EAA" w:rsidRPr="00931EDB">
              <w:rPr>
                <w:b/>
                <w:color w:val="000000"/>
                <w:sz w:val="28"/>
                <w:szCs w:val="28"/>
                <w:lang w:val="uz-Cyrl-UZ" w:eastAsia="uz-Latn-UZ"/>
              </w:rPr>
              <w:t>:</w:t>
            </w:r>
          </w:p>
        </w:tc>
        <w:tc>
          <w:tcPr>
            <w:tcW w:w="851" w:type="dxa"/>
            <w:vAlign w:val="center"/>
          </w:tcPr>
          <w:p w:rsidR="006D2EAA" w:rsidRPr="00F12409" w:rsidRDefault="0094127F" w:rsidP="006D2EAA">
            <w:pPr>
              <w:jc w:val="center"/>
              <w:rPr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b/>
                <w:color w:val="000000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1134" w:type="dxa"/>
            <w:vAlign w:val="center"/>
          </w:tcPr>
          <w:p w:rsidR="006D2EAA" w:rsidRPr="00F12409" w:rsidRDefault="0094127F" w:rsidP="006D2EAA">
            <w:pPr>
              <w:jc w:val="center"/>
              <w:rPr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b/>
                <w:color w:val="000000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850" w:type="dxa"/>
            <w:vAlign w:val="center"/>
          </w:tcPr>
          <w:p w:rsidR="006D2EAA" w:rsidRPr="00F12409" w:rsidRDefault="0094127F" w:rsidP="006D2EA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6D2EAA" w:rsidRPr="00F12409" w:rsidRDefault="006D2EAA" w:rsidP="006D2EAA">
            <w:pPr>
              <w:jc w:val="center"/>
              <w:rPr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b/>
                <w:color w:val="000000"/>
                <w:sz w:val="28"/>
                <w:szCs w:val="28"/>
                <w:lang w:val="uz-Cyrl-UZ"/>
              </w:rPr>
              <w:t>4</w:t>
            </w:r>
          </w:p>
        </w:tc>
      </w:tr>
    </w:tbl>
    <w:p w:rsidR="006D2EAA" w:rsidRPr="00F12409" w:rsidRDefault="000A3EC1" w:rsidP="006D2EAA">
      <w:pPr>
        <w:spacing w:after="160" w:line="259" w:lineRule="auto"/>
        <w:jc w:val="center"/>
        <w:rPr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NAZARIY</w:t>
      </w:r>
      <w:r w:rsidR="006D2EAA" w:rsidRPr="00F12409">
        <w:rPr>
          <w:b/>
          <w:color w:val="000000"/>
          <w:sz w:val="28"/>
          <w:szCs w:val="28"/>
          <w:lang w:val="uz-Cyrl-UZ"/>
        </w:rPr>
        <w:t xml:space="preserve">  </w:t>
      </w:r>
      <w:r>
        <w:rPr>
          <w:b/>
          <w:color w:val="000000"/>
          <w:sz w:val="28"/>
          <w:szCs w:val="28"/>
          <w:lang w:val="uz-Cyrl-UZ"/>
        </w:rPr>
        <w:t>MASHG‘ULOTLAR</w:t>
      </w:r>
      <w:r w:rsidR="006D2EAA" w:rsidRPr="00F12409">
        <w:rPr>
          <w:b/>
          <w:color w:val="000000"/>
          <w:sz w:val="28"/>
          <w:szCs w:val="28"/>
          <w:lang w:val="uz-Cyrl-UZ"/>
        </w:rPr>
        <w:t xml:space="preserve"> </w:t>
      </w:r>
      <w:r>
        <w:rPr>
          <w:b/>
          <w:color w:val="000000"/>
          <w:sz w:val="28"/>
          <w:szCs w:val="28"/>
          <w:lang w:val="uz-Cyrl-UZ"/>
        </w:rPr>
        <w:t>MAZMUNI</w:t>
      </w:r>
    </w:p>
    <w:p w:rsidR="00981F01" w:rsidRPr="00B178DF" w:rsidRDefault="00981F01" w:rsidP="00981F01">
      <w:pPr>
        <w:jc w:val="center"/>
        <w:rPr>
          <w:b/>
          <w:color w:val="000000"/>
          <w:sz w:val="28"/>
          <w:szCs w:val="28"/>
          <w:lang w:val="uz-Cyrl-UZ" w:eastAsia="en-US"/>
        </w:rPr>
      </w:pPr>
      <w:r w:rsidRPr="00F56BBE">
        <w:rPr>
          <w:b/>
          <w:sz w:val="28"/>
          <w:szCs w:val="28"/>
          <w:lang w:val="uz-Cyrl-UZ"/>
        </w:rPr>
        <w:lastRenderedPageBreak/>
        <w:t>1-</w:t>
      </w:r>
      <w:r w:rsidR="000A3EC1">
        <w:rPr>
          <w:b/>
          <w:sz w:val="28"/>
          <w:szCs w:val="28"/>
          <w:lang w:val="uz-Cyrl-UZ"/>
        </w:rPr>
        <w:t>mavzu</w:t>
      </w:r>
      <w:r w:rsidRPr="00F56BBE">
        <w:rPr>
          <w:b/>
          <w:sz w:val="28"/>
          <w:szCs w:val="28"/>
          <w:lang w:val="uz-Cyrl-UZ"/>
        </w:rPr>
        <w:t>:</w:t>
      </w:r>
      <w:r w:rsidRPr="00F12409">
        <w:rPr>
          <w:b/>
          <w:sz w:val="28"/>
          <w:szCs w:val="28"/>
          <w:lang w:val="uz-Cyrl-UZ"/>
        </w:rPr>
        <w:t xml:space="preserve">  </w:t>
      </w:r>
      <w:r w:rsidR="000A3EC1">
        <w:rPr>
          <w:b/>
          <w:color w:val="000000"/>
          <w:sz w:val="28"/>
          <w:szCs w:val="28"/>
          <w:lang w:val="uz-Cyrl-UZ" w:eastAsia="en-US"/>
        </w:rPr>
        <w:t>Birlashgan</w:t>
      </w:r>
      <w:r w:rsidRPr="00B178DF">
        <w:rPr>
          <w:b/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b/>
          <w:color w:val="000000"/>
          <w:sz w:val="28"/>
          <w:szCs w:val="28"/>
          <w:lang w:val="uz-Cyrl-UZ" w:eastAsia="en-US"/>
        </w:rPr>
        <w:t>millatlar</w:t>
      </w:r>
      <w:r w:rsidRPr="00B178DF">
        <w:rPr>
          <w:b/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b/>
          <w:color w:val="000000"/>
          <w:sz w:val="28"/>
          <w:szCs w:val="28"/>
          <w:lang w:val="uz-Cyrl-UZ" w:eastAsia="en-US"/>
        </w:rPr>
        <w:t>tashkiloti</w:t>
      </w:r>
      <w:r w:rsidRPr="00B178DF">
        <w:rPr>
          <w:b/>
          <w:color w:val="000000"/>
          <w:sz w:val="28"/>
          <w:szCs w:val="28"/>
          <w:lang w:val="uz-Cyrl-UZ" w:eastAsia="en-US"/>
        </w:rPr>
        <w:t xml:space="preserve"> (</w:t>
      </w:r>
      <w:r w:rsidR="000A3EC1">
        <w:rPr>
          <w:b/>
          <w:color w:val="000000"/>
          <w:sz w:val="28"/>
          <w:szCs w:val="28"/>
          <w:lang w:val="uz-Cyrl-UZ" w:eastAsia="en-US"/>
        </w:rPr>
        <w:t>BMT</w:t>
      </w:r>
      <w:r w:rsidRPr="00B178DF">
        <w:rPr>
          <w:b/>
          <w:color w:val="000000"/>
          <w:sz w:val="28"/>
          <w:szCs w:val="28"/>
          <w:lang w:val="uz-Cyrl-UZ" w:eastAsia="en-US"/>
        </w:rPr>
        <w:t>)</w:t>
      </w:r>
      <w:r w:rsidR="000A3EC1">
        <w:rPr>
          <w:b/>
          <w:color w:val="000000"/>
          <w:sz w:val="28"/>
          <w:szCs w:val="28"/>
          <w:lang w:val="uz-Cyrl-UZ" w:eastAsia="en-US"/>
        </w:rPr>
        <w:t>ning</w:t>
      </w:r>
      <w:r w:rsidRPr="00B178DF">
        <w:rPr>
          <w:b/>
          <w:color w:val="000000"/>
          <w:sz w:val="28"/>
          <w:szCs w:val="28"/>
          <w:lang w:val="uz-Cyrl-UZ" w:eastAsia="en-US"/>
        </w:rPr>
        <w:t xml:space="preserve"> “</w:t>
      </w:r>
      <w:r w:rsidR="000A3EC1">
        <w:rPr>
          <w:b/>
          <w:color w:val="000000"/>
          <w:sz w:val="28"/>
          <w:szCs w:val="28"/>
          <w:lang w:val="uz-Cyrl-UZ" w:eastAsia="en-US"/>
        </w:rPr>
        <w:t>Barqaror</w:t>
      </w:r>
      <w:r w:rsidRPr="00B178DF">
        <w:rPr>
          <w:b/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b/>
          <w:color w:val="000000"/>
          <w:sz w:val="28"/>
          <w:szCs w:val="28"/>
          <w:lang w:val="uz-Cyrl-UZ" w:eastAsia="en-US"/>
        </w:rPr>
        <w:t>taraqqiyot</w:t>
      </w:r>
      <w:r w:rsidRPr="00B178DF">
        <w:rPr>
          <w:b/>
          <w:color w:val="000000"/>
          <w:sz w:val="28"/>
          <w:szCs w:val="28"/>
          <w:lang w:val="uz-Cyrl-UZ" w:eastAsia="en-US"/>
        </w:rPr>
        <w:t xml:space="preserve">” </w:t>
      </w:r>
      <w:r w:rsidR="000A3EC1">
        <w:rPr>
          <w:b/>
          <w:color w:val="000000"/>
          <w:sz w:val="28"/>
          <w:szCs w:val="28"/>
          <w:lang w:val="uz-Cyrl-UZ" w:eastAsia="en-US"/>
        </w:rPr>
        <w:t>dasturi</w:t>
      </w:r>
      <w:r w:rsidRPr="00B178DF">
        <w:rPr>
          <w:b/>
          <w:color w:val="000000"/>
          <w:sz w:val="28"/>
          <w:szCs w:val="28"/>
          <w:lang w:val="uz-Cyrl-UZ" w:eastAsia="en-US"/>
        </w:rPr>
        <w:t>.</w:t>
      </w:r>
      <w:r w:rsidRPr="00B178DF">
        <w:rPr>
          <w:rFonts w:eastAsia="SimSun"/>
          <w:b/>
          <w:noProof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noProof/>
          <w:sz w:val="28"/>
          <w:szCs w:val="28"/>
          <w:lang w:val="uz-Cyrl-UZ" w:eastAsia="zh-CN"/>
        </w:rPr>
        <w:t>YUNESKOning</w:t>
      </w:r>
      <w:r w:rsidRPr="00B178DF">
        <w:rPr>
          <w:rFonts w:eastAsia="SimSun"/>
          <w:b/>
          <w:sz w:val="28"/>
          <w:szCs w:val="28"/>
          <w:lang w:val="uz-Cyrl-UZ" w:eastAsia="zh-CN"/>
        </w:rPr>
        <w:t xml:space="preserve"> “</w:t>
      </w:r>
      <w:r w:rsidR="000A3EC1">
        <w:rPr>
          <w:rFonts w:eastAsia="SimSun"/>
          <w:b/>
          <w:sz w:val="28"/>
          <w:szCs w:val="28"/>
          <w:lang w:val="uz-Cyrl-UZ" w:eastAsia="zh-CN"/>
        </w:rPr>
        <w:t>Nomoddiy</w:t>
      </w:r>
      <w:r w:rsidRPr="00B178D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madaniy</w:t>
      </w:r>
      <w:r w:rsidRPr="00B178D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meros</w:t>
      </w:r>
      <w:r w:rsidRPr="00B178D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muhofaza</w:t>
      </w:r>
      <w:r w:rsidRPr="00B178D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qilish</w:t>
      </w:r>
      <w:r w:rsidRPr="00B178D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Konvensiyasi</w:t>
      </w:r>
      <w:r w:rsidRPr="00B178DF">
        <w:rPr>
          <w:rFonts w:eastAsia="SimSun"/>
          <w:b/>
          <w:sz w:val="28"/>
          <w:szCs w:val="28"/>
          <w:lang w:val="uz-Cyrl-UZ" w:eastAsia="zh-CN"/>
        </w:rPr>
        <w:t>”.</w:t>
      </w:r>
      <w:r>
        <w:rPr>
          <w:rFonts w:eastAsia="SimSun"/>
          <w:b/>
          <w:sz w:val="28"/>
          <w:szCs w:val="28"/>
          <w:lang w:val="uz-Cyrl-UZ" w:eastAsia="zh-CN"/>
        </w:rPr>
        <w:t xml:space="preserve"> (4 </w:t>
      </w:r>
      <w:r w:rsidR="000A3EC1">
        <w:rPr>
          <w:rFonts w:eastAsia="SimSun"/>
          <w:b/>
          <w:sz w:val="28"/>
          <w:szCs w:val="28"/>
          <w:lang w:val="uz-Cyrl-UZ" w:eastAsia="zh-CN"/>
        </w:rPr>
        <w:t>soat</w:t>
      </w:r>
      <w:r>
        <w:rPr>
          <w:rFonts w:eastAsia="SimSun"/>
          <w:b/>
          <w:sz w:val="28"/>
          <w:szCs w:val="28"/>
          <w:lang w:val="uz-Cyrl-UZ" w:eastAsia="zh-CN"/>
        </w:rPr>
        <w:t>)</w:t>
      </w:r>
    </w:p>
    <w:p w:rsidR="00981F01" w:rsidRPr="00F12409" w:rsidRDefault="00981F01" w:rsidP="00981F01">
      <w:pPr>
        <w:ind w:right="-6"/>
        <w:jc w:val="center"/>
        <w:rPr>
          <w:b/>
          <w:bCs/>
          <w:sz w:val="28"/>
          <w:szCs w:val="28"/>
          <w:lang w:val="uz-Cyrl-UZ"/>
        </w:rPr>
      </w:pPr>
    </w:p>
    <w:p w:rsidR="00981F01" w:rsidRPr="000A3EC1" w:rsidRDefault="00981F01" w:rsidP="00981F01">
      <w:pPr>
        <w:pStyle w:val="af4"/>
        <w:tabs>
          <w:tab w:val="left" w:pos="0"/>
          <w:tab w:val="left" w:pos="567"/>
          <w:tab w:val="left" w:pos="851"/>
        </w:tabs>
        <w:spacing w:after="0"/>
        <w:ind w:left="0"/>
        <w:jc w:val="both"/>
        <w:rPr>
          <w:b/>
          <w:bCs/>
          <w:sz w:val="28"/>
          <w:szCs w:val="28"/>
          <w:lang w:val="uz-Cyrl-UZ"/>
        </w:rPr>
      </w:pPr>
      <w:r w:rsidRPr="00F12409">
        <w:rPr>
          <w:sz w:val="28"/>
          <w:szCs w:val="28"/>
          <w:lang w:val="uz-Cyrl-UZ"/>
        </w:rPr>
        <w:tab/>
      </w:r>
      <w:r w:rsidR="000A3EC1">
        <w:rPr>
          <w:sz w:val="28"/>
          <w:szCs w:val="28"/>
          <w:lang w:val="uz-Cyrl-UZ" w:eastAsia="en-US"/>
        </w:rPr>
        <w:t>Birlashgan</w:t>
      </w:r>
      <w:r w:rsidRPr="00B178DF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millatlar</w:t>
      </w:r>
      <w:r w:rsidRPr="00B178DF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tashkiloti</w:t>
      </w:r>
      <w:r w:rsidRPr="00B178DF">
        <w:rPr>
          <w:sz w:val="28"/>
          <w:szCs w:val="28"/>
          <w:lang w:val="uz-Cyrl-UZ" w:eastAsia="en-US"/>
        </w:rPr>
        <w:t xml:space="preserve"> (</w:t>
      </w:r>
      <w:r w:rsidR="000A3EC1">
        <w:rPr>
          <w:sz w:val="28"/>
          <w:szCs w:val="28"/>
          <w:lang w:val="uz-Cyrl-UZ" w:eastAsia="en-US"/>
        </w:rPr>
        <w:t>BMT</w:t>
      </w:r>
      <w:r w:rsidRPr="00B178DF">
        <w:rPr>
          <w:sz w:val="28"/>
          <w:szCs w:val="28"/>
          <w:lang w:val="uz-Cyrl-UZ" w:eastAsia="en-US"/>
        </w:rPr>
        <w:t>)</w:t>
      </w:r>
      <w:r w:rsidR="000A3EC1">
        <w:rPr>
          <w:sz w:val="28"/>
          <w:szCs w:val="28"/>
          <w:lang w:val="uz-Cyrl-UZ" w:eastAsia="en-US"/>
        </w:rPr>
        <w:t>ning</w:t>
      </w:r>
      <w:r w:rsidRPr="00B178DF">
        <w:rPr>
          <w:sz w:val="28"/>
          <w:szCs w:val="28"/>
          <w:lang w:val="uz-Cyrl-UZ" w:eastAsia="en-US"/>
        </w:rPr>
        <w:t xml:space="preserve"> “</w:t>
      </w:r>
      <w:r w:rsidR="000A3EC1">
        <w:rPr>
          <w:sz w:val="28"/>
          <w:szCs w:val="28"/>
          <w:lang w:val="uz-Cyrl-UZ" w:eastAsia="en-US"/>
        </w:rPr>
        <w:t>Barqaror</w:t>
      </w:r>
      <w:r w:rsidRPr="00B178DF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taraqqiyot</w:t>
      </w:r>
      <w:r w:rsidRPr="00B178DF">
        <w:rPr>
          <w:sz w:val="28"/>
          <w:szCs w:val="28"/>
          <w:lang w:val="uz-Cyrl-UZ" w:eastAsia="en-US"/>
        </w:rPr>
        <w:t xml:space="preserve">” </w:t>
      </w:r>
      <w:r w:rsidR="000A3EC1">
        <w:rPr>
          <w:sz w:val="28"/>
          <w:szCs w:val="28"/>
          <w:lang w:val="uz-Cyrl-UZ" w:eastAsia="en-US"/>
        </w:rPr>
        <w:t>dasturi</w:t>
      </w:r>
      <w:r w:rsidRPr="00B178DF">
        <w:rPr>
          <w:sz w:val="28"/>
          <w:szCs w:val="28"/>
          <w:lang w:val="uz-Cyrl-UZ" w:eastAsia="en-US"/>
        </w:rPr>
        <w:t>.</w:t>
      </w:r>
      <w:r w:rsidRPr="00B178DF">
        <w:rPr>
          <w:rFonts w:eastAsia="SimSun"/>
          <w:noProof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noProof/>
          <w:sz w:val="28"/>
          <w:szCs w:val="28"/>
          <w:lang w:val="uz-Cyrl-UZ" w:eastAsia="zh-CN"/>
        </w:rPr>
        <w:t>YUNESKOning</w:t>
      </w:r>
      <w:r w:rsidRPr="00B178DF">
        <w:rPr>
          <w:rFonts w:eastAsia="SimSun"/>
          <w:sz w:val="28"/>
          <w:szCs w:val="28"/>
          <w:lang w:val="uz-Cyrl-UZ" w:eastAsia="zh-CN"/>
        </w:rPr>
        <w:t xml:space="preserve"> “</w:t>
      </w:r>
      <w:r w:rsidR="000A3EC1">
        <w:rPr>
          <w:rFonts w:eastAsia="SimSun"/>
          <w:sz w:val="28"/>
          <w:szCs w:val="28"/>
          <w:lang w:val="uz-Cyrl-UZ" w:eastAsia="zh-CN"/>
        </w:rPr>
        <w:t>Nomoddiy</w:t>
      </w:r>
      <w:r w:rsidRPr="00B178DF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madaniy</w:t>
      </w:r>
      <w:r w:rsidRPr="00B178DF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meros</w:t>
      </w:r>
      <w:r w:rsidRPr="00B178DF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muhofaza</w:t>
      </w:r>
      <w:r w:rsidRPr="00B178DF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qilish</w:t>
      </w:r>
      <w:r w:rsidRPr="00B178DF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Konvensiyasi</w:t>
      </w:r>
      <w:r w:rsidRPr="00B178DF">
        <w:rPr>
          <w:rFonts w:eastAsia="SimSun"/>
          <w:sz w:val="28"/>
          <w:szCs w:val="28"/>
          <w:lang w:val="uz-Cyrl-UZ" w:eastAsia="zh-CN"/>
        </w:rPr>
        <w:t xml:space="preserve">”. </w:t>
      </w:r>
      <w:r w:rsidR="000A3EC1">
        <w:rPr>
          <w:sz w:val="28"/>
          <w:szCs w:val="28"/>
          <w:lang w:val="uz-Cyrl-UZ"/>
        </w:rPr>
        <w:t>YUNESKO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konvensiyalari</w:t>
      </w:r>
      <w:r w:rsidRPr="00B178DF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Nomoddiy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merosni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muhofaza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qilish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bо‘yicha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xalqaro</w:t>
      </w:r>
      <w:r w:rsidRPr="00B178DF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KonvensiY.</w:t>
      </w:r>
      <w:r w:rsidRPr="00B178DF">
        <w:rPr>
          <w:b/>
          <w:bCs/>
          <w:sz w:val="28"/>
          <w:szCs w:val="28"/>
          <w:lang w:val="uz-Cyrl-UZ"/>
        </w:rPr>
        <w:tab/>
        <w:t xml:space="preserve"> </w:t>
      </w:r>
      <w:r w:rsidR="000A3EC1">
        <w:rPr>
          <w:bCs/>
          <w:sz w:val="28"/>
          <w:szCs w:val="28"/>
          <w:lang w:val="uz-Cyrl-UZ"/>
        </w:rPr>
        <w:t>Operativ</w:t>
      </w:r>
      <w:r w:rsidRPr="00B178DF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Yо‘riqnoma</w:t>
      </w:r>
      <w:r w:rsidRPr="00B178DF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Konvensiya</w:t>
      </w:r>
      <w:r w:rsidRPr="00B178DF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organlari</w:t>
      </w:r>
      <w:r w:rsidRPr="00B178DF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Konvensiya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rо‘yxatlari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Reyestri</w:t>
      </w:r>
      <w:r w:rsidRPr="00F1240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Ishtirokchi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davlatlarning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vazifalari</w:t>
      </w:r>
      <w:r w:rsidRPr="000A3EC1">
        <w:rPr>
          <w:bCs/>
          <w:sz w:val="28"/>
          <w:szCs w:val="28"/>
          <w:lang w:val="uz-Cyrl-UZ"/>
        </w:rPr>
        <w:t>.</w:t>
      </w:r>
    </w:p>
    <w:p w:rsidR="00981F01" w:rsidRPr="00F12409" w:rsidRDefault="00981F01" w:rsidP="00981F01">
      <w:pPr>
        <w:tabs>
          <w:tab w:val="left" w:pos="567"/>
          <w:tab w:val="left" w:pos="1080"/>
        </w:tabs>
        <w:jc w:val="both"/>
        <w:rPr>
          <w:b/>
          <w:sz w:val="28"/>
          <w:szCs w:val="28"/>
          <w:lang w:val="uz-Cyrl-UZ"/>
        </w:rPr>
      </w:pPr>
      <w:r w:rsidRPr="00F12409">
        <w:rPr>
          <w:b/>
          <w:bCs/>
          <w:sz w:val="28"/>
          <w:szCs w:val="28"/>
          <w:lang w:val="uz-Cyrl-UZ"/>
        </w:rPr>
        <w:tab/>
      </w:r>
    </w:p>
    <w:p w:rsidR="00981F01" w:rsidRDefault="00981F01" w:rsidP="00981F01">
      <w:pPr>
        <w:jc w:val="center"/>
        <w:rPr>
          <w:b/>
          <w:sz w:val="28"/>
          <w:szCs w:val="28"/>
          <w:lang w:val="uz-Cyrl-UZ"/>
        </w:rPr>
      </w:pPr>
    </w:p>
    <w:p w:rsidR="00981F01" w:rsidRPr="00B178DF" w:rsidRDefault="00981F01" w:rsidP="00981F01">
      <w:pPr>
        <w:jc w:val="center"/>
        <w:rPr>
          <w:b/>
          <w:color w:val="000000"/>
          <w:sz w:val="28"/>
          <w:szCs w:val="28"/>
          <w:lang w:val="uz-Cyrl-UZ" w:eastAsia="en-US"/>
        </w:rPr>
      </w:pPr>
      <w:r w:rsidRPr="00F56BBE">
        <w:rPr>
          <w:b/>
          <w:sz w:val="28"/>
          <w:szCs w:val="28"/>
          <w:lang w:val="uz-Cyrl-UZ"/>
        </w:rPr>
        <w:t>2-</w:t>
      </w:r>
      <w:r w:rsidR="000A3EC1">
        <w:rPr>
          <w:b/>
          <w:sz w:val="28"/>
          <w:szCs w:val="28"/>
          <w:lang w:val="uz-Cyrl-UZ"/>
        </w:rPr>
        <w:t>mavzu</w:t>
      </w:r>
      <w:r w:rsidRPr="00F56BBE">
        <w:rPr>
          <w:b/>
          <w:sz w:val="28"/>
          <w:szCs w:val="28"/>
          <w:lang w:val="uz-Cyrl-UZ"/>
        </w:rPr>
        <w:t>:</w:t>
      </w:r>
      <w:r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О‘zbekistonda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nomoddiy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madaniy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merosni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muhofaza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qilishn</w:t>
      </w:r>
      <w:r w:rsidR="000A3EC1">
        <w:rPr>
          <w:b/>
          <w:sz w:val="28"/>
          <w:szCs w:val="28"/>
          <w:lang w:val="uz-Cyrl-UZ" w:eastAsia="en-US"/>
        </w:rPr>
        <w:t>ing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huquqiy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asoslari</w:t>
      </w:r>
      <w:r w:rsidRPr="00B178DF">
        <w:rPr>
          <w:b/>
          <w:sz w:val="28"/>
          <w:szCs w:val="28"/>
          <w:lang w:val="uz-Latn-UZ" w:eastAsia="en-US"/>
        </w:rPr>
        <w:t xml:space="preserve">. </w:t>
      </w:r>
      <w:r w:rsidR="000A3EC1">
        <w:rPr>
          <w:b/>
          <w:sz w:val="28"/>
          <w:szCs w:val="28"/>
          <w:lang w:val="uz-Latn-UZ" w:eastAsia="en-US"/>
        </w:rPr>
        <w:t>Nomoddiy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madaniy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merosning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sohalari</w:t>
      </w:r>
      <w:r w:rsidRPr="00B178DF">
        <w:rPr>
          <w:b/>
          <w:sz w:val="28"/>
          <w:szCs w:val="28"/>
          <w:lang w:val="uz-Latn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Nomoddiy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madaniy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merosni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muhofaza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qilish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konvensiyasini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milliy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darajada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implementatsiya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qilish</w:t>
      </w:r>
      <w:r w:rsidRPr="00B178DF">
        <w:rPr>
          <w:b/>
          <w:sz w:val="28"/>
          <w:szCs w:val="28"/>
          <w:lang w:val="uz-Cyrl-UZ" w:eastAsia="en-US"/>
        </w:rPr>
        <w:t>.</w:t>
      </w:r>
      <w:r>
        <w:rPr>
          <w:b/>
          <w:sz w:val="28"/>
          <w:szCs w:val="28"/>
          <w:lang w:val="uz-Cyrl-UZ" w:eastAsia="en-US"/>
        </w:rPr>
        <w:t xml:space="preserve"> (</w:t>
      </w:r>
      <w:r w:rsidR="005644E4">
        <w:rPr>
          <w:b/>
          <w:sz w:val="28"/>
          <w:szCs w:val="28"/>
          <w:lang w:val="uz-Cyrl-UZ" w:eastAsia="en-US"/>
        </w:rPr>
        <w:t xml:space="preserve">2 </w:t>
      </w:r>
      <w:r w:rsidR="000A3EC1">
        <w:rPr>
          <w:b/>
          <w:sz w:val="28"/>
          <w:szCs w:val="28"/>
          <w:lang w:val="uz-Cyrl-UZ" w:eastAsia="en-US"/>
        </w:rPr>
        <w:t>soat</w:t>
      </w:r>
      <w:r>
        <w:rPr>
          <w:b/>
          <w:sz w:val="28"/>
          <w:szCs w:val="28"/>
          <w:lang w:val="uz-Cyrl-UZ" w:eastAsia="en-US"/>
        </w:rPr>
        <w:t>)</w:t>
      </w:r>
    </w:p>
    <w:p w:rsidR="00981F01" w:rsidRPr="007C4541" w:rsidRDefault="00981F01" w:rsidP="00981F01">
      <w:pPr>
        <w:ind w:hanging="142"/>
        <w:jc w:val="center"/>
        <w:rPr>
          <w:b/>
          <w:sz w:val="28"/>
          <w:szCs w:val="28"/>
          <w:lang w:val="uz-Cyrl-UZ"/>
        </w:rPr>
      </w:pPr>
    </w:p>
    <w:p w:rsidR="00981F01" w:rsidRPr="00F12409" w:rsidRDefault="000A3EC1" w:rsidP="00981F01">
      <w:pPr>
        <w:ind w:firstLine="708"/>
        <w:jc w:val="both"/>
        <w:rPr>
          <w:color w:val="000000"/>
          <w:sz w:val="28"/>
          <w:szCs w:val="28"/>
          <w:lang w:val="uz-Cyrl-UZ"/>
        </w:rPr>
      </w:pPr>
      <w:r>
        <w:rPr>
          <w:sz w:val="28"/>
          <w:szCs w:val="28"/>
          <w:lang w:val="uz-Latn-UZ" w:eastAsia="en-US"/>
        </w:rPr>
        <w:t>О‘zbekistonda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nomoddiy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madaniy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merosni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muhofaza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qilishn</w:t>
      </w:r>
      <w:r>
        <w:rPr>
          <w:sz w:val="28"/>
          <w:szCs w:val="28"/>
          <w:lang w:val="uz-Cyrl-UZ" w:eastAsia="en-US"/>
        </w:rPr>
        <w:t>ing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huquqiy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asoslari</w:t>
      </w:r>
      <w:r w:rsidR="00981F01" w:rsidRPr="002D33F8">
        <w:rPr>
          <w:sz w:val="28"/>
          <w:szCs w:val="28"/>
          <w:lang w:val="uz-Latn-UZ" w:eastAsia="en-US"/>
        </w:rPr>
        <w:t xml:space="preserve">. </w:t>
      </w:r>
      <w:r>
        <w:rPr>
          <w:sz w:val="28"/>
          <w:szCs w:val="28"/>
          <w:lang w:val="uz-Latn-UZ" w:eastAsia="en-US"/>
        </w:rPr>
        <w:t>Nomoddiy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madaniy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merosning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sohalari</w:t>
      </w:r>
      <w:r w:rsidR="00981F01" w:rsidRPr="002D33F8">
        <w:rPr>
          <w:sz w:val="28"/>
          <w:szCs w:val="28"/>
          <w:lang w:val="uz-Latn-UZ" w:eastAsia="en-US"/>
        </w:rPr>
        <w:t xml:space="preserve">. </w:t>
      </w:r>
      <w:r>
        <w:rPr>
          <w:sz w:val="28"/>
          <w:szCs w:val="28"/>
          <w:lang w:val="uz-Cyrl-UZ" w:eastAsia="en-US"/>
        </w:rPr>
        <w:t>Nomoddiy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madaniy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merosni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muhofaza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qilish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konvensiyasini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milliy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darajada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implementatsiya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qilish</w:t>
      </w:r>
      <w:r w:rsidR="00981F01" w:rsidRPr="002D33F8">
        <w:rPr>
          <w:sz w:val="28"/>
          <w:szCs w:val="28"/>
          <w:lang w:val="uz-Cyrl-UZ" w:eastAsia="en-US"/>
        </w:rPr>
        <w:t>.</w:t>
      </w:r>
      <w:r w:rsidR="00981F01">
        <w:rPr>
          <w:sz w:val="28"/>
          <w:szCs w:val="28"/>
          <w:lang w:val="uz-Cyrl-UZ" w:eastAsia="en-US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Madaniy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meros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obyektlarini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muhofaza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qilish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tо‘g‘risida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О‘zbekiston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Respublikasi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Qonuni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(2001 </w:t>
      </w:r>
      <w:r>
        <w:rPr>
          <w:bCs/>
          <w:iCs/>
          <w:color w:val="000000"/>
          <w:sz w:val="28"/>
          <w:szCs w:val="28"/>
          <w:lang w:val="uz-Cyrl-UZ"/>
        </w:rPr>
        <w:t>yilda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qabul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qiligan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, 2003 </w:t>
      </w:r>
      <w:r>
        <w:rPr>
          <w:bCs/>
          <w:iCs/>
          <w:color w:val="000000"/>
          <w:sz w:val="28"/>
          <w:szCs w:val="28"/>
          <w:lang w:val="uz-Cyrl-UZ"/>
        </w:rPr>
        <w:t>va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2010 </w:t>
      </w:r>
      <w:r>
        <w:rPr>
          <w:bCs/>
          <w:iCs/>
          <w:color w:val="000000"/>
          <w:sz w:val="28"/>
          <w:szCs w:val="28"/>
          <w:lang w:val="uz-Cyrl-UZ"/>
        </w:rPr>
        <w:t>yillarda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qо‘shimcha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va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о‘zgartirishlar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kiritilgan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). 2010-2020 </w:t>
      </w:r>
      <w:r>
        <w:rPr>
          <w:bCs/>
          <w:iCs/>
          <w:color w:val="000000"/>
          <w:sz w:val="28"/>
          <w:szCs w:val="28"/>
          <w:lang w:val="uz-Cyrl-UZ"/>
        </w:rPr>
        <w:t>yillarda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nomoddiy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madaniy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meros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obyektlarini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muhofaza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qilish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, </w:t>
      </w:r>
      <w:r>
        <w:rPr>
          <w:bCs/>
          <w:iCs/>
          <w:color w:val="000000"/>
          <w:sz w:val="28"/>
          <w:szCs w:val="28"/>
          <w:lang w:val="uz-Cyrl-UZ"/>
        </w:rPr>
        <w:t>asrash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, </w:t>
      </w:r>
      <w:r>
        <w:rPr>
          <w:bCs/>
          <w:iCs/>
          <w:color w:val="000000"/>
          <w:sz w:val="28"/>
          <w:szCs w:val="28"/>
          <w:lang w:val="uz-Cyrl-UZ"/>
        </w:rPr>
        <w:t>targ‘ib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qilish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va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ulardan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foydalanish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Davlat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dasturi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. </w:t>
      </w:r>
      <w:r>
        <w:rPr>
          <w:bCs/>
          <w:iCs/>
          <w:color w:val="000000"/>
          <w:sz w:val="28"/>
          <w:szCs w:val="28"/>
          <w:lang w:val="uz-Cyrl-UZ"/>
        </w:rPr>
        <w:t>Nomoddiy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madaniy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meros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muhofazasiga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oid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normativ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>-</w:t>
      </w:r>
      <w:r>
        <w:rPr>
          <w:bCs/>
          <w:iCs/>
          <w:color w:val="000000"/>
          <w:sz w:val="28"/>
          <w:szCs w:val="28"/>
          <w:lang w:val="uz-Cyrl-UZ"/>
        </w:rPr>
        <w:t>huquqiy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 xml:space="preserve"> </w:t>
      </w:r>
      <w:r>
        <w:rPr>
          <w:bCs/>
          <w:iCs/>
          <w:color w:val="000000"/>
          <w:sz w:val="28"/>
          <w:szCs w:val="28"/>
          <w:lang w:val="uz-Cyrl-UZ"/>
        </w:rPr>
        <w:t>hujjatlar</w:t>
      </w:r>
      <w:r w:rsidR="00981F01" w:rsidRPr="00F12409">
        <w:rPr>
          <w:bCs/>
          <w:iCs/>
          <w:color w:val="000000"/>
          <w:sz w:val="28"/>
          <w:szCs w:val="28"/>
          <w:lang w:val="uz-Cyrl-UZ"/>
        </w:rPr>
        <w:t>.</w:t>
      </w:r>
    </w:p>
    <w:p w:rsidR="00981F01" w:rsidRPr="00F12409" w:rsidRDefault="00981F01" w:rsidP="00981F01">
      <w:pPr>
        <w:ind w:hanging="142"/>
        <w:jc w:val="center"/>
        <w:rPr>
          <w:b/>
          <w:sz w:val="28"/>
          <w:szCs w:val="28"/>
          <w:lang w:val="uz-Cyrl-UZ"/>
        </w:rPr>
      </w:pPr>
    </w:p>
    <w:p w:rsidR="00981F01" w:rsidRPr="005C0948" w:rsidRDefault="00981F01" w:rsidP="00981F01">
      <w:pPr>
        <w:ind w:hanging="142"/>
        <w:jc w:val="center"/>
        <w:rPr>
          <w:b/>
          <w:sz w:val="28"/>
          <w:szCs w:val="28"/>
          <w:lang w:val="uz-Cyrl-UZ"/>
        </w:rPr>
      </w:pPr>
      <w:r w:rsidRPr="00F56BBE">
        <w:rPr>
          <w:b/>
          <w:sz w:val="28"/>
          <w:szCs w:val="28"/>
          <w:lang w:val="uz-Cyrl-UZ"/>
        </w:rPr>
        <w:t>3-</w:t>
      </w:r>
      <w:r w:rsidR="000A3EC1">
        <w:rPr>
          <w:b/>
          <w:sz w:val="28"/>
          <w:szCs w:val="28"/>
          <w:lang w:val="uz-Cyrl-UZ"/>
        </w:rPr>
        <w:t>mavzu</w:t>
      </w:r>
      <w:r w:rsidRPr="00F56BBE">
        <w:rPr>
          <w:b/>
          <w:sz w:val="28"/>
          <w:szCs w:val="28"/>
          <w:lang w:val="uz-Cyrl-UZ"/>
        </w:rPr>
        <w:t>:</w:t>
      </w:r>
      <w:r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Kompozitorlik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ijodiyotida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xalq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qо‘shiq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va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kuylaridan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foydalanish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masalalari</w:t>
      </w:r>
      <w:r w:rsidRPr="005C0948">
        <w:rPr>
          <w:b/>
          <w:color w:val="000000"/>
          <w:sz w:val="28"/>
          <w:szCs w:val="28"/>
          <w:lang w:val="uz-Latn-UZ" w:eastAsia="en-US"/>
        </w:rPr>
        <w:t>.</w:t>
      </w:r>
      <w:r w:rsidRPr="005C0948">
        <w:rPr>
          <w:b/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Xalq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musiqa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ijodiyotini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zamonaviy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musiqiy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janrlarda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targ‘ib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etish</w:t>
      </w:r>
      <w:r w:rsidRPr="005C0948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yо‘llari</w:t>
      </w:r>
      <w:r w:rsidRPr="005C0948">
        <w:rPr>
          <w:b/>
          <w:color w:val="000000"/>
          <w:sz w:val="28"/>
          <w:szCs w:val="28"/>
          <w:lang w:val="uz-Latn-UZ" w:eastAsia="en-US"/>
        </w:rPr>
        <w:t>.</w:t>
      </w:r>
      <w:r>
        <w:rPr>
          <w:b/>
          <w:color w:val="000000"/>
          <w:sz w:val="28"/>
          <w:szCs w:val="28"/>
          <w:lang w:val="uz-Cyrl-UZ" w:eastAsia="en-US"/>
        </w:rPr>
        <w:t xml:space="preserve"> (2 </w:t>
      </w:r>
      <w:r w:rsidR="000A3EC1">
        <w:rPr>
          <w:b/>
          <w:color w:val="000000"/>
          <w:sz w:val="28"/>
          <w:szCs w:val="28"/>
          <w:lang w:val="uz-Cyrl-UZ" w:eastAsia="en-US"/>
        </w:rPr>
        <w:t>soat</w:t>
      </w:r>
      <w:r>
        <w:rPr>
          <w:b/>
          <w:color w:val="000000"/>
          <w:sz w:val="28"/>
          <w:szCs w:val="28"/>
          <w:lang w:val="uz-Cyrl-UZ" w:eastAsia="en-US"/>
        </w:rPr>
        <w:t>)</w:t>
      </w:r>
    </w:p>
    <w:p w:rsidR="00981F01" w:rsidRPr="007753A3" w:rsidRDefault="00981F01" w:rsidP="00981F01">
      <w:pPr>
        <w:ind w:hanging="142"/>
        <w:jc w:val="center"/>
        <w:rPr>
          <w:b/>
          <w:sz w:val="28"/>
          <w:szCs w:val="28"/>
          <w:lang w:val="uz-Latn-UZ"/>
        </w:rPr>
      </w:pPr>
    </w:p>
    <w:p w:rsidR="00981F01" w:rsidRPr="00F12409" w:rsidRDefault="000A3EC1" w:rsidP="00981F01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Latn-UZ" w:eastAsia="en-US"/>
        </w:rPr>
        <w:t>Kompozitorlik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ijodiyotida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xalq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qо‘shiq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va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kuylaridan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foydalanish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masalalari</w:t>
      </w:r>
      <w:r w:rsidR="00981F01" w:rsidRPr="002D33F8">
        <w:rPr>
          <w:color w:val="000000"/>
          <w:sz w:val="28"/>
          <w:szCs w:val="28"/>
          <w:lang w:val="uz-Latn-UZ" w:eastAsia="en-US"/>
        </w:rPr>
        <w:t>.</w:t>
      </w:r>
      <w:r w:rsidR="00981F01" w:rsidRPr="002D33F8">
        <w:rPr>
          <w:color w:val="000000"/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Latn-UZ" w:eastAsia="en-US"/>
        </w:rPr>
        <w:t>Xalq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musiqa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ijodiyotini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zamonaviy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musiqiy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janrlarda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targ‘ib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etish</w:t>
      </w:r>
      <w:r w:rsidR="00981F01" w:rsidRPr="002D33F8">
        <w:rPr>
          <w:sz w:val="28"/>
          <w:szCs w:val="28"/>
          <w:lang w:val="uz-Latn-UZ" w:eastAsia="en-US"/>
        </w:rPr>
        <w:t xml:space="preserve"> </w:t>
      </w:r>
      <w:r>
        <w:rPr>
          <w:sz w:val="28"/>
          <w:szCs w:val="28"/>
          <w:lang w:val="uz-Latn-UZ" w:eastAsia="en-US"/>
        </w:rPr>
        <w:t>yо‘llari</w:t>
      </w:r>
      <w:r w:rsidR="00981F01" w:rsidRPr="002D33F8">
        <w:rPr>
          <w:color w:val="000000"/>
          <w:sz w:val="28"/>
          <w:szCs w:val="28"/>
          <w:lang w:val="uz-Latn-UZ" w:eastAsia="en-US"/>
        </w:rPr>
        <w:t>.</w:t>
      </w:r>
      <w:r w:rsidR="00981F01">
        <w:rPr>
          <w:color w:val="000000"/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/>
        </w:rPr>
        <w:t>О‘zlikni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namoyon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an’analari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Ijro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Sahnaviy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ijro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janrlari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Urf</w:t>
      </w:r>
      <w:r w:rsidR="00981F01" w:rsidRPr="00F1240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marosim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bayramlar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madaniy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makonlar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Tabiat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koinot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kо‘nikmalar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An’anaviy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hunarmandchilik</w:t>
      </w:r>
      <w:r w:rsidR="00981F01" w:rsidRPr="00F12409">
        <w:rPr>
          <w:sz w:val="28"/>
          <w:szCs w:val="28"/>
          <w:lang w:val="uz-Cyrl-UZ"/>
        </w:rPr>
        <w:t>.</w:t>
      </w:r>
    </w:p>
    <w:p w:rsidR="00981F01" w:rsidRPr="00F12409" w:rsidRDefault="00981F01" w:rsidP="00981F01">
      <w:pPr>
        <w:ind w:hanging="142"/>
        <w:jc w:val="center"/>
        <w:rPr>
          <w:sz w:val="28"/>
          <w:szCs w:val="28"/>
          <w:lang w:val="uz-Cyrl-UZ"/>
        </w:rPr>
      </w:pPr>
    </w:p>
    <w:p w:rsidR="00981F01" w:rsidRPr="00F12409" w:rsidRDefault="00981F01" w:rsidP="00981F01">
      <w:pPr>
        <w:ind w:firstLine="709"/>
        <w:jc w:val="center"/>
        <w:rPr>
          <w:b/>
          <w:color w:val="000000"/>
          <w:sz w:val="28"/>
          <w:szCs w:val="28"/>
          <w:lang w:val="uz-Cyrl-UZ"/>
        </w:rPr>
      </w:pPr>
    </w:p>
    <w:p w:rsidR="00981F01" w:rsidRDefault="000A3EC1" w:rsidP="00981F01">
      <w:pPr>
        <w:jc w:val="center"/>
        <w:rPr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AMALIY</w:t>
      </w:r>
      <w:r w:rsidR="00981F01" w:rsidRPr="00F12409">
        <w:rPr>
          <w:b/>
          <w:color w:val="000000"/>
          <w:sz w:val="28"/>
          <w:szCs w:val="28"/>
          <w:lang w:val="uz-Cyrl-UZ"/>
        </w:rPr>
        <w:t xml:space="preserve"> </w:t>
      </w:r>
      <w:r>
        <w:rPr>
          <w:b/>
          <w:color w:val="000000"/>
          <w:sz w:val="28"/>
          <w:szCs w:val="28"/>
          <w:lang w:val="uz-Cyrl-UZ"/>
        </w:rPr>
        <w:t>MASHG‘ULOTLAR</w:t>
      </w:r>
      <w:r w:rsidR="00981F01" w:rsidRPr="00F12409">
        <w:rPr>
          <w:b/>
          <w:color w:val="000000"/>
          <w:sz w:val="28"/>
          <w:szCs w:val="28"/>
          <w:lang w:val="uz-Cyrl-UZ"/>
        </w:rPr>
        <w:t xml:space="preserve"> </w:t>
      </w:r>
      <w:r>
        <w:rPr>
          <w:b/>
          <w:color w:val="000000"/>
          <w:sz w:val="28"/>
          <w:szCs w:val="28"/>
          <w:lang w:val="uz-Cyrl-UZ"/>
        </w:rPr>
        <w:t>MAZMUNI</w:t>
      </w:r>
    </w:p>
    <w:p w:rsidR="00981F01" w:rsidRPr="00F12409" w:rsidRDefault="00981F01" w:rsidP="00981F01">
      <w:pPr>
        <w:jc w:val="center"/>
        <w:rPr>
          <w:b/>
          <w:color w:val="000000"/>
          <w:sz w:val="16"/>
          <w:szCs w:val="16"/>
          <w:lang w:val="uz-Cyrl-UZ"/>
        </w:rPr>
      </w:pPr>
    </w:p>
    <w:p w:rsidR="00981F01" w:rsidRPr="00F12409" w:rsidRDefault="000A3EC1" w:rsidP="00981F01">
      <w:pPr>
        <w:ind w:right="-2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Ma’ruzadan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rejalashtirilgan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dastlabki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tо‘rt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ma’ruza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mashg‘ulotining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mavzusi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tinglovchilar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mustaqil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taklif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topshiriqlarni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bajaradilar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Topshiriq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yozma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savol</w:t>
      </w:r>
      <w:r w:rsidR="00981F01" w:rsidRPr="00F1240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javob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tarzida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ijro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bajarilishi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81F01" w:rsidRPr="00F12409">
        <w:rPr>
          <w:sz w:val="28"/>
          <w:szCs w:val="28"/>
          <w:lang w:val="uz-Cyrl-UZ"/>
        </w:rPr>
        <w:t>.</w:t>
      </w:r>
    </w:p>
    <w:p w:rsidR="00981F01" w:rsidRPr="00F12409" w:rsidRDefault="000A3EC1" w:rsidP="00981F01">
      <w:pPr>
        <w:tabs>
          <w:tab w:val="left" w:pos="9355"/>
        </w:tabs>
        <w:ind w:right="175"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Nazariy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rejalashtirilmagan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keltirilgan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rejalar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tinglovchilarning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taklif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etilayotgan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mavzuga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munosabatini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yozma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og‘zaki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javob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ijro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kо‘rinishlarida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etishlari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kо‘zda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tutilgan</w:t>
      </w:r>
      <w:r w:rsidR="00981F01" w:rsidRPr="00F1240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mashg‘ulotlardagi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rejalashtirilgan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tayyorlangan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tarqatma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yozma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manbalar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qо‘shimcha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vositalar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orkestr</w:t>
      </w:r>
      <w:r w:rsidR="00981F01" w:rsidRPr="00F1240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yoki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jamoalari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81F01" w:rsidRPr="00F1240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="00981F01" w:rsidRPr="00F1240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orqali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tinglovchilarning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faolligini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981F01" w:rsidRPr="00F12409">
        <w:rPr>
          <w:sz w:val="28"/>
          <w:szCs w:val="28"/>
          <w:lang w:val="uz-Cyrl-UZ"/>
        </w:rPr>
        <w:t>.</w:t>
      </w:r>
    </w:p>
    <w:p w:rsidR="00981F01" w:rsidRDefault="00981F01" w:rsidP="00981F01">
      <w:pPr>
        <w:ind w:right="-6"/>
        <w:jc w:val="center"/>
        <w:rPr>
          <w:b/>
          <w:sz w:val="28"/>
          <w:szCs w:val="28"/>
          <w:lang w:val="uz-Cyrl-UZ"/>
        </w:rPr>
      </w:pPr>
    </w:p>
    <w:p w:rsidR="00981F01" w:rsidRPr="005C0948" w:rsidRDefault="00981F01" w:rsidP="00981F01">
      <w:pPr>
        <w:ind w:right="-6"/>
        <w:jc w:val="center"/>
        <w:rPr>
          <w:rFonts w:eastAsia="SimSun"/>
          <w:b/>
          <w:sz w:val="28"/>
          <w:szCs w:val="28"/>
          <w:lang w:val="uz-Cyrl-UZ" w:eastAsia="zh-CN"/>
        </w:rPr>
      </w:pPr>
      <w:r w:rsidRPr="00F12409">
        <w:rPr>
          <w:b/>
          <w:sz w:val="28"/>
          <w:szCs w:val="28"/>
          <w:lang w:val="uz-Cyrl-UZ"/>
        </w:rPr>
        <w:t>1-</w:t>
      </w:r>
      <w:r w:rsidR="000A3EC1">
        <w:rPr>
          <w:b/>
          <w:sz w:val="28"/>
          <w:szCs w:val="28"/>
          <w:lang w:val="uz-Latn-UZ"/>
        </w:rPr>
        <w:t>amaliy</w:t>
      </w:r>
      <w:r w:rsidRPr="00F12409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mashg‘ulot</w:t>
      </w:r>
      <w:r w:rsidRPr="00F12409">
        <w:rPr>
          <w:b/>
          <w:sz w:val="28"/>
          <w:szCs w:val="28"/>
          <w:lang w:val="uz-Latn-UZ"/>
        </w:rPr>
        <w:t>:</w:t>
      </w:r>
      <w:r w:rsidRPr="00F1240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color w:val="000000"/>
          <w:sz w:val="28"/>
          <w:szCs w:val="28"/>
          <w:lang w:val="uz-Cyrl-UZ" w:eastAsia="en-US"/>
        </w:rPr>
        <w:t>Birlashgan</w:t>
      </w:r>
      <w:r w:rsidRPr="005C0948">
        <w:rPr>
          <w:b/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b/>
          <w:color w:val="000000"/>
          <w:sz w:val="28"/>
          <w:szCs w:val="28"/>
          <w:lang w:val="uz-Cyrl-UZ" w:eastAsia="en-US"/>
        </w:rPr>
        <w:t>millatlar</w:t>
      </w:r>
      <w:r w:rsidRPr="005C0948">
        <w:rPr>
          <w:b/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b/>
          <w:color w:val="000000"/>
          <w:sz w:val="28"/>
          <w:szCs w:val="28"/>
          <w:lang w:val="uz-Cyrl-UZ" w:eastAsia="en-US"/>
        </w:rPr>
        <w:t>tashkiloti</w:t>
      </w:r>
      <w:r w:rsidRPr="005C0948">
        <w:rPr>
          <w:b/>
          <w:color w:val="000000"/>
          <w:sz w:val="28"/>
          <w:szCs w:val="28"/>
          <w:lang w:val="uz-Cyrl-UZ" w:eastAsia="en-US"/>
        </w:rPr>
        <w:t xml:space="preserve"> (</w:t>
      </w:r>
      <w:r w:rsidR="000A3EC1">
        <w:rPr>
          <w:b/>
          <w:color w:val="000000"/>
          <w:sz w:val="28"/>
          <w:szCs w:val="28"/>
          <w:lang w:val="uz-Cyrl-UZ" w:eastAsia="en-US"/>
        </w:rPr>
        <w:t>BMT</w:t>
      </w:r>
      <w:r w:rsidRPr="005C0948">
        <w:rPr>
          <w:b/>
          <w:color w:val="000000"/>
          <w:sz w:val="28"/>
          <w:szCs w:val="28"/>
          <w:lang w:val="uz-Cyrl-UZ" w:eastAsia="en-US"/>
        </w:rPr>
        <w:t>)</w:t>
      </w:r>
      <w:r w:rsidR="000A3EC1">
        <w:rPr>
          <w:b/>
          <w:color w:val="000000"/>
          <w:sz w:val="28"/>
          <w:szCs w:val="28"/>
          <w:lang w:val="uz-Cyrl-UZ" w:eastAsia="en-US"/>
        </w:rPr>
        <w:t>ning</w:t>
      </w:r>
      <w:r w:rsidRPr="005C0948">
        <w:rPr>
          <w:b/>
          <w:color w:val="000000"/>
          <w:sz w:val="28"/>
          <w:szCs w:val="28"/>
          <w:lang w:val="uz-Cyrl-UZ" w:eastAsia="en-US"/>
        </w:rPr>
        <w:t xml:space="preserve"> “</w:t>
      </w:r>
      <w:r w:rsidR="000A3EC1">
        <w:rPr>
          <w:b/>
          <w:color w:val="000000"/>
          <w:sz w:val="28"/>
          <w:szCs w:val="28"/>
          <w:lang w:val="uz-Cyrl-UZ" w:eastAsia="en-US"/>
        </w:rPr>
        <w:t>Barqaror</w:t>
      </w:r>
      <w:r w:rsidRPr="005C0948">
        <w:rPr>
          <w:b/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b/>
          <w:color w:val="000000"/>
          <w:sz w:val="28"/>
          <w:szCs w:val="28"/>
          <w:lang w:val="uz-Cyrl-UZ" w:eastAsia="en-US"/>
        </w:rPr>
        <w:t>taraqqiyot</w:t>
      </w:r>
      <w:r w:rsidRPr="005C0948">
        <w:rPr>
          <w:b/>
          <w:color w:val="000000"/>
          <w:sz w:val="28"/>
          <w:szCs w:val="28"/>
          <w:lang w:val="uz-Cyrl-UZ" w:eastAsia="en-US"/>
        </w:rPr>
        <w:t xml:space="preserve">” </w:t>
      </w:r>
      <w:r w:rsidR="000A3EC1">
        <w:rPr>
          <w:b/>
          <w:color w:val="000000"/>
          <w:sz w:val="28"/>
          <w:szCs w:val="28"/>
          <w:lang w:val="uz-Cyrl-UZ" w:eastAsia="en-US"/>
        </w:rPr>
        <w:t>dasturi</w:t>
      </w:r>
      <w:r w:rsidRPr="005C0948">
        <w:rPr>
          <w:b/>
          <w:color w:val="000000"/>
          <w:sz w:val="28"/>
          <w:szCs w:val="28"/>
          <w:lang w:val="uz-Cyrl-UZ" w:eastAsia="en-US"/>
        </w:rPr>
        <w:t>.</w:t>
      </w:r>
      <w:r w:rsidRPr="005C0948">
        <w:rPr>
          <w:rFonts w:eastAsia="SimSun"/>
          <w:b/>
          <w:noProof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noProof/>
          <w:sz w:val="28"/>
          <w:szCs w:val="28"/>
          <w:lang w:val="uz-Cyrl-UZ" w:eastAsia="zh-CN"/>
        </w:rPr>
        <w:t>YUNESKOning</w:t>
      </w:r>
      <w:r w:rsidRPr="005C0948">
        <w:rPr>
          <w:rFonts w:eastAsia="SimSun"/>
          <w:b/>
          <w:sz w:val="28"/>
          <w:szCs w:val="28"/>
          <w:lang w:val="uz-Cyrl-UZ" w:eastAsia="zh-CN"/>
        </w:rPr>
        <w:t xml:space="preserve"> “</w:t>
      </w:r>
      <w:r w:rsidR="000A3EC1">
        <w:rPr>
          <w:rFonts w:eastAsia="SimSun"/>
          <w:b/>
          <w:sz w:val="28"/>
          <w:szCs w:val="28"/>
          <w:lang w:val="uz-Cyrl-UZ" w:eastAsia="zh-CN"/>
        </w:rPr>
        <w:t>Nomoddiy</w:t>
      </w:r>
      <w:r w:rsidRPr="005C0948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madaniy</w:t>
      </w:r>
      <w:r w:rsidRPr="005C0948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meros</w:t>
      </w:r>
      <w:r w:rsidRPr="005C0948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muhofaza</w:t>
      </w:r>
      <w:r w:rsidRPr="005C0948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qilish</w:t>
      </w:r>
      <w:r w:rsidRPr="005C0948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Konvensiyasi</w:t>
      </w:r>
      <w:r w:rsidRPr="005C0948">
        <w:rPr>
          <w:rFonts w:eastAsia="SimSun"/>
          <w:b/>
          <w:sz w:val="28"/>
          <w:szCs w:val="28"/>
          <w:lang w:val="uz-Cyrl-UZ" w:eastAsia="zh-CN"/>
        </w:rPr>
        <w:t xml:space="preserve">”. (2 </w:t>
      </w:r>
      <w:r w:rsidR="000A3EC1">
        <w:rPr>
          <w:rFonts w:eastAsia="SimSun"/>
          <w:b/>
          <w:sz w:val="28"/>
          <w:szCs w:val="28"/>
          <w:lang w:val="uz-Cyrl-UZ" w:eastAsia="zh-CN"/>
        </w:rPr>
        <w:t>soat</w:t>
      </w:r>
      <w:r w:rsidRPr="005C0948">
        <w:rPr>
          <w:rFonts w:eastAsia="SimSun"/>
          <w:b/>
          <w:sz w:val="28"/>
          <w:szCs w:val="28"/>
          <w:lang w:val="uz-Cyrl-UZ" w:eastAsia="zh-CN"/>
        </w:rPr>
        <w:t>)</w:t>
      </w:r>
    </w:p>
    <w:p w:rsidR="00981F01" w:rsidRPr="005C0948" w:rsidRDefault="00981F01" w:rsidP="00981F01">
      <w:pPr>
        <w:ind w:right="-6"/>
        <w:jc w:val="center"/>
        <w:rPr>
          <w:b/>
          <w:bCs/>
          <w:sz w:val="28"/>
          <w:szCs w:val="28"/>
          <w:lang w:val="uz-Cyrl-UZ"/>
        </w:rPr>
      </w:pPr>
    </w:p>
    <w:p w:rsidR="00981F01" w:rsidRDefault="00981F01" w:rsidP="00981F01">
      <w:pPr>
        <w:tabs>
          <w:tab w:val="left" w:pos="567"/>
          <w:tab w:val="left" w:pos="1080"/>
        </w:tabs>
        <w:jc w:val="both"/>
        <w:rPr>
          <w:bCs/>
          <w:sz w:val="28"/>
          <w:szCs w:val="28"/>
          <w:lang w:val="uz-Cyrl-UZ"/>
        </w:rPr>
      </w:pPr>
      <w:r w:rsidRPr="00F12409">
        <w:rPr>
          <w:b/>
          <w:bCs/>
          <w:sz w:val="28"/>
          <w:szCs w:val="28"/>
          <w:lang w:val="uz-Cyrl-UZ"/>
        </w:rPr>
        <w:tab/>
      </w:r>
      <w:r w:rsidR="000A3EC1">
        <w:rPr>
          <w:color w:val="000000"/>
          <w:sz w:val="28"/>
          <w:szCs w:val="28"/>
          <w:lang w:val="uz-Cyrl-UZ" w:eastAsia="en-US"/>
        </w:rPr>
        <w:t>Birlashgan</w:t>
      </w:r>
      <w:r w:rsidRPr="005940A3">
        <w:rPr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color w:val="000000"/>
          <w:sz w:val="28"/>
          <w:szCs w:val="28"/>
          <w:lang w:val="uz-Cyrl-UZ" w:eastAsia="en-US"/>
        </w:rPr>
        <w:t>millatlar</w:t>
      </w:r>
      <w:r w:rsidRPr="005940A3">
        <w:rPr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color w:val="000000"/>
          <w:sz w:val="28"/>
          <w:szCs w:val="28"/>
          <w:lang w:val="uz-Cyrl-UZ" w:eastAsia="en-US"/>
        </w:rPr>
        <w:t>tashkiloti</w:t>
      </w:r>
      <w:r w:rsidRPr="005940A3">
        <w:rPr>
          <w:color w:val="000000"/>
          <w:sz w:val="28"/>
          <w:szCs w:val="28"/>
          <w:lang w:val="uz-Cyrl-UZ" w:eastAsia="en-US"/>
        </w:rPr>
        <w:t xml:space="preserve"> (</w:t>
      </w:r>
      <w:r w:rsidR="000A3EC1">
        <w:rPr>
          <w:color w:val="000000"/>
          <w:sz w:val="28"/>
          <w:szCs w:val="28"/>
          <w:lang w:val="uz-Cyrl-UZ" w:eastAsia="en-US"/>
        </w:rPr>
        <w:t>BMT</w:t>
      </w:r>
      <w:r w:rsidRPr="005940A3">
        <w:rPr>
          <w:color w:val="000000"/>
          <w:sz w:val="28"/>
          <w:szCs w:val="28"/>
          <w:lang w:val="uz-Cyrl-UZ" w:eastAsia="en-US"/>
        </w:rPr>
        <w:t>)</w:t>
      </w:r>
      <w:r w:rsidR="000A3EC1">
        <w:rPr>
          <w:color w:val="000000"/>
          <w:sz w:val="28"/>
          <w:szCs w:val="28"/>
          <w:lang w:val="uz-Cyrl-UZ" w:eastAsia="en-US"/>
        </w:rPr>
        <w:t>ning</w:t>
      </w:r>
      <w:r w:rsidRPr="005940A3">
        <w:rPr>
          <w:color w:val="000000"/>
          <w:sz w:val="28"/>
          <w:szCs w:val="28"/>
          <w:lang w:val="uz-Cyrl-UZ" w:eastAsia="en-US"/>
        </w:rPr>
        <w:t xml:space="preserve"> “</w:t>
      </w:r>
      <w:r w:rsidR="000A3EC1">
        <w:rPr>
          <w:color w:val="000000"/>
          <w:sz w:val="28"/>
          <w:szCs w:val="28"/>
          <w:lang w:val="uz-Cyrl-UZ" w:eastAsia="en-US"/>
        </w:rPr>
        <w:t>Barqaror</w:t>
      </w:r>
      <w:r w:rsidRPr="005940A3">
        <w:rPr>
          <w:color w:val="000000"/>
          <w:sz w:val="28"/>
          <w:szCs w:val="28"/>
          <w:lang w:val="uz-Cyrl-UZ" w:eastAsia="en-US"/>
        </w:rPr>
        <w:t xml:space="preserve"> </w:t>
      </w:r>
      <w:r w:rsidR="000A3EC1">
        <w:rPr>
          <w:color w:val="000000"/>
          <w:sz w:val="28"/>
          <w:szCs w:val="28"/>
          <w:lang w:val="uz-Cyrl-UZ" w:eastAsia="en-US"/>
        </w:rPr>
        <w:t>taraqqiyot</w:t>
      </w:r>
      <w:r w:rsidRPr="005940A3">
        <w:rPr>
          <w:color w:val="000000"/>
          <w:sz w:val="28"/>
          <w:szCs w:val="28"/>
          <w:lang w:val="uz-Cyrl-UZ" w:eastAsia="en-US"/>
        </w:rPr>
        <w:t xml:space="preserve">” </w:t>
      </w:r>
      <w:r w:rsidR="000A3EC1">
        <w:rPr>
          <w:color w:val="000000"/>
          <w:sz w:val="28"/>
          <w:szCs w:val="28"/>
          <w:lang w:val="uz-Cyrl-UZ" w:eastAsia="en-US"/>
        </w:rPr>
        <w:t>dasturi</w:t>
      </w:r>
      <w:r w:rsidRPr="005940A3">
        <w:rPr>
          <w:color w:val="000000"/>
          <w:sz w:val="28"/>
          <w:szCs w:val="28"/>
          <w:lang w:val="uz-Cyrl-UZ" w:eastAsia="en-US"/>
        </w:rPr>
        <w:t>.</w:t>
      </w:r>
      <w:r>
        <w:rPr>
          <w:rFonts w:eastAsia="SimSun"/>
          <w:noProof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noProof/>
          <w:sz w:val="28"/>
          <w:szCs w:val="28"/>
          <w:lang w:val="uz-Cyrl-UZ" w:eastAsia="zh-CN"/>
        </w:rPr>
        <w:t>YUNESKOning</w:t>
      </w:r>
      <w:r w:rsidRPr="00B6028A">
        <w:rPr>
          <w:rFonts w:eastAsia="SimSun"/>
          <w:sz w:val="28"/>
          <w:szCs w:val="28"/>
          <w:lang w:val="uz-Cyrl-UZ" w:eastAsia="zh-CN"/>
        </w:rPr>
        <w:t xml:space="preserve"> </w:t>
      </w:r>
      <w:r>
        <w:rPr>
          <w:rFonts w:eastAsia="SimSun"/>
          <w:sz w:val="28"/>
          <w:szCs w:val="28"/>
          <w:lang w:val="uz-Cyrl-UZ" w:eastAsia="zh-CN"/>
        </w:rPr>
        <w:t>“</w:t>
      </w:r>
      <w:r w:rsidR="000A3EC1">
        <w:rPr>
          <w:rFonts w:eastAsia="SimSun"/>
          <w:sz w:val="28"/>
          <w:szCs w:val="28"/>
          <w:lang w:val="uz-Cyrl-UZ" w:eastAsia="zh-CN"/>
        </w:rPr>
        <w:t>Nomoddiy</w:t>
      </w:r>
      <w:r w:rsidRPr="00B6028A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madaniy</w:t>
      </w:r>
      <w:r w:rsidRPr="00B6028A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meros</w:t>
      </w:r>
      <w:r w:rsidRPr="00B6028A"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muhofaza</w:t>
      </w:r>
      <w:r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qilish</w:t>
      </w:r>
      <w:r>
        <w:rPr>
          <w:rFonts w:eastAsia="SimSun"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sz w:val="28"/>
          <w:szCs w:val="28"/>
          <w:lang w:val="uz-Cyrl-UZ" w:eastAsia="zh-CN"/>
        </w:rPr>
        <w:t>Konvensiyasi</w:t>
      </w:r>
      <w:r>
        <w:rPr>
          <w:rFonts w:eastAsia="SimSun"/>
          <w:sz w:val="28"/>
          <w:szCs w:val="28"/>
          <w:lang w:val="uz-Cyrl-UZ" w:eastAsia="zh-CN"/>
        </w:rPr>
        <w:t xml:space="preserve">”. </w:t>
      </w:r>
      <w:r w:rsidR="000A3EC1">
        <w:rPr>
          <w:bCs/>
          <w:sz w:val="28"/>
          <w:szCs w:val="28"/>
          <w:lang w:val="uz-Cyrl-UZ"/>
        </w:rPr>
        <w:t>YUNESKO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tomonidan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nomoddiy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madaniy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merosni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muhofaza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qilish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borasida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qabul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qilingan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hujjatlarni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о‘rganish</w:t>
      </w:r>
      <w:r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Har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bir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hujjatning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mazmun</w:t>
      </w:r>
      <w:r w:rsidRPr="00F12409">
        <w:rPr>
          <w:bCs/>
          <w:sz w:val="28"/>
          <w:szCs w:val="28"/>
          <w:lang w:val="uz-Cyrl-UZ"/>
        </w:rPr>
        <w:t>-</w:t>
      </w:r>
      <w:r w:rsidR="000A3EC1">
        <w:rPr>
          <w:bCs/>
          <w:sz w:val="28"/>
          <w:szCs w:val="28"/>
          <w:lang w:val="uz-Cyrl-UZ"/>
        </w:rPr>
        <w:t>mohiyati</w:t>
      </w:r>
      <w:r w:rsidRPr="00F1240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unda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qо‘yilgan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vazifalar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ushbu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vazifalarni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amalga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oshirish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imkoniyatlari</w:t>
      </w:r>
      <w:r w:rsidRPr="00F1240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sharoitlari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tо‘g‘risida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fikr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almashish</w:t>
      </w:r>
      <w:r w:rsidRPr="00F1240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Ushbu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hujjatlarni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talabalarga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yaxshi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zamonaviy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axborot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vositalari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yordamida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tushuntirish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yо‘llarini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birgalikda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izlab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topish</w:t>
      </w:r>
      <w:r w:rsidRPr="00F12409">
        <w:rPr>
          <w:bCs/>
          <w:sz w:val="28"/>
          <w:szCs w:val="28"/>
          <w:lang w:val="uz-Cyrl-UZ"/>
        </w:rPr>
        <w:t>.</w:t>
      </w:r>
    </w:p>
    <w:p w:rsidR="00981F01" w:rsidRPr="00F12409" w:rsidRDefault="00981F01" w:rsidP="00981F01">
      <w:pPr>
        <w:tabs>
          <w:tab w:val="left" w:pos="567"/>
          <w:tab w:val="left" w:pos="1080"/>
        </w:tabs>
        <w:jc w:val="both"/>
        <w:rPr>
          <w:bCs/>
          <w:sz w:val="28"/>
          <w:szCs w:val="28"/>
          <w:lang w:val="uz-Cyrl-UZ"/>
        </w:rPr>
      </w:pPr>
    </w:p>
    <w:p w:rsidR="00981F01" w:rsidRPr="0041791C" w:rsidRDefault="00981F01" w:rsidP="00981F01">
      <w:pPr>
        <w:tabs>
          <w:tab w:val="left" w:pos="6150"/>
        </w:tabs>
        <w:jc w:val="center"/>
        <w:rPr>
          <w:b/>
          <w:sz w:val="28"/>
          <w:szCs w:val="28"/>
          <w:lang w:val="uz-Cyrl-UZ"/>
        </w:rPr>
      </w:pPr>
      <w:r w:rsidRPr="00F12409">
        <w:rPr>
          <w:b/>
          <w:sz w:val="28"/>
          <w:szCs w:val="28"/>
          <w:lang w:val="uz-Cyrl-UZ"/>
        </w:rPr>
        <w:t>2-</w:t>
      </w:r>
      <w:r w:rsidRPr="00F12409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amaliy</w:t>
      </w:r>
      <w:r w:rsidRPr="00F12409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mashg‘ulot</w:t>
      </w:r>
      <w:r w:rsidRPr="00F12409">
        <w:rPr>
          <w:b/>
          <w:sz w:val="28"/>
          <w:szCs w:val="28"/>
          <w:lang w:val="uz-Latn-UZ"/>
        </w:rPr>
        <w:t>:</w:t>
      </w:r>
      <w:r w:rsidRPr="00F1240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О‘zbek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xalqiga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xos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xalq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og‘zaki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ijodining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janrlari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Sо‘z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san’ati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Musiqa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san’ati</w:t>
      </w:r>
      <w:r w:rsidRPr="0041791C">
        <w:rPr>
          <w:b/>
          <w:sz w:val="28"/>
          <w:szCs w:val="28"/>
          <w:lang w:val="uz-Cyrl-UZ" w:eastAsia="en-US"/>
        </w:rPr>
        <w:t xml:space="preserve">, </w:t>
      </w:r>
      <w:r w:rsidR="000A3EC1">
        <w:rPr>
          <w:b/>
          <w:sz w:val="28"/>
          <w:szCs w:val="28"/>
          <w:lang w:val="uz-Cyrl-UZ" w:eastAsia="en-US"/>
        </w:rPr>
        <w:t>raqs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san’ati</w:t>
      </w:r>
      <w:r w:rsidRPr="0041791C">
        <w:rPr>
          <w:b/>
          <w:sz w:val="28"/>
          <w:szCs w:val="28"/>
          <w:lang w:val="uz-Cyrl-UZ" w:eastAsia="en-US"/>
        </w:rPr>
        <w:t xml:space="preserve">, </w:t>
      </w:r>
      <w:r w:rsidR="000A3EC1">
        <w:rPr>
          <w:b/>
          <w:sz w:val="28"/>
          <w:szCs w:val="28"/>
          <w:lang w:val="uz-Cyrl-UZ" w:eastAsia="en-US"/>
        </w:rPr>
        <w:t>shuningdek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xalq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tomosha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san’ati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bilan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bog‘liq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janrlar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Mif</w:t>
      </w:r>
      <w:r w:rsidRPr="0041791C">
        <w:rPr>
          <w:b/>
          <w:sz w:val="28"/>
          <w:szCs w:val="28"/>
          <w:lang w:val="uz-Cyrl-UZ" w:eastAsia="en-US"/>
        </w:rPr>
        <w:t xml:space="preserve">, </w:t>
      </w:r>
      <w:r w:rsidR="000A3EC1">
        <w:rPr>
          <w:b/>
          <w:sz w:val="28"/>
          <w:szCs w:val="28"/>
          <w:lang w:val="uz-Cyrl-UZ" w:eastAsia="en-US"/>
        </w:rPr>
        <w:t>afsona</w:t>
      </w:r>
      <w:r w:rsidRPr="0041791C">
        <w:rPr>
          <w:b/>
          <w:sz w:val="28"/>
          <w:szCs w:val="28"/>
          <w:lang w:val="uz-Cyrl-UZ" w:eastAsia="en-US"/>
        </w:rPr>
        <w:t xml:space="preserve">, </w:t>
      </w:r>
      <w:r w:rsidR="000A3EC1">
        <w:rPr>
          <w:b/>
          <w:sz w:val="28"/>
          <w:szCs w:val="28"/>
          <w:lang w:val="uz-Cyrl-UZ" w:eastAsia="en-US"/>
        </w:rPr>
        <w:t>ertak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va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rivoyatlarning</w:t>
      </w:r>
      <w:r w:rsidRPr="0041791C">
        <w:rPr>
          <w:b/>
          <w:sz w:val="28"/>
          <w:szCs w:val="28"/>
          <w:lang w:val="uz-Cyrl-UZ" w:eastAsia="en-US"/>
        </w:rPr>
        <w:t xml:space="preserve">  </w:t>
      </w:r>
      <w:r w:rsidR="000A3EC1">
        <w:rPr>
          <w:b/>
          <w:sz w:val="28"/>
          <w:szCs w:val="28"/>
          <w:lang w:val="uz-Cyrl-UZ" w:eastAsia="en-US"/>
        </w:rPr>
        <w:t>mohiyati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va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tarbiyaviy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jihatlari</w:t>
      </w:r>
      <w:r w:rsidRPr="0041791C">
        <w:rPr>
          <w:b/>
          <w:sz w:val="28"/>
          <w:szCs w:val="28"/>
          <w:lang w:val="uz-Cyrl-UZ" w:eastAsia="en-US"/>
        </w:rPr>
        <w:t xml:space="preserve">. (2 </w:t>
      </w:r>
      <w:r w:rsidR="000A3EC1">
        <w:rPr>
          <w:b/>
          <w:sz w:val="28"/>
          <w:szCs w:val="28"/>
          <w:lang w:val="uz-Cyrl-UZ" w:eastAsia="en-US"/>
        </w:rPr>
        <w:t>soat</w:t>
      </w:r>
      <w:r w:rsidRPr="0041791C">
        <w:rPr>
          <w:b/>
          <w:sz w:val="28"/>
          <w:szCs w:val="28"/>
          <w:lang w:val="uz-Cyrl-UZ" w:eastAsia="en-US"/>
        </w:rPr>
        <w:t>)</w:t>
      </w:r>
    </w:p>
    <w:p w:rsidR="00981F01" w:rsidRPr="00F12409" w:rsidRDefault="00981F01" w:rsidP="00981F01">
      <w:pPr>
        <w:jc w:val="center"/>
        <w:rPr>
          <w:b/>
          <w:sz w:val="28"/>
          <w:szCs w:val="28"/>
          <w:lang w:val="uz-Cyrl-UZ"/>
        </w:rPr>
      </w:pPr>
    </w:p>
    <w:p w:rsidR="00981F01" w:rsidRPr="00F12409" w:rsidRDefault="00981F01" w:rsidP="00981F01">
      <w:pPr>
        <w:tabs>
          <w:tab w:val="left" w:pos="6150"/>
        </w:tabs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 w:eastAsia="en-US"/>
        </w:rPr>
        <w:t xml:space="preserve">          </w:t>
      </w:r>
      <w:r w:rsidR="000A3EC1">
        <w:rPr>
          <w:sz w:val="28"/>
          <w:szCs w:val="28"/>
          <w:lang w:val="uz-Cyrl-UZ" w:eastAsia="en-US"/>
        </w:rPr>
        <w:t>О‘zbek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xalqiga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xos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xalq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og‘zaki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ijodining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janrlari</w:t>
      </w:r>
      <w:r w:rsidRPr="002D33F8">
        <w:rPr>
          <w:sz w:val="28"/>
          <w:szCs w:val="28"/>
          <w:lang w:val="uz-Cyrl-UZ" w:eastAsia="en-US"/>
        </w:rPr>
        <w:t xml:space="preserve">. </w:t>
      </w:r>
      <w:r w:rsidR="000A3EC1">
        <w:rPr>
          <w:sz w:val="28"/>
          <w:szCs w:val="28"/>
          <w:lang w:val="uz-Cyrl-UZ" w:eastAsia="en-US"/>
        </w:rPr>
        <w:t>Sо‘z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san’ati</w:t>
      </w:r>
      <w:r w:rsidRPr="002D33F8">
        <w:rPr>
          <w:sz w:val="28"/>
          <w:szCs w:val="28"/>
          <w:lang w:val="uz-Cyrl-UZ" w:eastAsia="en-US"/>
        </w:rPr>
        <w:t xml:space="preserve">. </w:t>
      </w:r>
      <w:r w:rsidR="000A3EC1">
        <w:rPr>
          <w:sz w:val="28"/>
          <w:szCs w:val="28"/>
          <w:lang w:val="uz-Cyrl-UZ" w:eastAsia="en-US"/>
        </w:rPr>
        <w:t>Musiqa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san’ati</w:t>
      </w:r>
      <w:r w:rsidRPr="002D33F8">
        <w:rPr>
          <w:sz w:val="28"/>
          <w:szCs w:val="28"/>
          <w:lang w:val="uz-Cyrl-UZ" w:eastAsia="en-US"/>
        </w:rPr>
        <w:t xml:space="preserve">, </w:t>
      </w:r>
      <w:r w:rsidR="000A3EC1">
        <w:rPr>
          <w:sz w:val="28"/>
          <w:szCs w:val="28"/>
          <w:lang w:val="uz-Cyrl-UZ" w:eastAsia="en-US"/>
        </w:rPr>
        <w:t>raqs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san’ati</w:t>
      </w:r>
      <w:r w:rsidRPr="002D33F8">
        <w:rPr>
          <w:sz w:val="28"/>
          <w:szCs w:val="28"/>
          <w:lang w:val="uz-Cyrl-UZ" w:eastAsia="en-US"/>
        </w:rPr>
        <w:t xml:space="preserve">, </w:t>
      </w:r>
      <w:r w:rsidR="000A3EC1">
        <w:rPr>
          <w:sz w:val="28"/>
          <w:szCs w:val="28"/>
          <w:lang w:val="uz-Cyrl-UZ" w:eastAsia="en-US"/>
        </w:rPr>
        <w:t>shuningdek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xalq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tomosha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san’ati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bilan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bog‘liq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janrlar</w:t>
      </w:r>
      <w:r w:rsidRPr="002D33F8">
        <w:rPr>
          <w:sz w:val="28"/>
          <w:szCs w:val="28"/>
          <w:lang w:val="uz-Cyrl-UZ" w:eastAsia="en-US"/>
        </w:rPr>
        <w:t xml:space="preserve">. </w:t>
      </w:r>
      <w:r w:rsidR="000A3EC1">
        <w:rPr>
          <w:sz w:val="28"/>
          <w:szCs w:val="28"/>
          <w:lang w:val="uz-Cyrl-UZ" w:eastAsia="en-US"/>
        </w:rPr>
        <w:t>Mif</w:t>
      </w:r>
      <w:r w:rsidRPr="002D33F8">
        <w:rPr>
          <w:sz w:val="28"/>
          <w:szCs w:val="28"/>
          <w:lang w:val="uz-Cyrl-UZ" w:eastAsia="en-US"/>
        </w:rPr>
        <w:t xml:space="preserve">, </w:t>
      </w:r>
      <w:r w:rsidR="000A3EC1">
        <w:rPr>
          <w:sz w:val="28"/>
          <w:szCs w:val="28"/>
          <w:lang w:val="uz-Cyrl-UZ" w:eastAsia="en-US"/>
        </w:rPr>
        <w:t>afsona</w:t>
      </w:r>
      <w:r w:rsidRPr="002D33F8">
        <w:rPr>
          <w:sz w:val="28"/>
          <w:szCs w:val="28"/>
          <w:lang w:val="uz-Cyrl-UZ" w:eastAsia="en-US"/>
        </w:rPr>
        <w:t xml:space="preserve">, </w:t>
      </w:r>
      <w:r w:rsidR="000A3EC1">
        <w:rPr>
          <w:sz w:val="28"/>
          <w:szCs w:val="28"/>
          <w:lang w:val="uz-Cyrl-UZ" w:eastAsia="en-US"/>
        </w:rPr>
        <w:t>ertak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va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rivoyatlarning</w:t>
      </w:r>
      <w:r w:rsidRPr="002D33F8">
        <w:rPr>
          <w:sz w:val="28"/>
          <w:szCs w:val="28"/>
          <w:lang w:val="uz-Cyrl-UZ" w:eastAsia="en-US"/>
        </w:rPr>
        <w:t xml:space="preserve">  </w:t>
      </w:r>
      <w:r w:rsidR="000A3EC1">
        <w:rPr>
          <w:sz w:val="28"/>
          <w:szCs w:val="28"/>
          <w:lang w:val="uz-Cyrl-UZ" w:eastAsia="en-US"/>
        </w:rPr>
        <w:t>mohiyati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va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tarbiyaviy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jihatlari</w:t>
      </w:r>
      <w:r w:rsidRPr="002D33F8">
        <w:rPr>
          <w:sz w:val="28"/>
          <w:szCs w:val="28"/>
          <w:lang w:val="uz-Cyrl-UZ" w:eastAsia="en-US"/>
        </w:rPr>
        <w:t>.</w:t>
      </w:r>
      <w:r>
        <w:rPr>
          <w:sz w:val="28"/>
          <w:szCs w:val="28"/>
          <w:lang w:val="uz-Cyrl-UZ" w:eastAsia="en-US"/>
        </w:rPr>
        <w:t xml:space="preserve"> </w:t>
      </w:r>
      <w:r w:rsidR="000A3EC1">
        <w:rPr>
          <w:bCs/>
          <w:sz w:val="28"/>
          <w:szCs w:val="28"/>
          <w:lang w:val="uz-Cyrl-UZ"/>
        </w:rPr>
        <w:t>Nomoddiy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madaniy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meros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muhofazasi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borasida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qabul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qilingan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qonunlarni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taqqoslash</w:t>
      </w:r>
      <w:r>
        <w:rPr>
          <w:bCs/>
          <w:sz w:val="28"/>
          <w:szCs w:val="28"/>
          <w:lang w:val="uz-Cyrl-UZ"/>
        </w:rPr>
        <w:t>.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Ularning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takomillashuv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jarayoni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tahlil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etish</w:t>
      </w:r>
      <w:r>
        <w:rPr>
          <w:bCs/>
          <w:sz w:val="28"/>
          <w:szCs w:val="28"/>
          <w:lang w:val="uz-Cyrl-UZ"/>
        </w:rPr>
        <w:t>.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О‘zbekistonda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qabul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qilingan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qonunlarning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Konvensiya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maqsadlariga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mos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kelishi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undagi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ziddiyatlarni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о‘rganish</w:t>
      </w:r>
      <w:r>
        <w:rPr>
          <w:bCs/>
          <w:sz w:val="28"/>
          <w:szCs w:val="28"/>
          <w:lang w:val="uz-Cyrl-UZ"/>
        </w:rPr>
        <w:t>.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Qonunchilikni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takomillashtirish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bо‘yicha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takliflar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ishlab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chiqilishi</w:t>
      </w:r>
      <w:r w:rsidRPr="00F1240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Mustaqil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ravishda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xorijiy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adabiyotlar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INTERNETdan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qо‘shimcha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ma’lumotlar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tо‘plash</w:t>
      </w:r>
      <w:r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Mavzu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bо‘yicha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kо‘tarilgan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masalalarning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amaliy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kо‘nikmalarini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namoyish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etish</w:t>
      </w:r>
      <w:r>
        <w:rPr>
          <w:bCs/>
          <w:sz w:val="28"/>
          <w:szCs w:val="28"/>
          <w:lang w:val="uz-Cyrl-UZ"/>
        </w:rPr>
        <w:t>.</w:t>
      </w:r>
    </w:p>
    <w:p w:rsidR="00981F01" w:rsidRDefault="00981F01" w:rsidP="00981F01">
      <w:pPr>
        <w:ind w:firstLine="708"/>
        <w:jc w:val="center"/>
        <w:rPr>
          <w:sz w:val="28"/>
          <w:szCs w:val="28"/>
          <w:lang w:val="uz-Cyrl-UZ"/>
        </w:rPr>
      </w:pPr>
    </w:p>
    <w:p w:rsidR="00981F01" w:rsidRPr="0041791C" w:rsidRDefault="00981F01" w:rsidP="00981F01">
      <w:pPr>
        <w:ind w:firstLine="708"/>
        <w:jc w:val="center"/>
        <w:rPr>
          <w:b/>
          <w:sz w:val="28"/>
          <w:szCs w:val="28"/>
          <w:lang w:val="uz-Cyrl-UZ" w:eastAsia="en-US"/>
        </w:rPr>
      </w:pPr>
      <w:r>
        <w:rPr>
          <w:b/>
          <w:sz w:val="28"/>
          <w:szCs w:val="28"/>
          <w:lang w:val="uz-Cyrl-UZ"/>
        </w:rPr>
        <w:t>3-</w:t>
      </w:r>
      <w:r w:rsidR="000A3EC1">
        <w:rPr>
          <w:b/>
          <w:sz w:val="28"/>
          <w:szCs w:val="28"/>
          <w:lang w:val="uz-Cyrl-UZ"/>
        </w:rPr>
        <w:t>amalliy</w:t>
      </w:r>
      <w:r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mashg‘ulot</w:t>
      </w:r>
      <w:r>
        <w:rPr>
          <w:b/>
          <w:sz w:val="28"/>
          <w:szCs w:val="28"/>
          <w:lang w:val="uz-Cyrl-UZ"/>
        </w:rPr>
        <w:t xml:space="preserve">: </w:t>
      </w:r>
      <w:r w:rsidR="000A3EC1">
        <w:rPr>
          <w:b/>
          <w:sz w:val="28"/>
          <w:szCs w:val="28"/>
          <w:lang w:val="uz-Cyrl-UZ" w:eastAsia="en-US"/>
        </w:rPr>
        <w:t>О‘zbek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xalq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dostonlarining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tasnifi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Bolalarga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xos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janrlar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Topishmoq</w:t>
      </w:r>
      <w:r w:rsidRPr="0041791C">
        <w:rPr>
          <w:b/>
          <w:sz w:val="28"/>
          <w:szCs w:val="28"/>
          <w:lang w:val="uz-Cyrl-UZ" w:eastAsia="en-US"/>
        </w:rPr>
        <w:t xml:space="preserve">, </w:t>
      </w:r>
      <w:r w:rsidR="000A3EC1">
        <w:rPr>
          <w:b/>
          <w:sz w:val="28"/>
          <w:szCs w:val="28"/>
          <w:lang w:val="uz-Cyrl-UZ" w:eastAsia="en-US"/>
        </w:rPr>
        <w:t>tez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aytish</w:t>
      </w:r>
      <w:r w:rsidRPr="0041791C">
        <w:rPr>
          <w:b/>
          <w:sz w:val="28"/>
          <w:szCs w:val="28"/>
          <w:lang w:val="uz-Cyrl-UZ" w:eastAsia="en-US"/>
        </w:rPr>
        <w:t xml:space="preserve">, </w:t>
      </w:r>
      <w:r w:rsidR="000A3EC1">
        <w:rPr>
          <w:b/>
          <w:sz w:val="28"/>
          <w:szCs w:val="28"/>
          <w:lang w:val="uz-Cyrl-UZ" w:eastAsia="en-US"/>
        </w:rPr>
        <w:t>masal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va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ertaklarning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bolalar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zehni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va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zakovatini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tarbiyalashda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foydalanish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Askiya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san’ati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Zamoanviy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latifalar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va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ulardan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san’at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asarlarida</w:t>
      </w:r>
      <w:r w:rsidRPr="0041791C">
        <w:rPr>
          <w:b/>
          <w:sz w:val="28"/>
          <w:szCs w:val="28"/>
          <w:lang w:val="uz-Cyrl-UZ" w:eastAsia="en-US"/>
        </w:rPr>
        <w:t xml:space="preserve">, </w:t>
      </w:r>
      <w:r w:rsidR="000A3EC1">
        <w:rPr>
          <w:b/>
          <w:sz w:val="28"/>
          <w:szCs w:val="28"/>
          <w:lang w:val="uz-Cyrl-UZ" w:eastAsia="en-US"/>
        </w:rPr>
        <w:t>konsert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tadbirlarida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foydalanish</w:t>
      </w:r>
      <w:r w:rsidRPr="0041791C">
        <w:rPr>
          <w:b/>
          <w:sz w:val="28"/>
          <w:szCs w:val="28"/>
          <w:lang w:val="uz-Cyrl-UZ" w:eastAsia="en-US"/>
        </w:rPr>
        <w:t xml:space="preserve">. (2 </w:t>
      </w:r>
      <w:r w:rsidR="000A3EC1">
        <w:rPr>
          <w:b/>
          <w:sz w:val="28"/>
          <w:szCs w:val="28"/>
          <w:lang w:val="uz-Cyrl-UZ" w:eastAsia="en-US"/>
        </w:rPr>
        <w:t>soat</w:t>
      </w:r>
      <w:r w:rsidRPr="0041791C">
        <w:rPr>
          <w:b/>
          <w:sz w:val="28"/>
          <w:szCs w:val="28"/>
          <w:lang w:val="uz-Cyrl-UZ" w:eastAsia="en-US"/>
        </w:rPr>
        <w:t>)</w:t>
      </w:r>
    </w:p>
    <w:p w:rsidR="00981F01" w:rsidRDefault="00981F01" w:rsidP="00981F01">
      <w:pPr>
        <w:ind w:firstLine="708"/>
        <w:jc w:val="center"/>
        <w:rPr>
          <w:sz w:val="28"/>
          <w:szCs w:val="28"/>
          <w:lang w:val="uz-Cyrl-UZ" w:eastAsia="en-US"/>
        </w:rPr>
      </w:pPr>
    </w:p>
    <w:p w:rsidR="00981F01" w:rsidRDefault="000A3EC1" w:rsidP="00981F01">
      <w:pPr>
        <w:ind w:firstLine="708"/>
        <w:jc w:val="both"/>
        <w:rPr>
          <w:sz w:val="28"/>
          <w:szCs w:val="28"/>
          <w:lang w:val="uz-Cyrl-UZ" w:eastAsia="en-US"/>
        </w:rPr>
      </w:pPr>
      <w:r>
        <w:rPr>
          <w:sz w:val="28"/>
          <w:szCs w:val="28"/>
          <w:lang w:val="uz-Cyrl-UZ" w:eastAsia="en-US"/>
        </w:rPr>
        <w:t>О‘zbek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xalq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dostonlarining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tasnifi</w:t>
      </w:r>
      <w:r w:rsidR="00981F01" w:rsidRPr="002D33F8">
        <w:rPr>
          <w:sz w:val="28"/>
          <w:szCs w:val="28"/>
          <w:lang w:val="uz-Cyrl-UZ" w:eastAsia="en-US"/>
        </w:rPr>
        <w:t xml:space="preserve">. </w:t>
      </w:r>
      <w:r>
        <w:rPr>
          <w:sz w:val="28"/>
          <w:szCs w:val="28"/>
          <w:lang w:val="uz-Cyrl-UZ" w:eastAsia="en-US"/>
        </w:rPr>
        <w:t>Bolalarga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xos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janrlar</w:t>
      </w:r>
      <w:r w:rsidR="00981F01" w:rsidRPr="002D33F8">
        <w:rPr>
          <w:sz w:val="28"/>
          <w:szCs w:val="28"/>
          <w:lang w:val="uz-Cyrl-UZ" w:eastAsia="en-US"/>
        </w:rPr>
        <w:t xml:space="preserve">. </w:t>
      </w:r>
      <w:r>
        <w:rPr>
          <w:sz w:val="28"/>
          <w:szCs w:val="28"/>
          <w:lang w:val="uz-Cyrl-UZ" w:eastAsia="en-US"/>
        </w:rPr>
        <w:t>Topishmoq</w:t>
      </w:r>
      <w:r w:rsidR="00981F01" w:rsidRPr="002D33F8">
        <w:rPr>
          <w:sz w:val="28"/>
          <w:szCs w:val="28"/>
          <w:lang w:val="uz-Cyrl-UZ" w:eastAsia="en-US"/>
        </w:rPr>
        <w:t xml:space="preserve">, </w:t>
      </w:r>
      <w:r>
        <w:rPr>
          <w:sz w:val="28"/>
          <w:szCs w:val="28"/>
          <w:lang w:val="uz-Cyrl-UZ" w:eastAsia="en-US"/>
        </w:rPr>
        <w:t>tez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aytish</w:t>
      </w:r>
      <w:r w:rsidR="00981F01" w:rsidRPr="002D33F8">
        <w:rPr>
          <w:sz w:val="28"/>
          <w:szCs w:val="28"/>
          <w:lang w:val="uz-Cyrl-UZ" w:eastAsia="en-US"/>
        </w:rPr>
        <w:t xml:space="preserve">, </w:t>
      </w:r>
      <w:r>
        <w:rPr>
          <w:sz w:val="28"/>
          <w:szCs w:val="28"/>
          <w:lang w:val="uz-Cyrl-UZ" w:eastAsia="en-US"/>
        </w:rPr>
        <w:t>masal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va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ertaklarning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bolalar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zehni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va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zakovatini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tarbiyalashda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foydalanish</w:t>
      </w:r>
      <w:r w:rsidR="00981F01" w:rsidRPr="002D33F8">
        <w:rPr>
          <w:sz w:val="28"/>
          <w:szCs w:val="28"/>
          <w:lang w:val="uz-Cyrl-UZ" w:eastAsia="en-US"/>
        </w:rPr>
        <w:t xml:space="preserve">. </w:t>
      </w:r>
      <w:r>
        <w:rPr>
          <w:sz w:val="28"/>
          <w:szCs w:val="28"/>
          <w:lang w:val="uz-Cyrl-UZ" w:eastAsia="en-US"/>
        </w:rPr>
        <w:t>Askiya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san’ati</w:t>
      </w:r>
      <w:r w:rsidR="00981F01" w:rsidRPr="002D33F8">
        <w:rPr>
          <w:sz w:val="28"/>
          <w:szCs w:val="28"/>
          <w:lang w:val="uz-Cyrl-UZ" w:eastAsia="en-US"/>
        </w:rPr>
        <w:t xml:space="preserve">. </w:t>
      </w:r>
      <w:r>
        <w:rPr>
          <w:sz w:val="28"/>
          <w:szCs w:val="28"/>
          <w:lang w:val="uz-Cyrl-UZ" w:eastAsia="en-US"/>
        </w:rPr>
        <w:t>Zamoanviy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latifalar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va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ulardan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san’at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asarlarida</w:t>
      </w:r>
      <w:r w:rsidR="00981F01" w:rsidRPr="002D33F8">
        <w:rPr>
          <w:sz w:val="28"/>
          <w:szCs w:val="28"/>
          <w:lang w:val="uz-Cyrl-UZ" w:eastAsia="en-US"/>
        </w:rPr>
        <w:t xml:space="preserve">, </w:t>
      </w:r>
      <w:r>
        <w:rPr>
          <w:sz w:val="28"/>
          <w:szCs w:val="28"/>
          <w:lang w:val="uz-Cyrl-UZ" w:eastAsia="en-US"/>
        </w:rPr>
        <w:t>konsert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tadbirlarida</w:t>
      </w:r>
      <w:r w:rsidR="00981F01" w:rsidRPr="002D33F8">
        <w:rPr>
          <w:sz w:val="28"/>
          <w:szCs w:val="28"/>
          <w:lang w:val="uz-Cyrl-UZ" w:eastAsia="en-US"/>
        </w:rPr>
        <w:t xml:space="preserve"> </w:t>
      </w:r>
      <w:r>
        <w:rPr>
          <w:sz w:val="28"/>
          <w:szCs w:val="28"/>
          <w:lang w:val="uz-Cyrl-UZ" w:eastAsia="en-US"/>
        </w:rPr>
        <w:t>foydalanish</w:t>
      </w:r>
      <w:r w:rsidR="00981F01">
        <w:rPr>
          <w:sz w:val="28"/>
          <w:szCs w:val="28"/>
          <w:lang w:val="uz-Cyrl-UZ" w:eastAsia="en-US"/>
        </w:rPr>
        <w:t xml:space="preserve">. </w:t>
      </w:r>
      <w:r>
        <w:rPr>
          <w:bCs/>
          <w:sz w:val="28"/>
          <w:szCs w:val="28"/>
          <w:lang w:val="uz-Cyrl-UZ"/>
        </w:rPr>
        <w:t>Mavzu</w:t>
      </w:r>
      <w:r w:rsidR="00981F01" w:rsidRPr="00F1240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bо‘yicha</w:t>
      </w:r>
      <w:r w:rsidR="00981F01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kо‘tarilgan</w:t>
      </w:r>
      <w:r w:rsidR="00981F01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masalalarning</w:t>
      </w:r>
      <w:r w:rsidR="00981F01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amaliy</w:t>
      </w:r>
      <w:r w:rsidR="00981F01" w:rsidRPr="00F1240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kо‘nikmalarini</w:t>
      </w:r>
      <w:r w:rsidR="00981F01" w:rsidRPr="00F1240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namoyish</w:t>
      </w:r>
      <w:r w:rsidR="00981F01" w:rsidRPr="00F1240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etish</w:t>
      </w:r>
      <w:r w:rsidR="00981F01">
        <w:rPr>
          <w:bCs/>
          <w:sz w:val="28"/>
          <w:szCs w:val="28"/>
          <w:lang w:val="uz-Cyrl-UZ"/>
        </w:rPr>
        <w:t>.</w:t>
      </w:r>
    </w:p>
    <w:p w:rsidR="00981F01" w:rsidRDefault="00981F01" w:rsidP="00981F01">
      <w:pPr>
        <w:ind w:firstLine="708"/>
        <w:jc w:val="center"/>
        <w:rPr>
          <w:b/>
          <w:sz w:val="28"/>
          <w:szCs w:val="28"/>
          <w:lang w:val="uz-Cyrl-UZ"/>
        </w:rPr>
      </w:pPr>
    </w:p>
    <w:p w:rsidR="00981F01" w:rsidRDefault="000A3EC1" w:rsidP="00981F01">
      <w:pPr>
        <w:ind w:firstLine="708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KО‘CHMA</w:t>
      </w:r>
      <w:r w:rsidR="00981F01" w:rsidRPr="00B1481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MASHG‘ULOTLAR</w:t>
      </w:r>
    </w:p>
    <w:p w:rsidR="00981F01" w:rsidRPr="00B14813" w:rsidRDefault="00981F01" w:rsidP="00981F01">
      <w:pPr>
        <w:ind w:firstLine="708"/>
        <w:jc w:val="center"/>
        <w:rPr>
          <w:b/>
          <w:sz w:val="28"/>
          <w:szCs w:val="28"/>
          <w:lang w:val="uz-Cyrl-UZ"/>
        </w:rPr>
      </w:pPr>
    </w:p>
    <w:p w:rsidR="00981F01" w:rsidRPr="0041791C" w:rsidRDefault="00981F01" w:rsidP="00981F01">
      <w:pPr>
        <w:tabs>
          <w:tab w:val="num" w:pos="0"/>
          <w:tab w:val="left" w:pos="720"/>
        </w:tabs>
        <w:jc w:val="center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1</w:t>
      </w:r>
      <w:r w:rsidRPr="00F12409">
        <w:rPr>
          <w:b/>
          <w:sz w:val="28"/>
          <w:szCs w:val="28"/>
          <w:lang w:val="uz-Cyrl-UZ"/>
        </w:rPr>
        <w:t>-</w:t>
      </w:r>
      <w:r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kо‘chma</w:t>
      </w:r>
      <w:r w:rsidRPr="00F12409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mashg‘ulot</w:t>
      </w:r>
      <w:r w:rsidRPr="00F12409">
        <w:rPr>
          <w:b/>
          <w:sz w:val="28"/>
          <w:szCs w:val="28"/>
          <w:lang w:val="uz-Latn-UZ"/>
        </w:rPr>
        <w:t>:</w:t>
      </w:r>
      <w:r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Buyuk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Ipak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Yо‘lining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musiqa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madaniyati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rivojida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tutgan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о‘rni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Professional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va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havaskorlik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san’atini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rivojlantirish</w:t>
      </w:r>
      <w:r w:rsidRPr="0041791C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masalalari</w:t>
      </w:r>
      <w:r w:rsidR="000A3EC1">
        <w:rPr>
          <w:b/>
          <w:sz w:val="28"/>
          <w:szCs w:val="28"/>
          <w:lang w:val="uz-Cyrl-UZ" w:eastAsia="en-US"/>
        </w:rPr>
        <w:t>da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davlat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siyosati</w:t>
      </w:r>
      <w:r w:rsidRPr="0041791C">
        <w:rPr>
          <w:b/>
          <w:sz w:val="28"/>
          <w:szCs w:val="28"/>
          <w:lang w:val="uz-Cyrl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Xalqaro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anjuman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va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festivallarning</w:t>
      </w:r>
      <w:r w:rsidRPr="0041791C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ahamiyati</w:t>
      </w:r>
      <w:r>
        <w:rPr>
          <w:b/>
          <w:sz w:val="28"/>
          <w:szCs w:val="28"/>
          <w:lang w:val="uz-Cyrl-UZ"/>
        </w:rPr>
        <w:t xml:space="preserve">. (4 </w:t>
      </w:r>
      <w:r w:rsidR="000A3EC1">
        <w:rPr>
          <w:b/>
          <w:sz w:val="28"/>
          <w:szCs w:val="28"/>
          <w:lang w:val="uz-Cyrl-UZ"/>
        </w:rPr>
        <w:t>soat</w:t>
      </w:r>
      <w:r>
        <w:rPr>
          <w:b/>
          <w:sz w:val="28"/>
          <w:szCs w:val="28"/>
          <w:lang w:val="uz-Cyrl-UZ"/>
        </w:rPr>
        <w:t>)</w:t>
      </w:r>
    </w:p>
    <w:p w:rsidR="00981F01" w:rsidRPr="00F12409" w:rsidRDefault="00981F01" w:rsidP="00981F01">
      <w:pPr>
        <w:jc w:val="center"/>
        <w:rPr>
          <w:b/>
          <w:sz w:val="28"/>
          <w:szCs w:val="28"/>
          <w:lang w:val="uz-Cyrl-UZ"/>
        </w:rPr>
      </w:pPr>
    </w:p>
    <w:p w:rsidR="00981F01" w:rsidRPr="00B269DE" w:rsidRDefault="00981F01" w:rsidP="00981F01">
      <w:pPr>
        <w:tabs>
          <w:tab w:val="num" w:pos="0"/>
          <w:tab w:val="left" w:pos="720"/>
        </w:tabs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 w:eastAsia="en-US"/>
        </w:rPr>
        <w:tab/>
      </w:r>
      <w:r w:rsidR="000A3EC1">
        <w:rPr>
          <w:sz w:val="28"/>
          <w:szCs w:val="28"/>
          <w:lang w:val="uz-Cyrl-UZ" w:eastAsia="en-US"/>
        </w:rPr>
        <w:t>Buyuk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Ipak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Yо‘lining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musiqa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madaniyati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rivojida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tutgan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о‘rni</w:t>
      </w:r>
      <w:r w:rsidRPr="002D33F8">
        <w:rPr>
          <w:sz w:val="28"/>
          <w:szCs w:val="28"/>
          <w:lang w:val="uz-Cyrl-UZ" w:eastAsia="en-US"/>
        </w:rPr>
        <w:t xml:space="preserve">. </w:t>
      </w:r>
      <w:r w:rsidR="000A3EC1">
        <w:rPr>
          <w:sz w:val="28"/>
          <w:szCs w:val="28"/>
          <w:lang w:val="uz-Cyrl-UZ" w:eastAsia="en-US"/>
        </w:rPr>
        <w:t>Professional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va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havaskorlik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san’atini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rivojlantirish</w:t>
      </w:r>
      <w:r w:rsidRPr="002D33F8">
        <w:rPr>
          <w:sz w:val="28"/>
          <w:szCs w:val="28"/>
          <w:lang w:val="uz-Latn-UZ" w:eastAsia="en-US"/>
        </w:rPr>
        <w:t xml:space="preserve"> </w:t>
      </w:r>
      <w:r w:rsidR="000A3EC1">
        <w:rPr>
          <w:sz w:val="28"/>
          <w:szCs w:val="28"/>
          <w:lang w:val="uz-Latn-UZ" w:eastAsia="en-US"/>
        </w:rPr>
        <w:t>masalalari</w:t>
      </w:r>
      <w:r w:rsidR="000A3EC1">
        <w:rPr>
          <w:sz w:val="28"/>
          <w:szCs w:val="28"/>
          <w:lang w:val="uz-Cyrl-UZ" w:eastAsia="en-US"/>
        </w:rPr>
        <w:t>da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davlat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siyosati</w:t>
      </w:r>
      <w:r w:rsidRPr="002D33F8">
        <w:rPr>
          <w:sz w:val="28"/>
          <w:szCs w:val="28"/>
          <w:lang w:val="uz-Cyrl-UZ" w:eastAsia="en-US"/>
        </w:rPr>
        <w:t xml:space="preserve">. </w:t>
      </w:r>
      <w:r w:rsidR="000A3EC1">
        <w:rPr>
          <w:sz w:val="28"/>
          <w:szCs w:val="28"/>
          <w:lang w:val="uz-Cyrl-UZ" w:eastAsia="en-US"/>
        </w:rPr>
        <w:t>Xalqaro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anjuman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va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festivallarning</w:t>
      </w:r>
      <w:r w:rsidRPr="002D33F8">
        <w:rPr>
          <w:sz w:val="28"/>
          <w:szCs w:val="28"/>
          <w:lang w:val="uz-Cyrl-UZ" w:eastAsia="en-US"/>
        </w:rPr>
        <w:t xml:space="preserve"> </w:t>
      </w:r>
      <w:r w:rsidR="000A3EC1">
        <w:rPr>
          <w:sz w:val="28"/>
          <w:szCs w:val="28"/>
          <w:lang w:val="uz-Cyrl-UZ" w:eastAsia="en-US"/>
        </w:rPr>
        <w:t>ahamiyati</w:t>
      </w:r>
      <w:r w:rsidRPr="002D33F8">
        <w:rPr>
          <w:sz w:val="28"/>
          <w:szCs w:val="28"/>
          <w:lang w:val="uz-Cyrl-UZ" w:eastAsia="en-US"/>
        </w:rPr>
        <w:t>.</w:t>
      </w:r>
      <w:r>
        <w:rPr>
          <w:sz w:val="28"/>
          <w:szCs w:val="28"/>
          <w:lang w:val="uz-Cyrl-UZ" w:eastAsia="en-US"/>
        </w:rPr>
        <w:t xml:space="preserve"> </w:t>
      </w:r>
      <w:r w:rsidR="000A3EC1">
        <w:rPr>
          <w:bCs/>
          <w:sz w:val="28"/>
          <w:szCs w:val="28"/>
          <w:lang w:val="uz-Cyrl-UZ"/>
        </w:rPr>
        <w:t>Avvaldan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rejalashtirilgan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holda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tinglovchilar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orasida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nomoddiy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madaniy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merosning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sohalarini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bо‘lib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chiqish</w:t>
      </w:r>
      <w:r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har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bir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tinglovchi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nomoddiy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madaniy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merosning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tegishli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sohasi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bо‘yicha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о‘z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ma’lumotlarini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taqdimot</w:t>
      </w:r>
      <w:r w:rsidRPr="00F12409">
        <w:rPr>
          <w:bCs/>
          <w:sz w:val="28"/>
          <w:szCs w:val="28"/>
          <w:lang w:val="uz-Cyrl-UZ"/>
        </w:rPr>
        <w:t xml:space="preserve"> (</w:t>
      </w:r>
      <w:r w:rsidR="000A3EC1">
        <w:rPr>
          <w:bCs/>
          <w:sz w:val="28"/>
          <w:szCs w:val="28"/>
          <w:lang w:val="uz-Cyrl-UZ"/>
        </w:rPr>
        <w:t>prezentatsiya</w:t>
      </w:r>
      <w:r w:rsidRPr="00F12409">
        <w:rPr>
          <w:bCs/>
          <w:sz w:val="28"/>
          <w:szCs w:val="28"/>
          <w:lang w:val="uz-Cyrl-UZ"/>
        </w:rPr>
        <w:t xml:space="preserve">) </w:t>
      </w:r>
      <w:r w:rsidR="000A3EC1">
        <w:rPr>
          <w:bCs/>
          <w:sz w:val="28"/>
          <w:szCs w:val="28"/>
          <w:lang w:val="uz-Cyrl-UZ"/>
        </w:rPr>
        <w:t>kо‘rinishida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taqdim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etishi</w:t>
      </w:r>
      <w:r>
        <w:rPr>
          <w:bCs/>
          <w:sz w:val="28"/>
          <w:szCs w:val="28"/>
          <w:lang w:val="uz-Cyrl-UZ"/>
        </w:rPr>
        <w:t>.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Taqdimot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sohaga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oid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bо‘lib</w:t>
      </w:r>
      <w:r w:rsidRPr="00F1240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qamrab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olinmagan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tur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janrlar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muhokama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etilishi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tо‘ldirilishi</w:t>
      </w:r>
      <w:r w:rsidRPr="00F1240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Nomoddiy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madaniy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merosning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rо‘yxatlariga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kiritilgan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nomzodlarni</w:t>
      </w:r>
      <w:r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о‘rganish</w:t>
      </w:r>
      <w:r>
        <w:rPr>
          <w:bCs/>
          <w:sz w:val="28"/>
          <w:szCs w:val="28"/>
          <w:lang w:val="uz-Cyrl-UZ"/>
        </w:rPr>
        <w:t>.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Yana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qaysi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nomzodlarni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rо‘yxatga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kiritish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yoki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chiqarib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tashlash</w:t>
      </w:r>
      <w:r w:rsidRPr="00F1240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boshqa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rо‘yxatga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о‘tkazish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bо‘yicha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tavsiyalar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ishlab</w:t>
      </w:r>
      <w:r w:rsidRPr="00F1240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chiqish</w:t>
      </w:r>
      <w:r>
        <w:rPr>
          <w:bCs/>
          <w:sz w:val="28"/>
          <w:szCs w:val="28"/>
          <w:lang w:val="uz-Cyrl-UZ"/>
        </w:rPr>
        <w:t>.</w:t>
      </w:r>
    </w:p>
    <w:p w:rsidR="00981F01" w:rsidRDefault="00981F01" w:rsidP="00981F01">
      <w:pPr>
        <w:spacing w:before="120" w:after="120"/>
        <w:jc w:val="center"/>
        <w:rPr>
          <w:b/>
          <w:sz w:val="28"/>
          <w:szCs w:val="28"/>
          <w:lang w:val="uz-Cyrl-UZ"/>
        </w:rPr>
      </w:pPr>
    </w:p>
    <w:p w:rsidR="00981F01" w:rsidRPr="00F12409" w:rsidRDefault="000A3EC1" w:rsidP="00981F01">
      <w:pPr>
        <w:spacing w:before="120" w:after="12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О‘QITISH</w:t>
      </w:r>
      <w:r w:rsidR="00981F01" w:rsidRPr="00F1240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SHAKLLARI</w:t>
      </w:r>
    </w:p>
    <w:p w:rsidR="00981F01" w:rsidRPr="00F12409" w:rsidRDefault="00981F01" w:rsidP="00981F01">
      <w:pPr>
        <w:rPr>
          <w:sz w:val="28"/>
          <w:szCs w:val="28"/>
          <w:lang w:val="uz-Cyrl-UZ"/>
        </w:rPr>
      </w:pPr>
      <w:r w:rsidRPr="00F12409">
        <w:rPr>
          <w:sz w:val="28"/>
          <w:szCs w:val="28"/>
          <w:lang w:val="uz-Cyrl-UZ"/>
        </w:rPr>
        <w:tab/>
      </w:r>
      <w:r w:rsidR="000A3EC1">
        <w:rPr>
          <w:sz w:val="28"/>
          <w:szCs w:val="28"/>
          <w:lang w:val="uz-Cyrl-UZ"/>
        </w:rPr>
        <w:t>Mazkur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modul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bо‘yicha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quyidagi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о‘qitish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shakllaridan</w:t>
      </w:r>
      <w:r w:rsidRPr="00F1240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foydalaniladi</w:t>
      </w:r>
      <w:r w:rsidRPr="00F12409">
        <w:rPr>
          <w:sz w:val="28"/>
          <w:szCs w:val="28"/>
          <w:lang w:val="uz-Cyrl-UZ"/>
        </w:rPr>
        <w:t>:</w:t>
      </w:r>
    </w:p>
    <w:p w:rsidR="00981F01" w:rsidRPr="00F12409" w:rsidRDefault="000A3EC1" w:rsidP="00981F01">
      <w:pPr>
        <w:pStyle w:val="a6"/>
        <w:numPr>
          <w:ilvl w:val="0"/>
          <w:numId w:val="4"/>
        </w:numPr>
        <w:suppressAutoHyphens w:val="0"/>
        <w:spacing w:after="160" w:line="24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ma’ruzalar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amaliy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mashg‘ulotlar</w:t>
      </w:r>
      <w:r w:rsidR="00981F01" w:rsidRPr="00F12409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ma’lumotlar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anglab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aqliy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qiziqishni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rivojlantirish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nazariy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bilimlarni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mustahkamlash</w:t>
      </w:r>
      <w:r w:rsidR="00981F01" w:rsidRPr="00F12409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kо‘chma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mashg‘ulotlar</w:t>
      </w:r>
      <w:r w:rsidR="00981F01" w:rsidRPr="00F12409">
        <w:rPr>
          <w:sz w:val="28"/>
          <w:szCs w:val="28"/>
          <w:lang w:val="uz-Cyrl-UZ"/>
        </w:rPr>
        <w:t>;</w:t>
      </w:r>
    </w:p>
    <w:p w:rsidR="00981F01" w:rsidRPr="00F12409" w:rsidRDefault="000A3EC1" w:rsidP="00981F01">
      <w:pPr>
        <w:pStyle w:val="a6"/>
        <w:numPr>
          <w:ilvl w:val="0"/>
          <w:numId w:val="4"/>
        </w:numPr>
        <w:suppressAutoHyphens w:val="0"/>
        <w:spacing w:after="160" w:line="24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davra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suhbatlari</w:t>
      </w:r>
      <w:r w:rsidR="00981F01" w:rsidRPr="00F12409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muammo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yechimlari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taklif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qobiliyatini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eshitish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idrok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mantiqiy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xulosalar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81F01" w:rsidRPr="00F12409">
        <w:rPr>
          <w:sz w:val="28"/>
          <w:szCs w:val="28"/>
          <w:lang w:val="uz-Cyrl-UZ"/>
        </w:rPr>
        <w:t>);</w:t>
      </w:r>
    </w:p>
    <w:p w:rsidR="00981F01" w:rsidRPr="00F12409" w:rsidRDefault="000A3EC1" w:rsidP="00981F01">
      <w:pPr>
        <w:pStyle w:val="a6"/>
        <w:numPr>
          <w:ilvl w:val="0"/>
          <w:numId w:val="4"/>
        </w:numPr>
        <w:suppressAutoHyphens w:val="0"/>
        <w:spacing w:after="160" w:line="24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bahs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munozaralar</w:t>
      </w:r>
      <w:r w:rsidR="00981F01" w:rsidRPr="00F12409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loyihalar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yechimi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dalillar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argumentlarni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taqdim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981F01" w:rsidRPr="00F1240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eshitish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muammolar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yechimini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topish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qobiliyatini</w:t>
      </w:r>
      <w:r w:rsidR="00981F01" w:rsidRPr="00F124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rivojlantirish</w:t>
      </w:r>
      <w:r w:rsidR="00981F01" w:rsidRPr="00F12409">
        <w:rPr>
          <w:sz w:val="28"/>
          <w:szCs w:val="28"/>
          <w:lang w:val="uz-Cyrl-UZ"/>
        </w:rPr>
        <w:t>).</w:t>
      </w:r>
    </w:p>
    <w:p w:rsidR="00931EDB" w:rsidRPr="00931EDB" w:rsidRDefault="00931EDB" w:rsidP="00931EDB">
      <w:pPr>
        <w:tabs>
          <w:tab w:val="left" w:pos="4253"/>
        </w:tabs>
        <w:suppressAutoHyphens w:val="0"/>
        <w:spacing w:line="276" w:lineRule="auto"/>
        <w:ind w:firstLine="567"/>
        <w:jc w:val="both"/>
        <w:rPr>
          <w:rFonts w:eastAsia="SimSun"/>
          <w:sz w:val="28"/>
          <w:szCs w:val="28"/>
          <w:lang w:val="uz-Cyrl-UZ" w:eastAsia="zh-CN"/>
        </w:rPr>
      </w:pPr>
    </w:p>
    <w:p w:rsidR="00253876" w:rsidRPr="009B6468" w:rsidRDefault="00931EDB" w:rsidP="00521278">
      <w:pPr>
        <w:tabs>
          <w:tab w:val="left" w:pos="4253"/>
        </w:tabs>
        <w:suppressAutoHyphens w:val="0"/>
        <w:spacing w:line="240" w:lineRule="auto"/>
        <w:jc w:val="center"/>
        <w:rPr>
          <w:lang w:val="uz-Cyrl-UZ"/>
        </w:rPr>
      </w:pPr>
      <w:r w:rsidRPr="00931EDB">
        <w:rPr>
          <w:rFonts w:eastAsia="SimSun"/>
          <w:b/>
          <w:sz w:val="28"/>
          <w:szCs w:val="28"/>
          <w:lang w:val="uz-Cyrl-UZ" w:eastAsia="zh-CN"/>
        </w:rPr>
        <w:br w:type="page"/>
      </w: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521278" w:rsidRPr="009B6468" w:rsidRDefault="00521278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</w:p>
    <w:p w:rsidR="00253876" w:rsidRPr="009B6468" w:rsidRDefault="00253876">
      <w:pPr>
        <w:rPr>
          <w:lang w:val="uz-Cyrl-U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A26BD" wp14:editId="646CE7FD">
                <wp:simplePos x="0" y="0"/>
                <wp:positionH relativeFrom="page">
                  <wp:posOffset>1080135</wp:posOffset>
                </wp:positionH>
                <wp:positionV relativeFrom="page">
                  <wp:posOffset>3523615</wp:posOffset>
                </wp:positionV>
                <wp:extent cx="5950857" cy="3033486"/>
                <wp:effectExtent l="76200" t="57150" r="88265" b="109855"/>
                <wp:wrapNone/>
                <wp:docPr id="317" name="Прямоугольник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57" cy="303348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F67EF3">
                            <w:pPr>
                              <w:ind w:left="284"/>
                              <w:jc w:val="center"/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en-US"/>
                              </w:rPr>
                              <w:t>II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. 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МОДУЛНИ ЎҚИТИШДА ФОЙДАЛАНИЛАДИГАН ИНТЕРФАОЛ ТАЪЛИМ МЕТОДЛАРИ</w:t>
                            </w:r>
                          </w:p>
                          <w:p w:rsidR="000A3EC1" w:rsidRPr="00A208F3" w:rsidRDefault="000A3EC1" w:rsidP="00253876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6BD" id="Прямоугольник 317" o:spid="_x0000_s1027" style="position:absolute;margin-left:85.05pt;margin-top:277.45pt;width:468.55pt;height:2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F67EF3">
                      <w:pPr>
                        <w:ind w:left="284"/>
                        <w:jc w:val="center"/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  <w:lang w:val="en-US"/>
                        </w:rPr>
                        <w:t>II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. 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МОДУЛНИ ЎҚИТИШДА ФОЙДАЛАНИЛАДИГАН ИНТЕРФАОЛ ТАЪЛИМ МЕТОДЛАРИ</w:t>
                      </w:r>
                    </w:p>
                    <w:p w:rsidR="000A3EC1" w:rsidRPr="00A208F3" w:rsidRDefault="000A3EC1" w:rsidP="00253876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53876" w:rsidRDefault="000A3EC1" w:rsidP="0025387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72" w:line="276" w:lineRule="auto"/>
        <w:ind w:left="0" w:firstLine="0"/>
        <w:jc w:val="center"/>
        <w:rPr>
          <w:b/>
          <w:bCs/>
          <w:color w:val="0070C0"/>
          <w:sz w:val="30"/>
          <w:szCs w:val="30"/>
          <w:lang w:val="uz-Cyrl-UZ"/>
        </w:rPr>
      </w:pPr>
      <w:r>
        <w:rPr>
          <w:b/>
          <w:bCs/>
          <w:color w:val="0070C0"/>
          <w:sz w:val="30"/>
          <w:szCs w:val="30"/>
          <w:lang w:val="uz-Cyrl-UZ"/>
        </w:rPr>
        <w:lastRenderedPageBreak/>
        <w:t>MODULNI</w:t>
      </w:r>
      <w:r w:rsidR="00253876" w:rsidRPr="00602594">
        <w:rPr>
          <w:b/>
          <w:bCs/>
          <w:color w:val="0070C0"/>
          <w:sz w:val="30"/>
          <w:szCs w:val="30"/>
          <w:lang w:val="uz-Cyrl-UZ"/>
        </w:rPr>
        <w:t xml:space="preserve"> </w:t>
      </w:r>
      <w:r>
        <w:rPr>
          <w:b/>
          <w:bCs/>
          <w:color w:val="0070C0"/>
          <w:sz w:val="30"/>
          <w:szCs w:val="30"/>
          <w:lang w:val="uz-Cyrl-UZ"/>
        </w:rPr>
        <w:t>О‘QITISHDA</w:t>
      </w:r>
      <w:r w:rsidR="00253876" w:rsidRPr="00602594">
        <w:rPr>
          <w:b/>
          <w:bCs/>
          <w:color w:val="0070C0"/>
          <w:sz w:val="30"/>
          <w:szCs w:val="30"/>
          <w:lang w:val="uz-Cyrl-UZ"/>
        </w:rPr>
        <w:t xml:space="preserve"> </w:t>
      </w:r>
      <w:r>
        <w:rPr>
          <w:b/>
          <w:bCs/>
          <w:color w:val="0070C0"/>
          <w:sz w:val="30"/>
          <w:szCs w:val="30"/>
          <w:lang w:val="uz-Cyrl-UZ"/>
        </w:rPr>
        <w:t>FOYDALANILADIGAN</w:t>
      </w:r>
      <w:r w:rsidR="00253876" w:rsidRPr="00602594">
        <w:rPr>
          <w:color w:val="0070C0"/>
          <w:sz w:val="30"/>
          <w:szCs w:val="30"/>
          <w:lang w:val="uz-Cyrl-UZ"/>
        </w:rPr>
        <w:br/>
      </w:r>
      <w:r>
        <w:rPr>
          <w:b/>
          <w:bCs/>
          <w:color w:val="0070C0"/>
          <w:sz w:val="30"/>
          <w:szCs w:val="30"/>
          <w:lang w:val="uz-Cyrl-UZ"/>
        </w:rPr>
        <w:t>INTREFAOL</w:t>
      </w:r>
      <w:r w:rsidR="00253876" w:rsidRPr="00602594">
        <w:rPr>
          <w:b/>
          <w:bCs/>
          <w:color w:val="0070C0"/>
          <w:sz w:val="30"/>
          <w:szCs w:val="30"/>
          <w:lang w:val="uz-Cyrl-UZ"/>
        </w:rPr>
        <w:t xml:space="preserve"> </w:t>
      </w:r>
      <w:r>
        <w:rPr>
          <w:b/>
          <w:bCs/>
          <w:color w:val="0070C0"/>
          <w:sz w:val="30"/>
          <w:szCs w:val="30"/>
          <w:lang w:val="uz-Cyrl-UZ"/>
        </w:rPr>
        <w:t>TA’LIM</w:t>
      </w:r>
      <w:r w:rsidR="00253876" w:rsidRPr="00602594">
        <w:rPr>
          <w:b/>
          <w:bCs/>
          <w:color w:val="0070C0"/>
          <w:sz w:val="30"/>
          <w:szCs w:val="30"/>
          <w:lang w:val="uz-Cyrl-UZ"/>
        </w:rPr>
        <w:t xml:space="preserve"> </w:t>
      </w:r>
      <w:r>
        <w:rPr>
          <w:b/>
          <w:bCs/>
          <w:color w:val="0070C0"/>
          <w:sz w:val="30"/>
          <w:szCs w:val="30"/>
          <w:lang w:val="uz-Cyrl-UZ"/>
        </w:rPr>
        <w:t>METODLARI</w:t>
      </w:r>
    </w:p>
    <w:p w:rsidR="00253876" w:rsidRDefault="00253876" w:rsidP="00253876">
      <w:pPr>
        <w:suppressAutoHyphens w:val="0"/>
        <w:autoSpaceDE w:val="0"/>
        <w:autoSpaceDN w:val="0"/>
        <w:adjustRightInd w:val="0"/>
        <w:spacing w:before="72" w:line="276" w:lineRule="auto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21278" w:rsidRPr="00521278" w:rsidRDefault="00521278" w:rsidP="00521278">
      <w:pPr>
        <w:spacing w:line="276" w:lineRule="auto"/>
        <w:ind w:firstLine="680"/>
        <w:jc w:val="center"/>
        <w:rPr>
          <w:b/>
          <w:sz w:val="28"/>
          <w:szCs w:val="28"/>
          <w:lang w:val="uz-Cyrl-UZ"/>
        </w:rPr>
      </w:pPr>
      <w:r w:rsidRPr="00521278">
        <w:rPr>
          <w:b/>
          <w:sz w:val="28"/>
          <w:lang w:val="uz-Cyrl-UZ"/>
        </w:rPr>
        <w:t>«</w:t>
      </w:r>
      <w:r w:rsidR="000A3EC1">
        <w:rPr>
          <w:b/>
          <w:sz w:val="28"/>
          <w:szCs w:val="28"/>
          <w:lang w:val="uz-Cyrl-UZ"/>
        </w:rPr>
        <w:t>FSMU</w:t>
      </w:r>
      <w:r w:rsidRPr="00521278">
        <w:rPr>
          <w:b/>
          <w:sz w:val="28"/>
          <w:szCs w:val="28"/>
          <w:lang w:val="uz-Cyrl-UZ"/>
        </w:rPr>
        <w:t xml:space="preserve">» </w:t>
      </w:r>
      <w:r w:rsidR="000A3EC1">
        <w:rPr>
          <w:b/>
          <w:sz w:val="28"/>
          <w:szCs w:val="28"/>
          <w:lang w:val="uz-Cyrl-UZ"/>
        </w:rPr>
        <w:t>metodi</w:t>
      </w:r>
    </w:p>
    <w:p w:rsidR="00521278" w:rsidRPr="00521278" w:rsidRDefault="00521278" w:rsidP="00521278">
      <w:pPr>
        <w:pStyle w:val="a0"/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21278" w:rsidRPr="00521278" w:rsidRDefault="000A3EC1" w:rsidP="00521278">
      <w:pPr>
        <w:pStyle w:val="a0"/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Texnologiyaning</w:t>
      </w:r>
      <w:r w:rsidR="00521278" w:rsidRPr="0052127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maqsadi</w:t>
      </w:r>
      <w:r w:rsidR="00521278" w:rsidRPr="0052127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ishtirokchilardagi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fikrlardan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xulosalar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taqqoslash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>ѐ</w:t>
      </w:r>
      <w:r>
        <w:rPr>
          <w:rFonts w:ascii="Times New Roman" w:hAnsi="Times New Roman" w:cs="Times New Roman"/>
          <w:sz w:val="28"/>
          <w:szCs w:val="28"/>
          <w:lang w:val="uz-Cyrl-UZ"/>
        </w:rPr>
        <w:t>slash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о‘zlashtirish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xulosalash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mustaqil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ijodiy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fikrlash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kо‘nikmalarini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shakllantirishga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texnologiyadan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ma’ruza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mashg‘ulotlarida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mustahkamlashda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о‘tilgan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mavzuni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sо‘rashda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uyga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berishda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mashg‘ulot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natijalarini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etishda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521278" w:rsidRPr="0052127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21278" w:rsidRPr="00521278" w:rsidRDefault="000A3EC1" w:rsidP="00521278">
      <w:pPr>
        <w:pStyle w:val="1"/>
        <w:tabs>
          <w:tab w:val="left" w:pos="426"/>
        </w:tabs>
        <w:spacing w:before="0" w:line="276" w:lineRule="auto"/>
        <w:ind w:left="0" w:firstLine="142"/>
      </w:pPr>
      <w:r>
        <w:t>Texnologiyani</w:t>
      </w:r>
      <w:r w:rsidR="00521278" w:rsidRPr="00521278">
        <w:t xml:space="preserve"> </w:t>
      </w:r>
      <w:r>
        <w:t>amalga</w:t>
      </w:r>
      <w:r w:rsidR="00521278" w:rsidRPr="00521278">
        <w:t xml:space="preserve"> </w:t>
      </w:r>
      <w:r>
        <w:t>oshirish</w:t>
      </w:r>
      <w:r w:rsidR="00521278" w:rsidRPr="00521278">
        <w:t xml:space="preserve"> </w:t>
      </w:r>
      <w:r>
        <w:t>tartibi</w:t>
      </w:r>
      <w:r w:rsidR="00521278" w:rsidRPr="00521278">
        <w:t>:</w:t>
      </w:r>
    </w:p>
    <w:p w:rsidR="00521278" w:rsidRPr="00521278" w:rsidRDefault="000A3EC1" w:rsidP="00755D80">
      <w:pPr>
        <w:pStyle w:val="a6"/>
        <w:widowControl w:val="0"/>
        <w:numPr>
          <w:ilvl w:val="0"/>
          <w:numId w:val="19"/>
        </w:numPr>
        <w:tabs>
          <w:tab w:val="num" w:pos="0"/>
        </w:tabs>
        <w:suppressAutoHyphens w:val="0"/>
        <w:autoSpaceDE w:val="0"/>
        <w:autoSpaceDN w:val="0"/>
        <w:spacing w:line="276" w:lineRule="auto"/>
        <w:ind w:left="0" w:firstLine="142"/>
        <w:contextualSpacing w:val="0"/>
        <w:jc w:val="both"/>
        <w:rPr>
          <w:sz w:val="28"/>
          <w:szCs w:val="28"/>
          <w:lang w:val="en-US"/>
        </w:rPr>
      </w:pPr>
      <w:r w:rsidRPr="000A3EC1">
        <w:rPr>
          <w:sz w:val="28"/>
          <w:szCs w:val="28"/>
          <w:lang w:val="en-US"/>
        </w:rPr>
        <w:t>qatnashchilarga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mavzuga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oid</w:t>
      </w:r>
      <w:r w:rsidR="00521278" w:rsidRPr="00521278">
        <w:rPr>
          <w:spacing w:val="-2"/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0A3EC1">
        <w:rPr>
          <w:sz w:val="28"/>
          <w:szCs w:val="28"/>
          <w:lang w:val="en-US"/>
        </w:rPr>
        <w:t>‘lgan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yakuniy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xulosa</w:t>
      </w:r>
      <w:r w:rsidR="00521278" w:rsidRPr="00521278">
        <w:rPr>
          <w:sz w:val="28"/>
          <w:szCs w:val="28"/>
          <w:lang w:val="en-US"/>
        </w:rPr>
        <w:t xml:space="preserve"> 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ki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g‘oya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taklif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etiladi</w:t>
      </w:r>
      <w:r w:rsidR="00521278" w:rsidRPr="00521278">
        <w:rPr>
          <w:sz w:val="28"/>
          <w:szCs w:val="28"/>
          <w:lang w:val="en-US"/>
        </w:rPr>
        <w:t>;</w:t>
      </w:r>
    </w:p>
    <w:p w:rsidR="00521278" w:rsidRPr="000A3EC1" w:rsidRDefault="000A3EC1" w:rsidP="00755D80">
      <w:pPr>
        <w:pStyle w:val="a6"/>
        <w:widowControl w:val="0"/>
        <w:numPr>
          <w:ilvl w:val="0"/>
          <w:numId w:val="19"/>
        </w:numPr>
        <w:tabs>
          <w:tab w:val="num" w:pos="0"/>
        </w:tabs>
        <w:suppressAutoHyphens w:val="0"/>
        <w:autoSpaceDE w:val="0"/>
        <w:autoSpaceDN w:val="0"/>
        <w:spacing w:line="276" w:lineRule="auto"/>
        <w:ind w:left="0" w:firstLine="142"/>
        <w:contextualSpacing w:val="0"/>
        <w:jc w:val="both"/>
        <w:rPr>
          <w:sz w:val="28"/>
          <w:szCs w:val="28"/>
          <w:lang w:val="en-US"/>
        </w:rPr>
      </w:pPr>
      <w:r w:rsidRPr="000A3EC1">
        <w:rPr>
          <w:sz w:val="28"/>
          <w:szCs w:val="28"/>
          <w:lang w:val="en-US"/>
        </w:rPr>
        <w:t>har</w:t>
      </w:r>
      <w:r w:rsidR="00521278" w:rsidRPr="000A3EC1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bir</w:t>
      </w:r>
      <w:r w:rsidR="00521278" w:rsidRPr="000A3EC1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ishtirokchiga</w:t>
      </w:r>
      <w:r w:rsidR="00521278" w:rsidRPr="000A3EC1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FSMU</w:t>
      </w:r>
      <w:r w:rsidR="00521278" w:rsidRPr="000A3EC1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texnologiyasining</w:t>
      </w:r>
      <w:r w:rsidR="00521278" w:rsidRPr="000A3EC1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bosqichlari</w:t>
      </w:r>
      <w:r w:rsidR="00521278" w:rsidRPr="000A3EC1">
        <w:rPr>
          <w:sz w:val="28"/>
          <w:szCs w:val="28"/>
          <w:lang w:val="en-US"/>
        </w:rPr>
        <w:t xml:space="preserve"> 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zilgan</w:t>
      </w:r>
    </w:p>
    <w:p w:rsidR="00521278" w:rsidRPr="00521278" w:rsidRDefault="00521278" w:rsidP="00521278">
      <w:pPr>
        <w:pStyle w:val="a6"/>
        <w:widowControl w:val="0"/>
        <w:suppressAutoHyphens w:val="0"/>
        <w:autoSpaceDE w:val="0"/>
        <w:autoSpaceDN w:val="0"/>
        <w:spacing w:line="276" w:lineRule="auto"/>
        <w:ind w:left="142"/>
        <w:contextualSpacing w:val="0"/>
        <w:jc w:val="both"/>
        <w:rPr>
          <w:sz w:val="28"/>
          <w:szCs w:val="28"/>
          <w:lang w:val="en-US"/>
        </w:rPr>
      </w:pPr>
      <w:r w:rsidRPr="000A3EC1">
        <w:rPr>
          <w:sz w:val="28"/>
          <w:szCs w:val="28"/>
          <w:lang w:val="en-US"/>
        </w:rPr>
        <w:t xml:space="preserve"> </w:t>
      </w:r>
      <w:r w:rsidR="000A3EC1">
        <w:rPr>
          <w:sz w:val="28"/>
          <w:szCs w:val="28"/>
        </w:rPr>
        <w:t>qog‘ozlarni</w:t>
      </w:r>
      <w:r w:rsidRPr="00521278">
        <w:rPr>
          <w:spacing w:val="-2"/>
          <w:sz w:val="28"/>
          <w:szCs w:val="28"/>
          <w:lang w:val="en-US"/>
        </w:rPr>
        <w:t xml:space="preserve"> </w:t>
      </w:r>
      <w:r w:rsidR="000A3EC1">
        <w:rPr>
          <w:sz w:val="28"/>
          <w:szCs w:val="28"/>
        </w:rPr>
        <w:t>tarqatiladi</w:t>
      </w:r>
      <w:r w:rsidRPr="00521278">
        <w:rPr>
          <w:sz w:val="28"/>
          <w:szCs w:val="28"/>
          <w:lang w:val="en-US"/>
        </w:rPr>
        <w:t>:</w:t>
      </w:r>
    </w:p>
    <w:p w:rsidR="00521278" w:rsidRDefault="00521278" w:rsidP="00521278">
      <w:pPr>
        <w:pStyle w:val="a0"/>
        <w:spacing w:before="1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1693056" behindDoc="0" locked="0" layoutInCell="1" allowOverlap="1" wp14:anchorId="410CD21E" wp14:editId="23E59062">
            <wp:simplePos x="0" y="0"/>
            <wp:positionH relativeFrom="page">
              <wp:posOffset>1695197</wp:posOffset>
            </wp:positionH>
            <wp:positionV relativeFrom="paragraph">
              <wp:posOffset>98628</wp:posOffset>
            </wp:positionV>
            <wp:extent cx="4706510" cy="2493264"/>
            <wp:effectExtent l="0" t="0" r="0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510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278" w:rsidRDefault="00521278" w:rsidP="00521278">
      <w:pPr>
        <w:pStyle w:val="a0"/>
        <w:spacing w:before="2"/>
        <w:rPr>
          <w:sz w:val="25"/>
        </w:rPr>
      </w:pPr>
    </w:p>
    <w:p w:rsidR="00521278" w:rsidRPr="00521278" w:rsidRDefault="000A3EC1" w:rsidP="00755D80">
      <w:pPr>
        <w:pStyle w:val="a6"/>
        <w:widowControl w:val="0"/>
        <w:numPr>
          <w:ilvl w:val="0"/>
          <w:numId w:val="19"/>
        </w:numPr>
        <w:tabs>
          <w:tab w:val="left" w:pos="1249"/>
        </w:tabs>
        <w:suppressAutoHyphens w:val="0"/>
        <w:autoSpaceDE w:val="0"/>
        <w:autoSpaceDN w:val="0"/>
        <w:spacing w:before="100" w:line="276" w:lineRule="auto"/>
        <w:ind w:left="142" w:right="836" w:firstLine="428"/>
        <w:contextualSpacing w:val="0"/>
        <w:jc w:val="both"/>
        <w:rPr>
          <w:sz w:val="28"/>
          <w:lang w:val="en-US"/>
        </w:rPr>
      </w:pPr>
      <w:r w:rsidRPr="000A3EC1">
        <w:rPr>
          <w:sz w:val="28"/>
          <w:lang w:val="en-US"/>
        </w:rPr>
        <w:t>ishtirokchilarning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munosabatlari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individual</w:t>
      </w:r>
      <w:r w:rsidR="00521278" w:rsidRPr="00521278">
        <w:rPr>
          <w:sz w:val="28"/>
          <w:lang w:val="en-US"/>
        </w:rPr>
        <w:t xml:space="preserve"> </w:t>
      </w:r>
      <w:r w:rsidR="00521278" w:rsidRPr="00521278">
        <w:rPr>
          <w:sz w:val="28"/>
        </w:rPr>
        <w:t>ѐ</w:t>
      </w:r>
      <w:r w:rsidRPr="000A3EC1">
        <w:rPr>
          <w:sz w:val="28"/>
          <w:lang w:val="en-US"/>
        </w:rPr>
        <w:t>ki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guruhiy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tartibda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taqdimot</w:t>
      </w:r>
      <w:r w:rsidR="00521278" w:rsidRPr="00521278">
        <w:rPr>
          <w:spacing w:val="2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qilinadi</w:t>
      </w:r>
      <w:r w:rsidR="00521278" w:rsidRPr="00521278">
        <w:rPr>
          <w:sz w:val="28"/>
          <w:lang w:val="en-US"/>
        </w:rPr>
        <w:t>.</w:t>
      </w:r>
    </w:p>
    <w:p w:rsidR="00521278" w:rsidRPr="00521278" w:rsidRDefault="000A3EC1" w:rsidP="00521278">
      <w:pPr>
        <w:pStyle w:val="a0"/>
        <w:spacing w:before="2" w:line="276" w:lineRule="auto"/>
        <w:ind w:right="829" w:firstLine="59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FSMU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tahlili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qatnashchilarda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kasbiy</w:t>
      </w:r>
      <w:r w:rsidR="00521278" w:rsidRPr="0052127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nazariy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bilimlarni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amaliy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mashqlar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va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mavjud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tajribalar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asosida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tezroq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va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muvaffaqiyatli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о‘zlashtirilishiga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asos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bо‘ladi</w:t>
      </w:r>
      <w:r w:rsidR="00521278" w:rsidRPr="00521278">
        <w:rPr>
          <w:rFonts w:ascii="Times New Roman" w:hAnsi="Times New Roman" w:cs="Times New Roman"/>
          <w:sz w:val="28"/>
        </w:rPr>
        <w:t>.</w:t>
      </w:r>
    </w:p>
    <w:p w:rsidR="00521278" w:rsidRPr="00521278" w:rsidRDefault="000A3EC1" w:rsidP="00521278">
      <w:pPr>
        <w:pStyle w:val="1"/>
        <w:spacing w:before="10" w:line="276" w:lineRule="auto"/>
        <w:ind w:left="1140"/>
      </w:pPr>
      <w:r>
        <w:t>Namuna</w:t>
      </w:r>
      <w:r w:rsidR="00521278" w:rsidRPr="00521278">
        <w:t>.</w:t>
      </w:r>
    </w:p>
    <w:p w:rsidR="00521278" w:rsidRPr="00521278" w:rsidRDefault="000A3EC1" w:rsidP="00521278">
      <w:pPr>
        <w:tabs>
          <w:tab w:val="left" w:pos="2248"/>
        </w:tabs>
        <w:spacing w:before="38" w:line="276" w:lineRule="auto"/>
        <w:ind w:right="1004" w:firstLine="709"/>
        <w:jc w:val="center"/>
        <w:rPr>
          <w:b/>
          <w:sz w:val="28"/>
          <w:lang w:val="en-US"/>
        </w:rPr>
      </w:pPr>
      <w:r w:rsidRPr="000A3EC1">
        <w:rPr>
          <w:b/>
          <w:sz w:val="28"/>
          <w:lang w:val="en-US"/>
        </w:rPr>
        <w:t>Fikr</w:t>
      </w:r>
      <w:r w:rsidR="00521278" w:rsidRPr="00521278">
        <w:rPr>
          <w:b/>
          <w:sz w:val="28"/>
          <w:lang w:val="en-US"/>
        </w:rPr>
        <w:t>:</w:t>
      </w:r>
      <w:r w:rsidR="00521278">
        <w:rPr>
          <w:b/>
          <w:sz w:val="28"/>
          <w:lang w:val="uz-Cyrl-UZ"/>
        </w:rPr>
        <w:t xml:space="preserve"> </w:t>
      </w:r>
      <w:r w:rsidR="00521278" w:rsidRPr="00521278">
        <w:rPr>
          <w:sz w:val="28"/>
          <w:lang w:val="en-US"/>
        </w:rPr>
        <w:t>“</w:t>
      </w:r>
      <w:r w:rsidRPr="000A3EC1">
        <w:rPr>
          <w:b/>
          <w:sz w:val="28"/>
          <w:lang w:val="en-US"/>
        </w:rPr>
        <w:t>Bastakorlik</w:t>
      </w:r>
      <w:r w:rsidR="00521278" w:rsidRPr="00521278">
        <w:rPr>
          <w:b/>
          <w:sz w:val="28"/>
          <w:lang w:val="en-US"/>
        </w:rPr>
        <w:t xml:space="preserve"> </w:t>
      </w:r>
      <w:r w:rsidRPr="000A3EC1">
        <w:rPr>
          <w:b/>
          <w:sz w:val="28"/>
          <w:lang w:val="en-US"/>
        </w:rPr>
        <w:t>san’atida</w:t>
      </w:r>
      <w:r w:rsidR="00521278" w:rsidRPr="00521278">
        <w:rPr>
          <w:b/>
          <w:sz w:val="28"/>
          <w:lang w:val="en-US"/>
        </w:rPr>
        <w:t xml:space="preserve"> “</w:t>
      </w:r>
      <w:r w:rsidRPr="000A3EC1">
        <w:rPr>
          <w:b/>
          <w:sz w:val="28"/>
          <w:lang w:val="en-US"/>
        </w:rPr>
        <w:t>Avangardizm</w:t>
      </w:r>
      <w:r w:rsidR="00521278" w:rsidRPr="00521278">
        <w:rPr>
          <w:b/>
          <w:sz w:val="28"/>
          <w:lang w:val="en-US"/>
        </w:rPr>
        <w:t xml:space="preserve">” </w:t>
      </w:r>
      <w:r w:rsidRPr="000A3EC1">
        <w:rPr>
          <w:b/>
          <w:sz w:val="28"/>
          <w:lang w:val="en-US"/>
        </w:rPr>
        <w:t>oqimi</w:t>
      </w:r>
      <w:r w:rsidR="00521278" w:rsidRPr="00521278">
        <w:rPr>
          <w:b/>
          <w:sz w:val="28"/>
          <w:lang w:val="en-US"/>
        </w:rPr>
        <w:t xml:space="preserve"> </w:t>
      </w:r>
      <w:r w:rsidRPr="000A3EC1">
        <w:rPr>
          <w:b/>
          <w:sz w:val="28"/>
          <w:lang w:val="en-US"/>
        </w:rPr>
        <w:t>va</w:t>
      </w:r>
      <w:r w:rsidR="00521278" w:rsidRPr="00521278">
        <w:rPr>
          <w:b/>
          <w:sz w:val="28"/>
          <w:lang w:val="en-US"/>
        </w:rPr>
        <w:t xml:space="preserve"> </w:t>
      </w:r>
      <w:r w:rsidRPr="000A3EC1">
        <w:rPr>
          <w:b/>
          <w:sz w:val="28"/>
          <w:lang w:val="en-US"/>
        </w:rPr>
        <w:t>uning</w:t>
      </w:r>
      <w:r w:rsidR="00521278" w:rsidRPr="00521278">
        <w:rPr>
          <w:b/>
          <w:sz w:val="28"/>
          <w:lang w:val="en-US"/>
        </w:rPr>
        <w:t xml:space="preserve"> </w:t>
      </w:r>
      <w:r w:rsidRPr="000A3EC1">
        <w:rPr>
          <w:b/>
          <w:sz w:val="28"/>
          <w:lang w:val="en-US"/>
        </w:rPr>
        <w:t>zamonaviy</w:t>
      </w:r>
      <w:r w:rsidR="00521278" w:rsidRPr="00521278">
        <w:rPr>
          <w:b/>
          <w:sz w:val="28"/>
          <w:lang w:val="en-US"/>
        </w:rPr>
        <w:t xml:space="preserve"> </w:t>
      </w:r>
      <w:r w:rsidRPr="000A3EC1">
        <w:rPr>
          <w:b/>
          <w:sz w:val="28"/>
          <w:lang w:val="en-US"/>
        </w:rPr>
        <w:t>musiqaga</w:t>
      </w:r>
      <w:r w:rsidR="00521278" w:rsidRPr="00521278">
        <w:rPr>
          <w:b/>
          <w:sz w:val="28"/>
          <w:lang w:val="en-US"/>
        </w:rPr>
        <w:t xml:space="preserve"> </w:t>
      </w:r>
      <w:r w:rsidRPr="000A3EC1">
        <w:rPr>
          <w:b/>
          <w:sz w:val="28"/>
          <w:lang w:val="en-US"/>
        </w:rPr>
        <w:t>ta’siri</w:t>
      </w:r>
      <w:r w:rsidR="00521278" w:rsidRPr="00521278">
        <w:rPr>
          <w:b/>
          <w:sz w:val="28"/>
          <w:lang w:val="en-US"/>
        </w:rPr>
        <w:t>”.</w:t>
      </w:r>
    </w:p>
    <w:p w:rsidR="00521278" w:rsidRPr="00521278" w:rsidRDefault="00521278" w:rsidP="00521278">
      <w:pPr>
        <w:pStyle w:val="a0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0A3EC1">
        <w:rPr>
          <w:rFonts w:ascii="Times New Roman" w:hAnsi="Times New Roman" w:cs="Times New Roman"/>
          <w:b/>
          <w:sz w:val="28"/>
        </w:rPr>
        <w:t>Topshiriq</w:t>
      </w:r>
      <w:r w:rsidRPr="00521278">
        <w:rPr>
          <w:rFonts w:ascii="Times New Roman" w:hAnsi="Times New Roman" w:cs="Times New Roman"/>
          <w:b/>
          <w:sz w:val="28"/>
        </w:rPr>
        <w:t xml:space="preserve">: </w:t>
      </w:r>
      <w:r w:rsidR="000A3EC1">
        <w:rPr>
          <w:rFonts w:ascii="Times New Roman" w:hAnsi="Times New Roman" w:cs="Times New Roman"/>
          <w:sz w:val="28"/>
        </w:rPr>
        <w:t>Mazkur</w:t>
      </w:r>
      <w:r w:rsidRPr="00521278">
        <w:rPr>
          <w:rFonts w:ascii="Times New Roman" w:hAnsi="Times New Roman" w:cs="Times New Roman"/>
          <w:sz w:val="28"/>
        </w:rPr>
        <w:t xml:space="preserve"> </w:t>
      </w:r>
      <w:r w:rsidR="000A3EC1">
        <w:rPr>
          <w:rFonts w:ascii="Times New Roman" w:hAnsi="Times New Roman" w:cs="Times New Roman"/>
          <w:sz w:val="28"/>
        </w:rPr>
        <w:t>fikrga</w:t>
      </w:r>
      <w:r w:rsidRPr="00521278">
        <w:rPr>
          <w:rFonts w:ascii="Times New Roman" w:hAnsi="Times New Roman" w:cs="Times New Roman"/>
          <w:sz w:val="28"/>
        </w:rPr>
        <w:t xml:space="preserve"> </w:t>
      </w:r>
      <w:r w:rsidR="000A3EC1">
        <w:rPr>
          <w:rFonts w:ascii="Times New Roman" w:hAnsi="Times New Roman" w:cs="Times New Roman"/>
          <w:sz w:val="28"/>
        </w:rPr>
        <w:t>nisbatan</w:t>
      </w:r>
      <w:r w:rsidRPr="00521278">
        <w:rPr>
          <w:rFonts w:ascii="Times New Roman" w:hAnsi="Times New Roman" w:cs="Times New Roman"/>
          <w:sz w:val="28"/>
        </w:rPr>
        <w:t xml:space="preserve"> </w:t>
      </w:r>
      <w:r w:rsidR="000A3EC1">
        <w:rPr>
          <w:rFonts w:ascii="Times New Roman" w:hAnsi="Times New Roman" w:cs="Times New Roman"/>
          <w:sz w:val="28"/>
        </w:rPr>
        <w:t>munosabatingizni</w:t>
      </w:r>
      <w:r w:rsidRPr="00521278">
        <w:rPr>
          <w:rFonts w:ascii="Times New Roman" w:hAnsi="Times New Roman" w:cs="Times New Roman"/>
          <w:sz w:val="28"/>
        </w:rPr>
        <w:t xml:space="preserve"> </w:t>
      </w:r>
      <w:r w:rsidR="000A3EC1">
        <w:rPr>
          <w:rFonts w:ascii="Times New Roman" w:hAnsi="Times New Roman" w:cs="Times New Roman"/>
          <w:sz w:val="28"/>
        </w:rPr>
        <w:t>FSMU</w:t>
      </w:r>
      <w:r w:rsidRPr="00521278">
        <w:rPr>
          <w:rFonts w:ascii="Times New Roman" w:hAnsi="Times New Roman" w:cs="Times New Roman"/>
          <w:spacing w:val="60"/>
          <w:sz w:val="28"/>
        </w:rPr>
        <w:t xml:space="preserve"> </w:t>
      </w:r>
      <w:r w:rsidR="000A3EC1">
        <w:rPr>
          <w:rFonts w:ascii="Times New Roman" w:hAnsi="Times New Roman" w:cs="Times New Roman"/>
          <w:sz w:val="28"/>
        </w:rPr>
        <w:t>orqali</w:t>
      </w:r>
    </w:p>
    <w:p w:rsidR="00521278" w:rsidRPr="00521278" w:rsidRDefault="000A3EC1" w:rsidP="00521278">
      <w:pPr>
        <w:pStyle w:val="a0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tahlil</w:t>
      </w:r>
      <w:r w:rsidR="00521278" w:rsidRPr="00521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qiling</w:t>
      </w:r>
      <w:r w:rsidR="00521278" w:rsidRPr="00521278">
        <w:rPr>
          <w:rFonts w:ascii="Times New Roman" w:hAnsi="Times New Roman" w:cs="Times New Roman"/>
          <w:sz w:val="28"/>
        </w:rPr>
        <w:t>.</w:t>
      </w:r>
    </w:p>
    <w:p w:rsidR="00521278" w:rsidRPr="009B6468" w:rsidRDefault="00521278" w:rsidP="00521278">
      <w:pPr>
        <w:spacing w:line="276" w:lineRule="auto"/>
        <w:rPr>
          <w:sz w:val="28"/>
          <w:lang w:val="en-US"/>
        </w:rPr>
        <w:sectPr w:rsidR="00521278" w:rsidRPr="009B6468" w:rsidSect="007A7DAC">
          <w:headerReference w:type="default" r:id="rId10"/>
          <w:pgSz w:w="11910" w:h="16840"/>
          <w:pgMar w:top="1040" w:right="995" w:bottom="1240" w:left="1160" w:header="568" w:footer="1013" w:gutter="0"/>
          <w:cols w:space="720"/>
          <w:titlePg/>
          <w:docGrid w:linePitch="326"/>
        </w:sectPr>
      </w:pPr>
    </w:p>
    <w:p w:rsidR="00521278" w:rsidRPr="00521278" w:rsidRDefault="00521278" w:rsidP="00521278">
      <w:pPr>
        <w:pStyle w:val="1"/>
        <w:numPr>
          <w:ilvl w:val="0"/>
          <w:numId w:val="0"/>
        </w:numPr>
        <w:spacing w:before="75" w:line="276" w:lineRule="auto"/>
        <w:ind w:left="574" w:right="144"/>
      </w:pPr>
      <w:r w:rsidRPr="00521278">
        <w:lastRenderedPageBreak/>
        <w:t>“</w:t>
      </w:r>
      <w:r w:rsidR="000A3EC1">
        <w:t>Insert</w:t>
      </w:r>
      <w:r w:rsidRPr="00521278">
        <w:t xml:space="preserve">” </w:t>
      </w:r>
      <w:r w:rsidR="000A3EC1">
        <w:t>metodi</w:t>
      </w:r>
    </w:p>
    <w:p w:rsidR="00521278" w:rsidRPr="00521278" w:rsidRDefault="000A3EC1" w:rsidP="00521278">
      <w:pPr>
        <w:pStyle w:val="a0"/>
        <w:spacing w:before="254" w:line="276" w:lineRule="auto"/>
        <w:ind w:right="144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Metodning</w:t>
      </w:r>
      <w:r w:rsidR="00521278" w:rsidRPr="005212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maqsadi</w:t>
      </w:r>
      <w:r w:rsidR="00521278" w:rsidRPr="0052127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Mazkur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metod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tinglovchilarda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yangi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axborotlar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tizimini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qabul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qilish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bilmlarni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о‘zlashtirilishini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yengillashtirish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maqsadida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qо‘llaniladi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shuningdek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bu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metod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tinglovchilar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uchun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xotira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mashqi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vazifasini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ham</w:t>
      </w:r>
      <w:r w:rsidR="00521278" w:rsidRPr="0052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о‘taydi</w:t>
      </w:r>
      <w:r w:rsidR="00521278" w:rsidRPr="00521278">
        <w:rPr>
          <w:rFonts w:ascii="Times New Roman" w:hAnsi="Times New Roman" w:cs="Times New Roman"/>
          <w:sz w:val="28"/>
          <w:szCs w:val="28"/>
        </w:rPr>
        <w:t>.</w:t>
      </w:r>
    </w:p>
    <w:p w:rsidR="00521278" w:rsidRPr="00521278" w:rsidRDefault="000A3EC1" w:rsidP="00521278">
      <w:pPr>
        <w:pStyle w:val="1"/>
        <w:numPr>
          <w:ilvl w:val="0"/>
          <w:numId w:val="0"/>
        </w:numPr>
        <w:spacing w:before="7" w:line="276" w:lineRule="auto"/>
        <w:ind w:firstLine="709"/>
      </w:pPr>
      <w:r>
        <w:t>Metodni</w:t>
      </w:r>
      <w:r w:rsidR="00521278" w:rsidRPr="00521278">
        <w:t xml:space="preserve"> </w:t>
      </w:r>
      <w:r>
        <w:t>amalga</w:t>
      </w:r>
      <w:r w:rsidR="00521278" w:rsidRPr="00521278">
        <w:t xml:space="preserve"> </w:t>
      </w:r>
      <w:r>
        <w:t>oshirish</w:t>
      </w:r>
      <w:r w:rsidR="00521278" w:rsidRPr="00521278">
        <w:t xml:space="preserve"> </w:t>
      </w:r>
      <w:r>
        <w:t>tartibi</w:t>
      </w:r>
      <w:r w:rsidR="00521278" w:rsidRPr="00521278">
        <w:t>:</w:t>
      </w:r>
    </w:p>
    <w:p w:rsidR="00521278" w:rsidRPr="00521278" w:rsidRDefault="000A3EC1" w:rsidP="00755D80">
      <w:pPr>
        <w:pStyle w:val="a6"/>
        <w:widowControl w:val="0"/>
        <w:numPr>
          <w:ilvl w:val="0"/>
          <w:numId w:val="19"/>
        </w:numPr>
        <w:tabs>
          <w:tab w:val="left" w:pos="1249"/>
        </w:tabs>
        <w:suppressAutoHyphens w:val="0"/>
        <w:autoSpaceDE w:val="0"/>
        <w:autoSpaceDN w:val="0"/>
        <w:spacing w:before="42" w:line="276" w:lineRule="auto"/>
        <w:ind w:left="0" w:firstLine="709"/>
        <w:contextualSpacing w:val="0"/>
        <w:jc w:val="both"/>
        <w:rPr>
          <w:sz w:val="28"/>
          <w:szCs w:val="28"/>
          <w:lang w:val="en-US"/>
        </w:rPr>
      </w:pPr>
      <w:r w:rsidRPr="000A3EC1">
        <w:rPr>
          <w:sz w:val="28"/>
          <w:szCs w:val="28"/>
          <w:lang w:val="en-US"/>
        </w:rPr>
        <w:t>pedagog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mashg‘ulotga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qadar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mavzuning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asosiy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tushunchalari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mazmuni</w:t>
      </w:r>
      <w:r w:rsidR="00521278" w:rsidRPr="00521278">
        <w:rPr>
          <w:sz w:val="28"/>
          <w:szCs w:val="28"/>
          <w:lang w:val="en-US"/>
        </w:rPr>
        <w:t xml:space="preserve"> 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ritilgan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input</w:t>
      </w:r>
      <w:r w:rsidR="00521278" w:rsidRPr="00521278">
        <w:rPr>
          <w:sz w:val="28"/>
          <w:szCs w:val="28"/>
          <w:lang w:val="en-US"/>
        </w:rPr>
        <w:t>-</w:t>
      </w:r>
      <w:r w:rsidRPr="000A3EC1">
        <w:rPr>
          <w:sz w:val="28"/>
          <w:szCs w:val="28"/>
          <w:lang w:val="en-US"/>
        </w:rPr>
        <w:t>matnni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tarqatma</w:t>
      </w:r>
      <w:r w:rsidR="00521278" w:rsidRPr="00521278">
        <w:rPr>
          <w:sz w:val="28"/>
          <w:szCs w:val="28"/>
          <w:lang w:val="en-US"/>
        </w:rPr>
        <w:t xml:space="preserve"> 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ki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taqdimot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0A3EC1">
        <w:rPr>
          <w:sz w:val="28"/>
          <w:szCs w:val="28"/>
          <w:lang w:val="en-US"/>
        </w:rPr>
        <w:t>‘rinishida</w:t>
      </w:r>
      <w:r w:rsidR="00521278" w:rsidRPr="00521278">
        <w:rPr>
          <w:spacing w:val="-11"/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tay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rlaydi</w:t>
      </w:r>
      <w:r w:rsidR="00521278" w:rsidRPr="00521278">
        <w:rPr>
          <w:sz w:val="28"/>
          <w:szCs w:val="28"/>
          <w:lang w:val="en-US"/>
        </w:rPr>
        <w:t>;</w:t>
      </w:r>
    </w:p>
    <w:p w:rsidR="00521278" w:rsidRPr="00521278" w:rsidRDefault="000A3EC1" w:rsidP="00755D80">
      <w:pPr>
        <w:pStyle w:val="a6"/>
        <w:widowControl w:val="0"/>
        <w:numPr>
          <w:ilvl w:val="0"/>
          <w:numId w:val="19"/>
        </w:numPr>
        <w:tabs>
          <w:tab w:val="left" w:pos="1249"/>
        </w:tabs>
        <w:suppressAutoHyphens w:val="0"/>
        <w:autoSpaceDE w:val="0"/>
        <w:autoSpaceDN w:val="0"/>
        <w:spacing w:before="9" w:line="276" w:lineRule="auto"/>
        <w:ind w:left="0" w:firstLine="709"/>
        <w:contextualSpacing w:val="0"/>
        <w:jc w:val="both"/>
        <w:rPr>
          <w:sz w:val="28"/>
          <w:szCs w:val="28"/>
          <w:lang w:val="en-US"/>
        </w:rPr>
      </w:pPr>
      <w:r w:rsidRPr="000A3EC1">
        <w:rPr>
          <w:sz w:val="28"/>
          <w:szCs w:val="28"/>
          <w:lang w:val="en-US"/>
        </w:rPr>
        <w:t>yangi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mavzu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mohiyatini</w:t>
      </w:r>
      <w:r w:rsidR="00521278" w:rsidRPr="00521278">
        <w:rPr>
          <w:sz w:val="28"/>
          <w:szCs w:val="28"/>
          <w:lang w:val="en-US"/>
        </w:rPr>
        <w:t xml:space="preserve"> 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rituvchi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matn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ta’lim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oluvchilarga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tarqatiladi</w:t>
      </w:r>
      <w:r w:rsidR="00521278" w:rsidRPr="00521278">
        <w:rPr>
          <w:sz w:val="28"/>
          <w:szCs w:val="28"/>
          <w:lang w:val="en-US"/>
        </w:rPr>
        <w:t xml:space="preserve"> 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ki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taqdimot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0A3EC1">
        <w:rPr>
          <w:sz w:val="28"/>
          <w:szCs w:val="28"/>
          <w:lang w:val="en-US"/>
        </w:rPr>
        <w:t>‘rinishida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namoyish</w:t>
      </w:r>
      <w:r w:rsidR="00521278" w:rsidRPr="00521278">
        <w:rPr>
          <w:spacing w:val="4"/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etiladi</w:t>
      </w:r>
      <w:r w:rsidR="00521278" w:rsidRPr="00521278">
        <w:rPr>
          <w:sz w:val="28"/>
          <w:szCs w:val="28"/>
          <w:lang w:val="en-US"/>
        </w:rPr>
        <w:t>;</w:t>
      </w:r>
    </w:p>
    <w:p w:rsidR="00521278" w:rsidRPr="00521278" w:rsidRDefault="000A3EC1" w:rsidP="00755D80">
      <w:pPr>
        <w:pStyle w:val="a6"/>
        <w:widowControl w:val="0"/>
        <w:numPr>
          <w:ilvl w:val="0"/>
          <w:numId w:val="19"/>
        </w:numPr>
        <w:tabs>
          <w:tab w:val="left" w:pos="1249"/>
        </w:tabs>
        <w:suppressAutoHyphens w:val="0"/>
        <w:autoSpaceDE w:val="0"/>
        <w:autoSpaceDN w:val="0"/>
        <w:spacing w:before="2" w:line="276" w:lineRule="auto"/>
        <w:ind w:left="0" w:firstLine="709"/>
        <w:contextualSpacing w:val="0"/>
        <w:jc w:val="both"/>
        <w:rPr>
          <w:sz w:val="28"/>
          <w:szCs w:val="28"/>
          <w:lang w:val="en-US"/>
        </w:rPr>
      </w:pPr>
      <w:r w:rsidRPr="000A3EC1">
        <w:rPr>
          <w:sz w:val="28"/>
          <w:szCs w:val="28"/>
          <w:lang w:val="en-US"/>
        </w:rPr>
        <w:t>ta’lim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oluvchilar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individual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tarzda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matn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bilan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tanishib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chiqib</w:t>
      </w:r>
      <w:r w:rsidR="00521278" w:rsidRPr="0052127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</w:t>
      </w:r>
      <w:r w:rsidRPr="000A3EC1">
        <w:rPr>
          <w:sz w:val="28"/>
          <w:szCs w:val="28"/>
          <w:lang w:val="en-US"/>
        </w:rPr>
        <w:t>‘z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shaxsiy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qarashlarini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maxsus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belgilar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orqali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ifodalaydilar</w:t>
      </w:r>
      <w:r w:rsidR="00521278" w:rsidRPr="00521278">
        <w:rPr>
          <w:sz w:val="28"/>
          <w:szCs w:val="28"/>
          <w:lang w:val="en-US"/>
        </w:rPr>
        <w:t xml:space="preserve">. </w:t>
      </w:r>
      <w:r w:rsidRPr="000A3EC1">
        <w:rPr>
          <w:sz w:val="28"/>
          <w:szCs w:val="28"/>
          <w:lang w:val="en-US"/>
        </w:rPr>
        <w:t>Matn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bilan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ishlashda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talabalar</w:t>
      </w:r>
      <w:r w:rsidR="00521278" w:rsidRPr="00521278">
        <w:rPr>
          <w:sz w:val="28"/>
          <w:szCs w:val="28"/>
          <w:lang w:val="en-US"/>
        </w:rPr>
        <w:t xml:space="preserve"> </w:t>
      </w:r>
      <w:r w:rsidR="00521278" w:rsidRPr="00521278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ki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qatnashchilarga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quyidagi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maxsus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belgilardan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foydalanish</w:t>
      </w:r>
      <w:r w:rsidR="00521278" w:rsidRPr="00521278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tavsiya</w:t>
      </w:r>
      <w:r w:rsidR="00521278" w:rsidRPr="00521278">
        <w:rPr>
          <w:spacing w:val="1"/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etiladi</w:t>
      </w:r>
      <w:r w:rsidR="00521278" w:rsidRPr="00521278">
        <w:rPr>
          <w:sz w:val="28"/>
          <w:szCs w:val="28"/>
          <w:lang w:val="en-US"/>
        </w:rPr>
        <w:t>:</w:t>
      </w:r>
    </w:p>
    <w:p w:rsidR="00521278" w:rsidRDefault="00521278" w:rsidP="00521278">
      <w:pPr>
        <w:pStyle w:val="a0"/>
        <w:spacing w:before="8"/>
        <w:rPr>
          <w:sz w:val="12"/>
        </w:rPr>
      </w:pPr>
    </w:p>
    <w:tbl>
      <w:tblPr>
        <w:tblStyle w:val="TableNormal"/>
        <w:tblW w:w="96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084"/>
        <w:gridCol w:w="1220"/>
        <w:gridCol w:w="1220"/>
      </w:tblGrid>
      <w:tr w:rsidR="00521278" w:rsidTr="00521278">
        <w:trPr>
          <w:trHeight w:val="370"/>
        </w:trPr>
        <w:tc>
          <w:tcPr>
            <w:tcW w:w="6082" w:type="dxa"/>
            <w:shd w:val="clear" w:color="auto" w:fill="D9D9D9"/>
          </w:tcPr>
          <w:p w:rsidR="00521278" w:rsidRDefault="000A3EC1" w:rsidP="00521278">
            <w:pPr>
              <w:pStyle w:val="TableParagraph"/>
              <w:spacing w:line="320" w:lineRule="exact"/>
              <w:ind w:left="2417" w:right="2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Belgilar</w:t>
            </w:r>
          </w:p>
        </w:tc>
        <w:tc>
          <w:tcPr>
            <w:tcW w:w="1084" w:type="dxa"/>
            <w:shd w:val="clear" w:color="auto" w:fill="D9D9D9"/>
          </w:tcPr>
          <w:p w:rsidR="00521278" w:rsidRDefault="00521278" w:rsidP="00521278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1-</w:t>
            </w:r>
            <w:r w:rsidR="000A3EC1">
              <w:rPr>
                <w:b/>
                <w:sz w:val="28"/>
              </w:rPr>
              <w:t>matn</w:t>
            </w:r>
          </w:p>
        </w:tc>
        <w:tc>
          <w:tcPr>
            <w:tcW w:w="1220" w:type="dxa"/>
            <w:shd w:val="clear" w:color="auto" w:fill="D9D9D9"/>
          </w:tcPr>
          <w:p w:rsidR="00521278" w:rsidRDefault="00521278" w:rsidP="00521278">
            <w:pPr>
              <w:pStyle w:val="TableParagraph"/>
              <w:spacing w:line="320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2-</w:t>
            </w:r>
            <w:r w:rsidR="000A3EC1">
              <w:rPr>
                <w:b/>
                <w:sz w:val="28"/>
              </w:rPr>
              <w:t>matn</w:t>
            </w:r>
          </w:p>
        </w:tc>
        <w:tc>
          <w:tcPr>
            <w:tcW w:w="1220" w:type="dxa"/>
            <w:shd w:val="clear" w:color="auto" w:fill="D9D9D9"/>
          </w:tcPr>
          <w:p w:rsidR="00521278" w:rsidRDefault="00521278" w:rsidP="00521278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3-</w:t>
            </w:r>
            <w:r w:rsidR="000A3EC1">
              <w:rPr>
                <w:b/>
                <w:sz w:val="28"/>
              </w:rPr>
              <w:t>matn</w:t>
            </w:r>
          </w:p>
        </w:tc>
      </w:tr>
      <w:tr w:rsidR="00521278" w:rsidTr="00521278">
        <w:trPr>
          <w:trHeight w:val="742"/>
        </w:trPr>
        <w:tc>
          <w:tcPr>
            <w:tcW w:w="6082" w:type="dxa"/>
          </w:tcPr>
          <w:p w:rsidR="00521278" w:rsidRDefault="00521278" w:rsidP="00521278">
            <w:pPr>
              <w:pStyle w:val="TableParagraph"/>
              <w:spacing w:before="177"/>
              <w:ind w:left="108"/>
              <w:rPr>
                <w:sz w:val="28"/>
              </w:rPr>
            </w:pPr>
            <w:r>
              <w:rPr>
                <w:sz w:val="28"/>
              </w:rPr>
              <w:t xml:space="preserve">“V” – </w:t>
            </w:r>
            <w:r w:rsidR="000A3EC1">
              <w:rPr>
                <w:sz w:val="28"/>
              </w:rPr>
              <w:t>tanish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ma’lumot</w:t>
            </w:r>
            <w:r>
              <w:rPr>
                <w:sz w:val="28"/>
              </w:rPr>
              <w:t>.</w:t>
            </w:r>
          </w:p>
        </w:tc>
        <w:tc>
          <w:tcPr>
            <w:tcW w:w="1084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RPr="0094127F" w:rsidTr="00521278">
        <w:trPr>
          <w:trHeight w:val="737"/>
        </w:trPr>
        <w:tc>
          <w:tcPr>
            <w:tcW w:w="6082" w:type="dxa"/>
          </w:tcPr>
          <w:p w:rsidR="00521278" w:rsidRDefault="00521278" w:rsidP="0052127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“?” – </w:t>
            </w:r>
            <w:r w:rsidR="000A3EC1">
              <w:rPr>
                <w:sz w:val="28"/>
              </w:rPr>
              <w:t>mazkur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ma’lumotni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tushunmadim</w:t>
            </w:r>
            <w:r>
              <w:rPr>
                <w:sz w:val="28"/>
              </w:rPr>
              <w:t xml:space="preserve">, </w:t>
            </w:r>
            <w:r w:rsidR="000A3EC1">
              <w:rPr>
                <w:sz w:val="28"/>
              </w:rPr>
              <w:t>izoh</w:t>
            </w:r>
          </w:p>
          <w:p w:rsidR="00521278" w:rsidRDefault="000A3EC1" w:rsidP="00521278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kerak</w:t>
            </w:r>
            <w:r w:rsidR="00521278">
              <w:rPr>
                <w:sz w:val="28"/>
              </w:rPr>
              <w:t>.</w:t>
            </w:r>
          </w:p>
        </w:tc>
        <w:tc>
          <w:tcPr>
            <w:tcW w:w="1084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RPr="0094127F" w:rsidTr="00521278">
        <w:trPr>
          <w:trHeight w:val="742"/>
        </w:trPr>
        <w:tc>
          <w:tcPr>
            <w:tcW w:w="6082" w:type="dxa"/>
          </w:tcPr>
          <w:p w:rsidR="00521278" w:rsidRDefault="00521278" w:rsidP="00521278">
            <w:pPr>
              <w:pStyle w:val="TableParagraph"/>
              <w:spacing w:before="177"/>
              <w:ind w:left="108"/>
              <w:rPr>
                <w:sz w:val="28"/>
              </w:rPr>
            </w:pPr>
            <w:r>
              <w:rPr>
                <w:sz w:val="28"/>
              </w:rPr>
              <w:t xml:space="preserve">“+” </w:t>
            </w:r>
            <w:r w:rsidR="000A3EC1">
              <w:rPr>
                <w:sz w:val="28"/>
              </w:rPr>
              <w:t>bu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ma’lumot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men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uchun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yangilik</w:t>
            </w:r>
            <w:r>
              <w:rPr>
                <w:sz w:val="28"/>
              </w:rPr>
              <w:t>.</w:t>
            </w:r>
          </w:p>
        </w:tc>
        <w:tc>
          <w:tcPr>
            <w:tcW w:w="1084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RPr="0094127F" w:rsidTr="00521278">
        <w:trPr>
          <w:trHeight w:val="738"/>
        </w:trPr>
        <w:tc>
          <w:tcPr>
            <w:tcW w:w="6082" w:type="dxa"/>
          </w:tcPr>
          <w:p w:rsidR="00521278" w:rsidRDefault="00521278" w:rsidP="00521278">
            <w:pPr>
              <w:pStyle w:val="TableParagraph"/>
              <w:spacing w:before="177"/>
              <w:ind w:left="108"/>
              <w:rPr>
                <w:sz w:val="28"/>
              </w:rPr>
            </w:pPr>
            <w:r>
              <w:rPr>
                <w:sz w:val="28"/>
              </w:rPr>
              <w:t xml:space="preserve">“– ” </w:t>
            </w:r>
            <w:r w:rsidR="000A3EC1">
              <w:rPr>
                <w:sz w:val="28"/>
              </w:rPr>
              <w:t>bu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fikr</w:t>
            </w:r>
            <w:r>
              <w:rPr>
                <w:sz w:val="28"/>
              </w:rPr>
              <w:t xml:space="preserve"> ѐ</w:t>
            </w:r>
            <w:r w:rsidR="000A3EC1">
              <w:rPr>
                <w:sz w:val="28"/>
              </w:rPr>
              <w:t>ki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mazkur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ma’lumotga</w:t>
            </w:r>
            <w:r>
              <w:rPr>
                <w:sz w:val="28"/>
              </w:rPr>
              <w:t xml:space="preserve"> </w:t>
            </w:r>
            <w:r w:rsidR="000A3EC1">
              <w:rPr>
                <w:sz w:val="28"/>
              </w:rPr>
              <w:t>qarshiman</w:t>
            </w:r>
            <w:r>
              <w:rPr>
                <w:sz w:val="28"/>
              </w:rPr>
              <w:t>?</w:t>
            </w:r>
          </w:p>
        </w:tc>
        <w:tc>
          <w:tcPr>
            <w:tcW w:w="1084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</w:tbl>
    <w:p w:rsidR="00521278" w:rsidRPr="000A3EC1" w:rsidRDefault="00521278" w:rsidP="00521278">
      <w:pPr>
        <w:pStyle w:val="a0"/>
        <w:spacing w:before="3"/>
        <w:rPr>
          <w:sz w:val="10"/>
        </w:rPr>
      </w:pPr>
    </w:p>
    <w:p w:rsidR="00521278" w:rsidRPr="000A3EC1" w:rsidRDefault="000A3EC1" w:rsidP="00521278">
      <w:pPr>
        <w:pStyle w:val="a0"/>
        <w:spacing w:before="88" w:line="276" w:lineRule="auto"/>
        <w:ind w:right="2" w:firstLine="720"/>
        <w:jc w:val="both"/>
        <w:rPr>
          <w:rFonts w:ascii="Times New Roman" w:hAnsi="Times New Roman" w:cs="Times New Roman"/>
          <w:sz w:val="28"/>
        </w:rPr>
      </w:pPr>
      <w:r w:rsidRPr="000A3EC1">
        <w:rPr>
          <w:rFonts w:ascii="Times New Roman" w:hAnsi="Times New Roman" w:cs="Times New Roman"/>
          <w:sz w:val="28"/>
        </w:rPr>
        <w:t>Belgilangan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vaqt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yakunlangach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ta’lim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oluvchilar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uchun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notanish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va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tushunarsiz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</w:rPr>
        <w:t>‘lgan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ma’lumotlar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</w:rPr>
        <w:t>‘qituvchi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tomonidan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tahlil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qilinib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izohlanadi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ularning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mohiyati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</w:rPr>
        <w:t>‘liq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="00521278" w:rsidRPr="00521278">
        <w:rPr>
          <w:rFonts w:ascii="Times New Roman" w:hAnsi="Times New Roman" w:cs="Times New Roman"/>
          <w:sz w:val="28"/>
          <w:lang w:val="ru-RU"/>
        </w:rPr>
        <w:t>ѐ</w:t>
      </w:r>
      <w:r w:rsidRPr="000A3EC1">
        <w:rPr>
          <w:rFonts w:ascii="Times New Roman" w:hAnsi="Times New Roman" w:cs="Times New Roman"/>
          <w:sz w:val="28"/>
        </w:rPr>
        <w:t>ritiladi</w:t>
      </w:r>
      <w:r w:rsidR="00521278" w:rsidRPr="000A3EC1">
        <w:rPr>
          <w:rFonts w:ascii="Times New Roman" w:hAnsi="Times New Roman" w:cs="Times New Roman"/>
          <w:sz w:val="28"/>
        </w:rPr>
        <w:t xml:space="preserve">. </w:t>
      </w:r>
      <w:r w:rsidRPr="000A3EC1">
        <w:rPr>
          <w:rFonts w:ascii="Times New Roman" w:hAnsi="Times New Roman" w:cs="Times New Roman"/>
          <w:sz w:val="28"/>
        </w:rPr>
        <w:t>Savollarga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javob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beriladi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va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mashg‘ulot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yakunlanadi</w:t>
      </w:r>
      <w:r w:rsidR="00521278" w:rsidRPr="000A3EC1">
        <w:rPr>
          <w:rFonts w:ascii="Times New Roman" w:hAnsi="Times New Roman" w:cs="Times New Roman"/>
          <w:sz w:val="28"/>
        </w:rPr>
        <w:t>.</w:t>
      </w:r>
    </w:p>
    <w:p w:rsidR="00521278" w:rsidRPr="000A3EC1" w:rsidRDefault="00521278" w:rsidP="00521278">
      <w:pPr>
        <w:pStyle w:val="a0"/>
        <w:spacing w:before="88" w:line="276" w:lineRule="auto"/>
        <w:ind w:right="2" w:firstLine="720"/>
        <w:jc w:val="center"/>
        <w:rPr>
          <w:rFonts w:ascii="Times New Roman" w:hAnsi="Times New Roman" w:cs="Times New Roman"/>
          <w:b/>
          <w:sz w:val="28"/>
        </w:rPr>
      </w:pPr>
    </w:p>
    <w:p w:rsidR="00521278" w:rsidRPr="000A3EC1" w:rsidRDefault="000A3EC1" w:rsidP="00521278">
      <w:pPr>
        <w:pStyle w:val="a0"/>
        <w:spacing w:before="88" w:line="276" w:lineRule="auto"/>
        <w:ind w:right="2" w:firstLine="720"/>
        <w:jc w:val="center"/>
        <w:rPr>
          <w:rFonts w:ascii="Times New Roman" w:hAnsi="Times New Roman" w:cs="Times New Roman"/>
          <w:b/>
          <w:sz w:val="32"/>
        </w:rPr>
      </w:pPr>
      <w:r w:rsidRPr="000A3EC1">
        <w:rPr>
          <w:rFonts w:ascii="Times New Roman" w:hAnsi="Times New Roman" w:cs="Times New Roman"/>
          <w:b/>
          <w:sz w:val="28"/>
        </w:rPr>
        <w:t>Venn</w:t>
      </w:r>
      <w:r w:rsidR="00521278" w:rsidRPr="000A3EC1">
        <w:rPr>
          <w:rFonts w:ascii="Times New Roman" w:hAnsi="Times New Roman" w:cs="Times New Roman"/>
          <w:b/>
          <w:sz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</w:rPr>
        <w:t>diagrammasi</w:t>
      </w:r>
      <w:r w:rsidR="00521278" w:rsidRPr="000A3EC1">
        <w:rPr>
          <w:rFonts w:ascii="Times New Roman" w:hAnsi="Times New Roman" w:cs="Times New Roman"/>
          <w:b/>
          <w:sz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</w:rPr>
        <w:t>metodi</w:t>
      </w:r>
      <w:r w:rsidR="00521278" w:rsidRPr="000A3EC1">
        <w:rPr>
          <w:rFonts w:ascii="Times New Roman" w:hAnsi="Times New Roman" w:cs="Times New Roman"/>
          <w:b/>
          <w:sz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</w:rPr>
        <w:t>Metodning</w:t>
      </w:r>
      <w:r w:rsidR="00521278" w:rsidRPr="000A3EC1">
        <w:rPr>
          <w:rFonts w:ascii="Times New Roman" w:hAnsi="Times New Roman" w:cs="Times New Roman"/>
          <w:b/>
          <w:sz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</w:rPr>
        <w:t>maqsadi</w:t>
      </w:r>
      <w:r w:rsidR="00521278" w:rsidRPr="000A3EC1">
        <w:rPr>
          <w:rFonts w:ascii="Times New Roman" w:hAnsi="Times New Roman" w:cs="Times New Roman"/>
          <w:b/>
          <w:sz w:val="28"/>
        </w:rPr>
        <w:t>:</w:t>
      </w:r>
    </w:p>
    <w:p w:rsidR="00521278" w:rsidRPr="000A3EC1" w:rsidRDefault="000A3EC1" w:rsidP="00521278">
      <w:pPr>
        <w:pStyle w:val="a0"/>
        <w:spacing w:before="44" w:line="276" w:lineRule="auto"/>
        <w:ind w:right="2" w:firstLine="708"/>
        <w:jc w:val="both"/>
        <w:rPr>
          <w:rFonts w:ascii="Times New Roman" w:hAnsi="Times New Roman" w:cs="Times New Roman"/>
          <w:sz w:val="28"/>
        </w:rPr>
        <w:sectPr w:rsidR="00521278" w:rsidRPr="000A3EC1" w:rsidSect="00521278">
          <w:pgSz w:w="11910" w:h="16840"/>
          <w:pgMar w:top="1134" w:right="851" w:bottom="1134" w:left="1701" w:header="0" w:footer="1015" w:gutter="0"/>
          <w:cols w:space="720"/>
        </w:sectPr>
      </w:pPr>
      <w:r w:rsidRPr="000A3EC1">
        <w:rPr>
          <w:rFonts w:ascii="Times New Roman" w:hAnsi="Times New Roman" w:cs="Times New Roman"/>
          <w:sz w:val="28"/>
        </w:rPr>
        <w:t>Bu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metod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grafik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tasvir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orqali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</w:rPr>
        <w:t>‘qitishni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tashkil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etish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shakli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</w:rPr>
        <w:t>‘lib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u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ikkita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</w:rPr>
        <w:t>‘zaro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kesishgan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aylana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tasviri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orqali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ifodalanadi</w:t>
      </w:r>
      <w:r w:rsidR="00521278" w:rsidRPr="000A3EC1">
        <w:rPr>
          <w:rFonts w:ascii="Times New Roman" w:hAnsi="Times New Roman" w:cs="Times New Roman"/>
          <w:sz w:val="28"/>
        </w:rPr>
        <w:t xml:space="preserve">. </w:t>
      </w:r>
      <w:r w:rsidRPr="000A3EC1">
        <w:rPr>
          <w:rFonts w:ascii="Times New Roman" w:hAnsi="Times New Roman" w:cs="Times New Roman"/>
          <w:sz w:val="28"/>
        </w:rPr>
        <w:t>Mazkur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metod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turli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tushunchalar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asoslar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tasavurlarning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analiz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va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sintezini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ikki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aspekt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orqali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k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</w:rPr>
        <w:t>‘rib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chiqish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ularning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umumiy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va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farqlovchi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jihatlarini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aniqlash</w:t>
      </w:r>
      <w:r w:rsidR="00521278" w:rsidRPr="000A3EC1">
        <w:rPr>
          <w:rFonts w:ascii="Times New Roman" w:hAnsi="Times New Roman" w:cs="Times New Roman"/>
          <w:sz w:val="28"/>
        </w:rPr>
        <w:t xml:space="preserve">, </w:t>
      </w:r>
      <w:r w:rsidRPr="000A3EC1">
        <w:rPr>
          <w:rFonts w:ascii="Times New Roman" w:hAnsi="Times New Roman" w:cs="Times New Roman"/>
          <w:sz w:val="28"/>
        </w:rPr>
        <w:t>taqqoslash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imkonini</w:t>
      </w:r>
      <w:r w:rsidR="00521278" w:rsidRPr="000A3EC1">
        <w:rPr>
          <w:rFonts w:ascii="Times New Roman" w:hAnsi="Times New Roman" w:cs="Times New Roman"/>
          <w:sz w:val="28"/>
        </w:rPr>
        <w:t xml:space="preserve"> </w:t>
      </w:r>
      <w:r w:rsidRPr="000A3EC1">
        <w:rPr>
          <w:rFonts w:ascii="Times New Roman" w:hAnsi="Times New Roman" w:cs="Times New Roman"/>
          <w:sz w:val="28"/>
        </w:rPr>
        <w:t>beradi</w:t>
      </w:r>
      <w:r w:rsidR="00521278" w:rsidRPr="000A3EC1">
        <w:rPr>
          <w:rFonts w:ascii="Times New Roman" w:hAnsi="Times New Roman" w:cs="Times New Roman"/>
          <w:sz w:val="28"/>
        </w:rPr>
        <w:t>.</w:t>
      </w:r>
    </w:p>
    <w:p w:rsidR="00521278" w:rsidRDefault="000A3EC1" w:rsidP="00521278">
      <w:pPr>
        <w:pStyle w:val="1"/>
        <w:numPr>
          <w:ilvl w:val="0"/>
          <w:numId w:val="0"/>
        </w:numPr>
        <w:spacing w:before="67"/>
        <w:ind w:left="1249"/>
      </w:pPr>
      <w:r>
        <w:lastRenderedPageBreak/>
        <w:t>Metodni</w:t>
      </w:r>
      <w:r w:rsidR="00521278">
        <w:t xml:space="preserve"> </w:t>
      </w:r>
      <w:r>
        <w:t>amalga</w:t>
      </w:r>
      <w:r w:rsidR="00521278">
        <w:t xml:space="preserve"> </w:t>
      </w:r>
      <w:r>
        <w:t>oshirish</w:t>
      </w:r>
      <w:r w:rsidR="00521278">
        <w:t xml:space="preserve"> </w:t>
      </w:r>
      <w:r>
        <w:t>tartibi</w:t>
      </w:r>
      <w:r w:rsidR="00521278">
        <w:t>:</w:t>
      </w:r>
    </w:p>
    <w:p w:rsidR="00521278" w:rsidRPr="00521278" w:rsidRDefault="000A3EC1" w:rsidP="00755D80">
      <w:pPr>
        <w:pStyle w:val="a6"/>
        <w:widowControl w:val="0"/>
        <w:numPr>
          <w:ilvl w:val="1"/>
          <w:numId w:val="19"/>
        </w:numPr>
        <w:tabs>
          <w:tab w:val="left" w:pos="1673"/>
        </w:tabs>
        <w:suppressAutoHyphens w:val="0"/>
        <w:autoSpaceDE w:val="0"/>
        <w:autoSpaceDN w:val="0"/>
        <w:spacing w:before="42" w:line="273" w:lineRule="auto"/>
        <w:ind w:right="832" w:firstLine="708"/>
        <w:contextualSpacing w:val="0"/>
        <w:jc w:val="both"/>
        <w:rPr>
          <w:sz w:val="28"/>
          <w:lang w:val="en-US"/>
        </w:rPr>
      </w:pPr>
      <w:r w:rsidRPr="000A3EC1">
        <w:rPr>
          <w:sz w:val="28"/>
          <w:lang w:val="en-US"/>
        </w:rPr>
        <w:t>ishtirokchilar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ikki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kishidan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iborat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juftliklarga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birlashtiriladilar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va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ularga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k</w:t>
      </w:r>
      <w:r>
        <w:rPr>
          <w:sz w:val="28"/>
        </w:rPr>
        <w:t>о</w:t>
      </w:r>
      <w:r w:rsidRPr="000A3EC1">
        <w:rPr>
          <w:sz w:val="28"/>
          <w:lang w:val="en-US"/>
        </w:rPr>
        <w:t>‘rib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chiqila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tgan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tushuncha</w:t>
      </w:r>
      <w:r w:rsidR="00521278" w:rsidRPr="00521278">
        <w:rPr>
          <w:sz w:val="28"/>
          <w:lang w:val="en-US"/>
        </w:rPr>
        <w:t xml:space="preserve"> 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ki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asosning</w:t>
      </w:r>
      <w:r w:rsidR="00521278" w:rsidRPr="00521278">
        <w:rPr>
          <w:sz w:val="28"/>
          <w:lang w:val="en-US"/>
        </w:rPr>
        <w:t xml:space="preserve"> </w:t>
      </w:r>
      <w:r>
        <w:rPr>
          <w:sz w:val="28"/>
        </w:rPr>
        <w:t>о</w:t>
      </w:r>
      <w:r w:rsidRPr="000A3EC1">
        <w:rPr>
          <w:sz w:val="28"/>
          <w:lang w:val="en-US"/>
        </w:rPr>
        <w:t>‘ziga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xos</w:t>
      </w:r>
      <w:r w:rsidR="00521278" w:rsidRPr="00521278">
        <w:rPr>
          <w:sz w:val="28"/>
          <w:lang w:val="en-US"/>
        </w:rPr>
        <w:t xml:space="preserve">, </w:t>
      </w:r>
      <w:r w:rsidRPr="000A3EC1">
        <w:rPr>
          <w:sz w:val="28"/>
          <w:lang w:val="en-US"/>
        </w:rPr>
        <w:t>farqli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jihatlarini</w:t>
      </w:r>
      <w:r w:rsidR="00521278" w:rsidRPr="00521278">
        <w:rPr>
          <w:sz w:val="28"/>
          <w:lang w:val="en-US"/>
        </w:rPr>
        <w:t xml:space="preserve"> (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ki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aksi</w:t>
      </w:r>
      <w:r w:rsidR="00521278" w:rsidRPr="00521278">
        <w:rPr>
          <w:sz w:val="28"/>
          <w:lang w:val="en-US"/>
        </w:rPr>
        <w:t xml:space="preserve">) </w:t>
      </w:r>
      <w:r w:rsidRPr="000A3EC1">
        <w:rPr>
          <w:sz w:val="28"/>
          <w:lang w:val="en-US"/>
        </w:rPr>
        <w:t>doiralar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ichiga</w:t>
      </w:r>
      <w:r w:rsidR="00521278" w:rsidRPr="00521278">
        <w:rPr>
          <w:sz w:val="28"/>
          <w:lang w:val="en-US"/>
        </w:rPr>
        <w:t xml:space="preserve"> 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zib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chiqish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taklif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etiladi</w:t>
      </w:r>
      <w:r w:rsidR="00521278" w:rsidRPr="00521278">
        <w:rPr>
          <w:sz w:val="28"/>
          <w:lang w:val="en-US"/>
        </w:rPr>
        <w:t>;</w:t>
      </w:r>
    </w:p>
    <w:p w:rsidR="00521278" w:rsidRPr="00521278" w:rsidRDefault="000A3EC1" w:rsidP="00755D80">
      <w:pPr>
        <w:pStyle w:val="a6"/>
        <w:widowControl w:val="0"/>
        <w:numPr>
          <w:ilvl w:val="1"/>
          <w:numId w:val="19"/>
        </w:numPr>
        <w:tabs>
          <w:tab w:val="left" w:pos="1673"/>
        </w:tabs>
        <w:suppressAutoHyphens w:val="0"/>
        <w:autoSpaceDE w:val="0"/>
        <w:autoSpaceDN w:val="0"/>
        <w:spacing w:before="8" w:line="273" w:lineRule="auto"/>
        <w:ind w:right="831" w:firstLine="708"/>
        <w:contextualSpacing w:val="0"/>
        <w:jc w:val="both"/>
        <w:rPr>
          <w:sz w:val="28"/>
          <w:lang w:val="en-US"/>
        </w:rPr>
      </w:pPr>
      <w:r w:rsidRPr="000A3EC1">
        <w:rPr>
          <w:sz w:val="28"/>
          <w:lang w:val="en-US"/>
        </w:rPr>
        <w:t>navbatdagi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bosqichda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ishtirokchilar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</w:t>
      </w:r>
      <w:r>
        <w:rPr>
          <w:sz w:val="28"/>
        </w:rPr>
        <w:t>о</w:t>
      </w:r>
      <w:r w:rsidRPr="000A3EC1">
        <w:rPr>
          <w:sz w:val="28"/>
          <w:lang w:val="en-US"/>
        </w:rPr>
        <w:t>‘rt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kishidan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iborat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kichik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guruhlarga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birlashtiriladi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va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har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bir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juftlik</w:t>
      </w:r>
      <w:r w:rsidR="00521278" w:rsidRPr="00521278">
        <w:rPr>
          <w:sz w:val="28"/>
          <w:lang w:val="en-US"/>
        </w:rPr>
        <w:t xml:space="preserve"> </w:t>
      </w:r>
      <w:r>
        <w:rPr>
          <w:sz w:val="28"/>
        </w:rPr>
        <w:t>о</w:t>
      </w:r>
      <w:r w:rsidRPr="000A3EC1">
        <w:rPr>
          <w:sz w:val="28"/>
          <w:lang w:val="en-US"/>
        </w:rPr>
        <w:t>‘z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tahlili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bilan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guruh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a’zolarini</w:t>
      </w:r>
      <w:r w:rsidR="00521278" w:rsidRPr="00521278">
        <w:rPr>
          <w:spacing w:val="-2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tanishtiradilar</w:t>
      </w:r>
      <w:r w:rsidR="00521278" w:rsidRPr="00521278">
        <w:rPr>
          <w:sz w:val="28"/>
          <w:lang w:val="en-US"/>
        </w:rPr>
        <w:t>;</w:t>
      </w:r>
    </w:p>
    <w:p w:rsidR="00521278" w:rsidRPr="00521278" w:rsidRDefault="000A3EC1" w:rsidP="00755D80">
      <w:pPr>
        <w:pStyle w:val="a6"/>
        <w:widowControl w:val="0"/>
        <w:numPr>
          <w:ilvl w:val="1"/>
          <w:numId w:val="19"/>
        </w:numPr>
        <w:tabs>
          <w:tab w:val="left" w:pos="1745"/>
        </w:tabs>
        <w:suppressAutoHyphens w:val="0"/>
        <w:autoSpaceDE w:val="0"/>
        <w:autoSpaceDN w:val="0"/>
        <w:spacing w:before="7" w:line="273" w:lineRule="auto"/>
        <w:ind w:right="834" w:firstLine="708"/>
        <w:contextualSpacing w:val="0"/>
        <w:jc w:val="both"/>
        <w:rPr>
          <w:sz w:val="28"/>
          <w:lang w:val="en-US"/>
        </w:rPr>
      </w:pPr>
      <w:r w:rsidRPr="000A3EC1">
        <w:rPr>
          <w:sz w:val="28"/>
          <w:lang w:val="en-US"/>
        </w:rPr>
        <w:t>juftliklarning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tahlili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eshitilgach</w:t>
      </w:r>
      <w:r w:rsidR="00521278" w:rsidRPr="00521278">
        <w:rPr>
          <w:sz w:val="28"/>
          <w:lang w:val="en-US"/>
        </w:rPr>
        <w:t xml:space="preserve">, </w:t>
      </w:r>
      <w:r w:rsidRPr="000A3EC1">
        <w:rPr>
          <w:spacing w:val="-3"/>
          <w:sz w:val="28"/>
          <w:lang w:val="en-US"/>
        </w:rPr>
        <w:t>ular</w:t>
      </w:r>
      <w:r w:rsidR="00521278" w:rsidRPr="00521278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birgalashib</w:t>
      </w:r>
      <w:r w:rsidR="00521278" w:rsidRPr="00521278">
        <w:rPr>
          <w:sz w:val="28"/>
          <w:lang w:val="en-US"/>
        </w:rPr>
        <w:t xml:space="preserve">, </w:t>
      </w:r>
      <w:r w:rsidRPr="000A3EC1">
        <w:rPr>
          <w:sz w:val="28"/>
          <w:lang w:val="en-US"/>
        </w:rPr>
        <w:t>k</w:t>
      </w:r>
      <w:r>
        <w:rPr>
          <w:sz w:val="28"/>
        </w:rPr>
        <w:t>о</w:t>
      </w:r>
      <w:r w:rsidRPr="000A3EC1">
        <w:rPr>
          <w:sz w:val="28"/>
          <w:lang w:val="en-US"/>
        </w:rPr>
        <w:t>‘rib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chiqila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tgan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muammo</w:t>
      </w:r>
      <w:r w:rsidR="00521278" w:rsidRPr="00521278">
        <w:rPr>
          <w:sz w:val="28"/>
          <w:lang w:val="en-US"/>
        </w:rPr>
        <w:t xml:space="preserve"> </w:t>
      </w:r>
      <w:r w:rsidR="00521278">
        <w:rPr>
          <w:spacing w:val="-3"/>
          <w:sz w:val="28"/>
        </w:rPr>
        <w:t>ѐ</w:t>
      </w:r>
      <w:r w:rsidRPr="000A3EC1">
        <w:rPr>
          <w:spacing w:val="-3"/>
          <w:sz w:val="28"/>
          <w:lang w:val="en-US"/>
        </w:rPr>
        <w:t>hud</w:t>
      </w:r>
      <w:r w:rsidR="00521278" w:rsidRPr="00521278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tushunchalarning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umumiy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jihatlarini</w:t>
      </w:r>
      <w:r w:rsidR="00521278" w:rsidRPr="00521278">
        <w:rPr>
          <w:sz w:val="28"/>
          <w:lang w:val="en-US"/>
        </w:rPr>
        <w:t xml:space="preserve"> (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ki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farqli</w:t>
      </w:r>
      <w:r w:rsidR="00521278" w:rsidRPr="00521278">
        <w:rPr>
          <w:sz w:val="28"/>
          <w:lang w:val="en-US"/>
        </w:rPr>
        <w:t xml:space="preserve">) </w:t>
      </w:r>
      <w:r w:rsidRPr="000A3EC1">
        <w:rPr>
          <w:sz w:val="28"/>
          <w:lang w:val="en-US"/>
        </w:rPr>
        <w:t>izlab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topadilar</w:t>
      </w:r>
      <w:r w:rsidR="00521278" w:rsidRPr="00521278">
        <w:rPr>
          <w:sz w:val="28"/>
          <w:lang w:val="en-US"/>
        </w:rPr>
        <w:t xml:space="preserve">, </w:t>
      </w:r>
      <w:r w:rsidRPr="000A3EC1">
        <w:rPr>
          <w:sz w:val="28"/>
          <w:lang w:val="en-US"/>
        </w:rPr>
        <w:t>umumlashtiradilar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va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doirachalarning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kesishgan</w:t>
      </w:r>
      <w:r w:rsidR="00521278" w:rsidRPr="00521278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qismiga</w:t>
      </w:r>
      <w:r w:rsidR="00521278" w:rsidRPr="00521278">
        <w:rPr>
          <w:spacing w:val="4"/>
          <w:sz w:val="28"/>
          <w:lang w:val="en-US"/>
        </w:rPr>
        <w:t xml:space="preserve"> 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zadilar</w:t>
      </w:r>
      <w:r w:rsidR="00521278" w:rsidRPr="00521278">
        <w:rPr>
          <w:sz w:val="28"/>
          <w:lang w:val="en-US"/>
        </w:rPr>
        <w:t>.</w:t>
      </w:r>
    </w:p>
    <w:p w:rsidR="00521278" w:rsidRPr="009B6468" w:rsidRDefault="000A3EC1" w:rsidP="00521278">
      <w:pPr>
        <w:pStyle w:val="1"/>
        <w:numPr>
          <w:ilvl w:val="0"/>
          <w:numId w:val="0"/>
        </w:numPr>
        <w:ind w:left="574" w:right="864"/>
      </w:pPr>
      <w:r w:rsidRPr="000A3EC1">
        <w:t>Namuna</w:t>
      </w:r>
      <w:r w:rsidR="00521278" w:rsidRPr="009B6468">
        <w:t xml:space="preserve">: </w:t>
      </w:r>
      <w:r w:rsidRPr="000A3EC1">
        <w:t>Opera</w:t>
      </w:r>
    </w:p>
    <w:p w:rsidR="00521278" w:rsidRPr="009B6468" w:rsidRDefault="00521278" w:rsidP="00521278">
      <w:pPr>
        <w:pStyle w:val="a0"/>
        <w:spacing w:before="5"/>
        <w:rPr>
          <w:b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94080" behindDoc="0" locked="0" layoutInCell="1" allowOverlap="1" wp14:anchorId="38E0BE05" wp14:editId="20E6850F">
            <wp:simplePos x="0" y="0"/>
            <wp:positionH relativeFrom="page">
              <wp:posOffset>1222883</wp:posOffset>
            </wp:positionH>
            <wp:positionV relativeFrom="paragraph">
              <wp:posOffset>159539</wp:posOffset>
            </wp:positionV>
            <wp:extent cx="5448554" cy="3235833"/>
            <wp:effectExtent l="0" t="0" r="0" b="0"/>
            <wp:wrapTopAndBottom/>
            <wp:docPr id="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554" cy="323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278" w:rsidRPr="009B6468" w:rsidRDefault="00521278" w:rsidP="00521278">
      <w:pPr>
        <w:pStyle w:val="a0"/>
        <w:rPr>
          <w:b/>
          <w:sz w:val="30"/>
        </w:rPr>
      </w:pPr>
    </w:p>
    <w:p w:rsidR="00521278" w:rsidRPr="009B6468" w:rsidRDefault="00521278" w:rsidP="00521278">
      <w:pPr>
        <w:pStyle w:val="a0"/>
        <w:rPr>
          <w:b/>
          <w:sz w:val="30"/>
        </w:rPr>
      </w:pPr>
    </w:p>
    <w:p w:rsidR="00521278" w:rsidRPr="009B6468" w:rsidRDefault="00521278" w:rsidP="00521278">
      <w:pPr>
        <w:spacing w:before="185" w:line="276" w:lineRule="auto"/>
        <w:ind w:left="574" w:right="869"/>
        <w:jc w:val="center"/>
        <w:rPr>
          <w:b/>
          <w:sz w:val="28"/>
          <w:szCs w:val="28"/>
          <w:lang w:val="en-US"/>
        </w:rPr>
      </w:pPr>
      <w:r w:rsidRPr="009B6468">
        <w:rPr>
          <w:b/>
          <w:sz w:val="28"/>
          <w:lang w:val="en-US"/>
        </w:rPr>
        <w:t>“</w:t>
      </w:r>
      <w:r w:rsidR="000A3EC1" w:rsidRPr="000A3EC1">
        <w:rPr>
          <w:b/>
          <w:sz w:val="28"/>
          <w:szCs w:val="28"/>
          <w:lang w:val="en-US"/>
        </w:rPr>
        <w:t>Tushunchalar</w:t>
      </w:r>
      <w:r w:rsidRPr="009B6468">
        <w:rPr>
          <w:b/>
          <w:sz w:val="28"/>
          <w:szCs w:val="28"/>
          <w:lang w:val="en-US"/>
        </w:rPr>
        <w:t xml:space="preserve"> </w:t>
      </w:r>
      <w:r w:rsidR="000A3EC1" w:rsidRPr="000A3EC1">
        <w:rPr>
          <w:b/>
          <w:sz w:val="28"/>
          <w:szCs w:val="28"/>
          <w:lang w:val="en-US"/>
        </w:rPr>
        <w:t>tahlili</w:t>
      </w:r>
      <w:r w:rsidRPr="009B6468">
        <w:rPr>
          <w:b/>
          <w:sz w:val="28"/>
          <w:szCs w:val="28"/>
          <w:lang w:val="en-US"/>
        </w:rPr>
        <w:t xml:space="preserve">” </w:t>
      </w:r>
      <w:r w:rsidR="000A3EC1" w:rsidRPr="000A3EC1">
        <w:rPr>
          <w:b/>
          <w:sz w:val="28"/>
          <w:szCs w:val="28"/>
          <w:lang w:val="en-US"/>
        </w:rPr>
        <w:t>metodi</w:t>
      </w:r>
    </w:p>
    <w:p w:rsidR="00521278" w:rsidRPr="009B6468" w:rsidRDefault="000A3EC1" w:rsidP="00521278">
      <w:pPr>
        <w:pStyle w:val="a0"/>
        <w:spacing w:line="276" w:lineRule="auto"/>
        <w:ind w:right="828" w:firstLine="720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b/>
          <w:sz w:val="28"/>
          <w:szCs w:val="28"/>
        </w:rPr>
        <w:t>Metodning</w:t>
      </w:r>
      <w:r w:rsidR="00521278" w:rsidRPr="009B6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  <w:szCs w:val="28"/>
        </w:rPr>
        <w:t>maqsadi</w:t>
      </w:r>
      <w:r w:rsidR="00521278" w:rsidRPr="009B64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3EC1">
        <w:rPr>
          <w:rFonts w:ascii="Times New Roman" w:hAnsi="Times New Roman" w:cs="Times New Roman"/>
          <w:sz w:val="28"/>
          <w:szCs w:val="28"/>
        </w:rPr>
        <w:t>mazkur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metod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talabalar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="00521278" w:rsidRPr="00521278">
        <w:rPr>
          <w:rFonts w:ascii="Times New Roman" w:hAnsi="Times New Roman" w:cs="Times New Roman"/>
          <w:sz w:val="28"/>
          <w:szCs w:val="28"/>
          <w:lang w:val="ru-RU"/>
        </w:rPr>
        <w:t>ѐ</w:t>
      </w:r>
      <w:r w:rsidRPr="000A3EC1">
        <w:rPr>
          <w:rFonts w:ascii="Times New Roman" w:hAnsi="Times New Roman" w:cs="Times New Roman"/>
          <w:sz w:val="28"/>
          <w:szCs w:val="28"/>
        </w:rPr>
        <w:t>ki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qatnashchilarni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mavzu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buyicha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tayanch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tushunchalarni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  <w:szCs w:val="28"/>
        </w:rPr>
        <w:t>‘zlashtirish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darajasini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aniqlash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  <w:szCs w:val="28"/>
        </w:rPr>
        <w:t>‘z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bilimlarini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mustaqil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ravishda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tekshirish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, </w:t>
      </w:r>
      <w:r w:rsidRPr="000A3EC1">
        <w:rPr>
          <w:rFonts w:ascii="Times New Roman" w:hAnsi="Times New Roman" w:cs="Times New Roman"/>
          <w:sz w:val="28"/>
          <w:szCs w:val="28"/>
        </w:rPr>
        <w:t>baholash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, </w:t>
      </w:r>
      <w:r w:rsidRPr="000A3EC1">
        <w:rPr>
          <w:rFonts w:ascii="Times New Roman" w:hAnsi="Times New Roman" w:cs="Times New Roman"/>
          <w:sz w:val="28"/>
          <w:szCs w:val="28"/>
        </w:rPr>
        <w:t>shuningdek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, </w:t>
      </w:r>
      <w:r w:rsidRPr="000A3EC1">
        <w:rPr>
          <w:rFonts w:ascii="Times New Roman" w:hAnsi="Times New Roman" w:cs="Times New Roman"/>
          <w:sz w:val="28"/>
          <w:szCs w:val="28"/>
        </w:rPr>
        <w:t>yangi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mavzu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buyicha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dastlabki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bilimlar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darajasini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tashhis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qilish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maqsadida</w:t>
      </w:r>
      <w:r w:rsidR="00521278" w:rsidRPr="009B6468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  <w:szCs w:val="28"/>
        </w:rPr>
        <w:t>‘llaniladi</w:t>
      </w:r>
      <w:r w:rsidR="00521278" w:rsidRPr="009B6468">
        <w:rPr>
          <w:rFonts w:ascii="Times New Roman" w:hAnsi="Times New Roman" w:cs="Times New Roman"/>
          <w:sz w:val="28"/>
          <w:szCs w:val="28"/>
        </w:rPr>
        <w:t>.</w:t>
      </w:r>
    </w:p>
    <w:p w:rsidR="00521278" w:rsidRPr="009B6468" w:rsidRDefault="00521278" w:rsidP="00521278">
      <w:pPr>
        <w:spacing w:line="276" w:lineRule="auto"/>
        <w:rPr>
          <w:sz w:val="28"/>
          <w:szCs w:val="28"/>
          <w:lang w:val="en-US"/>
        </w:rPr>
        <w:sectPr w:rsidR="00521278" w:rsidRPr="009B6468">
          <w:pgSz w:w="11910" w:h="16840"/>
          <w:pgMar w:top="1420" w:right="20" w:bottom="1240" w:left="1160" w:header="0" w:footer="1013" w:gutter="0"/>
          <w:cols w:space="720"/>
        </w:sectPr>
      </w:pPr>
    </w:p>
    <w:p w:rsidR="00521278" w:rsidRPr="00521278" w:rsidRDefault="000A3EC1" w:rsidP="00462550">
      <w:pPr>
        <w:pStyle w:val="a0"/>
        <w:spacing w:before="67"/>
        <w:ind w:left="708" w:hanging="127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Metodni</w:t>
      </w:r>
      <w:r w:rsidR="00521278" w:rsidRPr="0052127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amalga</w:t>
      </w:r>
      <w:r w:rsidR="00521278" w:rsidRPr="0052127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oshirish</w:t>
      </w:r>
      <w:r w:rsidR="00521278" w:rsidRPr="0052127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tartibi</w:t>
      </w:r>
      <w:r w:rsidR="00521278" w:rsidRPr="00521278">
        <w:rPr>
          <w:rFonts w:ascii="Times New Roman" w:hAnsi="Times New Roman" w:cs="Times New Roman"/>
          <w:b/>
          <w:sz w:val="28"/>
        </w:rPr>
        <w:t>:</w:t>
      </w:r>
    </w:p>
    <w:p w:rsidR="00521278" w:rsidRPr="000A3EC1" w:rsidRDefault="000A3EC1" w:rsidP="00755D80">
      <w:pPr>
        <w:pStyle w:val="a6"/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 w:val="0"/>
        <w:autoSpaceDE w:val="0"/>
        <w:autoSpaceDN w:val="0"/>
        <w:spacing w:before="50" w:line="240" w:lineRule="auto"/>
        <w:ind w:left="0" w:firstLine="426"/>
        <w:contextualSpacing w:val="0"/>
        <w:jc w:val="both"/>
        <w:rPr>
          <w:sz w:val="28"/>
          <w:lang w:val="en-US"/>
        </w:rPr>
      </w:pPr>
      <w:r w:rsidRPr="000A3EC1">
        <w:rPr>
          <w:sz w:val="28"/>
          <w:lang w:val="en-US"/>
        </w:rPr>
        <w:t>ishtirokchilar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mashg‘ulot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qoidalari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bilan</w:t>
      </w:r>
      <w:r w:rsidR="00521278" w:rsidRPr="000A3EC1">
        <w:rPr>
          <w:spacing w:val="2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tanishtiriladi</w:t>
      </w:r>
      <w:r w:rsidR="00521278" w:rsidRPr="000A3EC1">
        <w:rPr>
          <w:sz w:val="28"/>
          <w:lang w:val="en-US"/>
        </w:rPr>
        <w:t>;</w:t>
      </w:r>
    </w:p>
    <w:p w:rsidR="00521278" w:rsidRPr="000A3EC1" w:rsidRDefault="000A3EC1" w:rsidP="00755D80">
      <w:pPr>
        <w:pStyle w:val="a6"/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 w:val="0"/>
        <w:autoSpaceDE w:val="0"/>
        <w:autoSpaceDN w:val="0"/>
        <w:spacing w:before="49" w:line="273" w:lineRule="auto"/>
        <w:ind w:left="0" w:right="826" w:firstLine="426"/>
        <w:contextualSpacing w:val="0"/>
        <w:jc w:val="both"/>
        <w:rPr>
          <w:sz w:val="28"/>
          <w:lang w:val="en-US"/>
        </w:rPr>
      </w:pPr>
      <w:r w:rsidRPr="000A3EC1">
        <w:rPr>
          <w:spacing w:val="-3"/>
          <w:sz w:val="28"/>
          <w:lang w:val="en-US"/>
        </w:rPr>
        <w:t>tinglovchilarga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mavzuga</w:t>
      </w:r>
      <w:r w:rsidR="00521278" w:rsidRPr="000A3EC1">
        <w:rPr>
          <w:spacing w:val="-3"/>
          <w:sz w:val="28"/>
          <w:lang w:val="en-US"/>
        </w:rPr>
        <w:t xml:space="preserve"> 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ki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bobga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tegishli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</w:t>
      </w:r>
      <w:r>
        <w:rPr>
          <w:sz w:val="28"/>
        </w:rPr>
        <w:t>о</w:t>
      </w:r>
      <w:r w:rsidRPr="000A3EC1">
        <w:rPr>
          <w:sz w:val="28"/>
          <w:lang w:val="en-US"/>
        </w:rPr>
        <w:t>‘lgan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s</w:t>
      </w:r>
      <w:r>
        <w:rPr>
          <w:sz w:val="28"/>
        </w:rPr>
        <w:t>о</w:t>
      </w:r>
      <w:r w:rsidRPr="000A3EC1">
        <w:rPr>
          <w:sz w:val="28"/>
          <w:lang w:val="en-US"/>
        </w:rPr>
        <w:t>‘zlar</w:t>
      </w:r>
      <w:r w:rsidR="00521278" w:rsidRPr="000A3EC1">
        <w:rPr>
          <w:sz w:val="28"/>
          <w:lang w:val="en-US"/>
        </w:rPr>
        <w:t xml:space="preserve">, </w:t>
      </w:r>
      <w:r w:rsidRPr="000A3EC1">
        <w:rPr>
          <w:sz w:val="28"/>
          <w:lang w:val="en-US"/>
        </w:rPr>
        <w:t>tushunchalar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nomi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tushirilgan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tarqatmalar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beriladi</w:t>
      </w:r>
      <w:r w:rsidR="00521278" w:rsidRPr="000A3EC1">
        <w:rPr>
          <w:sz w:val="28"/>
          <w:lang w:val="en-US"/>
        </w:rPr>
        <w:t xml:space="preserve"> (</w:t>
      </w:r>
      <w:r w:rsidRPr="000A3EC1">
        <w:rPr>
          <w:sz w:val="28"/>
          <w:lang w:val="en-US"/>
        </w:rPr>
        <w:t>individual</w:t>
      </w:r>
      <w:r w:rsidR="00521278" w:rsidRPr="000A3EC1">
        <w:rPr>
          <w:sz w:val="28"/>
          <w:lang w:val="en-US"/>
        </w:rPr>
        <w:t xml:space="preserve"> 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ki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guruhli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tartibda</w:t>
      </w:r>
      <w:r w:rsidR="00521278" w:rsidRPr="000A3EC1">
        <w:rPr>
          <w:sz w:val="28"/>
          <w:lang w:val="en-US"/>
        </w:rPr>
        <w:t>);</w:t>
      </w:r>
    </w:p>
    <w:p w:rsidR="00521278" w:rsidRPr="000A3EC1" w:rsidRDefault="000A3EC1" w:rsidP="00755D80">
      <w:pPr>
        <w:pStyle w:val="a6"/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 w:val="0"/>
        <w:autoSpaceDE w:val="0"/>
        <w:autoSpaceDN w:val="0"/>
        <w:spacing w:before="3" w:line="273" w:lineRule="auto"/>
        <w:ind w:left="0" w:right="839" w:firstLine="426"/>
        <w:contextualSpacing w:val="0"/>
        <w:jc w:val="both"/>
        <w:rPr>
          <w:sz w:val="28"/>
          <w:lang w:val="en-US"/>
        </w:rPr>
      </w:pPr>
      <w:r w:rsidRPr="000A3EC1">
        <w:rPr>
          <w:spacing w:val="-3"/>
          <w:sz w:val="28"/>
          <w:lang w:val="en-US"/>
        </w:rPr>
        <w:t>tinglovchilar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mazkur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tushunchalar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qanday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ma’no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anglatishi</w:t>
      </w:r>
      <w:r w:rsidR="00521278" w:rsidRPr="000A3EC1">
        <w:rPr>
          <w:spacing w:val="-3"/>
          <w:sz w:val="28"/>
          <w:lang w:val="en-US"/>
        </w:rPr>
        <w:t xml:space="preserve">, </w:t>
      </w:r>
      <w:r w:rsidRPr="000A3EC1">
        <w:rPr>
          <w:spacing w:val="-3"/>
          <w:sz w:val="28"/>
          <w:lang w:val="en-US"/>
        </w:rPr>
        <w:t>qachon</w:t>
      </w:r>
      <w:r w:rsidR="00521278" w:rsidRPr="000A3EC1">
        <w:rPr>
          <w:spacing w:val="-3"/>
          <w:sz w:val="28"/>
          <w:lang w:val="en-US"/>
        </w:rPr>
        <w:t xml:space="preserve">, </w:t>
      </w:r>
      <w:r w:rsidRPr="000A3EC1">
        <w:rPr>
          <w:sz w:val="28"/>
          <w:lang w:val="en-US"/>
        </w:rPr>
        <w:t>qanday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holatlarda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q</w:t>
      </w:r>
      <w:r>
        <w:rPr>
          <w:sz w:val="28"/>
        </w:rPr>
        <w:t>о</w:t>
      </w:r>
      <w:r w:rsidRPr="000A3EC1">
        <w:rPr>
          <w:sz w:val="28"/>
          <w:lang w:val="en-US"/>
        </w:rPr>
        <w:t>‘llanilishi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haqida</w:t>
      </w:r>
      <w:r w:rsidR="00521278" w:rsidRPr="000A3EC1">
        <w:rPr>
          <w:sz w:val="28"/>
          <w:lang w:val="en-US"/>
        </w:rPr>
        <w:t xml:space="preserve"> </w:t>
      </w:r>
      <w:r w:rsidR="00521278">
        <w:rPr>
          <w:spacing w:val="-3"/>
          <w:sz w:val="28"/>
        </w:rPr>
        <w:t>ѐ</w:t>
      </w:r>
      <w:r w:rsidRPr="000A3EC1">
        <w:rPr>
          <w:spacing w:val="-3"/>
          <w:sz w:val="28"/>
          <w:lang w:val="en-US"/>
        </w:rPr>
        <w:t>zma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ma’lumot</w:t>
      </w:r>
      <w:r w:rsidR="00521278" w:rsidRPr="000A3EC1">
        <w:rPr>
          <w:spacing w:val="1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beradilar</w:t>
      </w:r>
      <w:r w:rsidR="00521278" w:rsidRPr="000A3EC1">
        <w:rPr>
          <w:sz w:val="28"/>
          <w:lang w:val="en-US"/>
        </w:rPr>
        <w:t>;</w:t>
      </w:r>
    </w:p>
    <w:p w:rsidR="00521278" w:rsidRPr="000A3EC1" w:rsidRDefault="000A3EC1" w:rsidP="00755D80">
      <w:pPr>
        <w:pStyle w:val="a6"/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 w:val="0"/>
        <w:autoSpaceDE w:val="0"/>
        <w:autoSpaceDN w:val="0"/>
        <w:spacing w:before="6" w:line="273" w:lineRule="auto"/>
        <w:ind w:left="0" w:right="836" w:firstLine="426"/>
        <w:contextualSpacing w:val="0"/>
        <w:jc w:val="both"/>
        <w:rPr>
          <w:sz w:val="28"/>
          <w:lang w:val="en-US"/>
        </w:rPr>
      </w:pPr>
      <w:r w:rsidRPr="000A3EC1">
        <w:rPr>
          <w:sz w:val="28"/>
          <w:lang w:val="en-US"/>
        </w:rPr>
        <w:t>belgilangan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vaqt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yakuniga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yetgach</w:t>
      </w:r>
      <w:r w:rsidR="00521278" w:rsidRPr="000A3EC1">
        <w:rPr>
          <w:spacing w:val="-3"/>
          <w:sz w:val="28"/>
          <w:lang w:val="en-US"/>
        </w:rPr>
        <w:t xml:space="preserve"> </w:t>
      </w:r>
      <w:r>
        <w:rPr>
          <w:spacing w:val="-3"/>
          <w:sz w:val="28"/>
        </w:rPr>
        <w:t>о</w:t>
      </w:r>
      <w:r w:rsidRPr="000A3EC1">
        <w:rPr>
          <w:spacing w:val="-3"/>
          <w:sz w:val="28"/>
          <w:lang w:val="en-US"/>
        </w:rPr>
        <w:t>‘qituvchi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berilgan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tushunchalarning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</w:t>
      </w:r>
      <w:r>
        <w:rPr>
          <w:sz w:val="28"/>
        </w:rPr>
        <w:t>о</w:t>
      </w:r>
      <w:r w:rsidRPr="000A3EC1">
        <w:rPr>
          <w:sz w:val="28"/>
          <w:lang w:val="en-US"/>
        </w:rPr>
        <w:t>‘g‘ri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va</w:t>
      </w:r>
      <w:r w:rsidR="00521278" w:rsidRPr="000A3EC1">
        <w:rPr>
          <w:spacing w:val="-3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</w:t>
      </w:r>
      <w:r>
        <w:rPr>
          <w:sz w:val="28"/>
        </w:rPr>
        <w:t>о</w:t>
      </w:r>
      <w:r w:rsidRPr="000A3EC1">
        <w:rPr>
          <w:sz w:val="28"/>
          <w:lang w:val="en-US"/>
        </w:rPr>
        <w:t>‘liq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izohini</w:t>
      </w:r>
      <w:r w:rsidR="00521278" w:rsidRPr="000A3EC1">
        <w:rPr>
          <w:sz w:val="28"/>
          <w:lang w:val="en-US"/>
        </w:rPr>
        <w:t xml:space="preserve"> </w:t>
      </w:r>
      <w:r>
        <w:rPr>
          <w:sz w:val="28"/>
        </w:rPr>
        <w:t>о</w:t>
      </w:r>
      <w:r w:rsidRPr="000A3EC1">
        <w:rPr>
          <w:sz w:val="28"/>
          <w:lang w:val="en-US"/>
        </w:rPr>
        <w:t>‘qib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eshittiradi</w:t>
      </w:r>
      <w:r w:rsidR="00521278" w:rsidRPr="000A3EC1">
        <w:rPr>
          <w:sz w:val="28"/>
          <w:lang w:val="en-US"/>
        </w:rPr>
        <w:t xml:space="preserve"> </w:t>
      </w:r>
      <w:r w:rsidR="00521278">
        <w:rPr>
          <w:sz w:val="28"/>
        </w:rPr>
        <w:t>ѐ</w:t>
      </w:r>
      <w:r w:rsidRPr="000A3EC1">
        <w:rPr>
          <w:sz w:val="28"/>
          <w:lang w:val="en-US"/>
        </w:rPr>
        <w:t>ki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slayd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orqali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namoyish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etadi</w:t>
      </w:r>
      <w:r w:rsidR="00521278" w:rsidRPr="000A3EC1">
        <w:rPr>
          <w:sz w:val="28"/>
          <w:lang w:val="en-US"/>
        </w:rPr>
        <w:t>;</w:t>
      </w:r>
    </w:p>
    <w:p w:rsidR="00521278" w:rsidRPr="000A3EC1" w:rsidRDefault="000A3EC1" w:rsidP="00755D80">
      <w:pPr>
        <w:pStyle w:val="a6"/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 w:val="0"/>
        <w:autoSpaceDE w:val="0"/>
        <w:autoSpaceDN w:val="0"/>
        <w:spacing w:before="3" w:line="273" w:lineRule="auto"/>
        <w:ind w:left="0" w:right="834" w:firstLine="426"/>
        <w:contextualSpacing w:val="0"/>
        <w:jc w:val="both"/>
        <w:rPr>
          <w:sz w:val="28"/>
          <w:lang w:val="en-US"/>
        </w:rPr>
      </w:pPr>
      <w:r w:rsidRPr="000A3EC1">
        <w:rPr>
          <w:sz w:val="28"/>
          <w:lang w:val="en-US"/>
        </w:rPr>
        <w:t>har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ishtirokchi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berilgan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</w:t>
      </w:r>
      <w:r>
        <w:rPr>
          <w:sz w:val="28"/>
        </w:rPr>
        <w:t>о</w:t>
      </w:r>
      <w:r w:rsidRPr="000A3EC1">
        <w:rPr>
          <w:sz w:val="28"/>
          <w:lang w:val="en-US"/>
        </w:rPr>
        <w:t>‘g‘ri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javoblar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bilan</w:t>
      </w:r>
      <w:r w:rsidR="00521278" w:rsidRPr="000A3EC1">
        <w:rPr>
          <w:sz w:val="28"/>
          <w:lang w:val="en-US"/>
        </w:rPr>
        <w:t xml:space="preserve"> </w:t>
      </w:r>
      <w:r>
        <w:rPr>
          <w:sz w:val="28"/>
        </w:rPr>
        <w:t>о</w:t>
      </w:r>
      <w:r w:rsidRPr="000A3EC1">
        <w:rPr>
          <w:sz w:val="28"/>
          <w:lang w:val="en-US"/>
        </w:rPr>
        <w:t>‘zining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shaxsiy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munosabatini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taqqoslaydi</w:t>
      </w:r>
      <w:r w:rsidR="00521278" w:rsidRPr="000A3EC1">
        <w:rPr>
          <w:sz w:val="28"/>
          <w:lang w:val="en-US"/>
        </w:rPr>
        <w:t xml:space="preserve">, </w:t>
      </w:r>
      <w:r w:rsidRPr="000A3EC1">
        <w:rPr>
          <w:sz w:val="28"/>
          <w:lang w:val="en-US"/>
        </w:rPr>
        <w:t>farqlarini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aniqlaydi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pacing w:val="-3"/>
          <w:sz w:val="28"/>
          <w:lang w:val="en-US"/>
        </w:rPr>
        <w:t>va</w:t>
      </w:r>
      <w:r w:rsidR="00521278" w:rsidRPr="000A3EC1">
        <w:rPr>
          <w:spacing w:val="-3"/>
          <w:sz w:val="28"/>
          <w:lang w:val="en-US"/>
        </w:rPr>
        <w:t xml:space="preserve"> </w:t>
      </w:r>
      <w:r>
        <w:rPr>
          <w:sz w:val="28"/>
        </w:rPr>
        <w:t>о</w:t>
      </w:r>
      <w:r w:rsidRPr="000A3EC1">
        <w:rPr>
          <w:sz w:val="28"/>
          <w:lang w:val="en-US"/>
        </w:rPr>
        <w:t>‘z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bilim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darajasini</w:t>
      </w:r>
      <w:r w:rsidR="00521278" w:rsidRPr="000A3EC1">
        <w:rPr>
          <w:sz w:val="28"/>
          <w:lang w:val="en-US"/>
        </w:rPr>
        <w:t xml:space="preserve"> </w:t>
      </w:r>
      <w:r w:rsidRPr="000A3EC1">
        <w:rPr>
          <w:sz w:val="28"/>
          <w:lang w:val="en-US"/>
        </w:rPr>
        <w:t>tekshirib</w:t>
      </w:r>
      <w:r w:rsidR="00521278" w:rsidRPr="000A3EC1">
        <w:rPr>
          <w:sz w:val="28"/>
          <w:lang w:val="en-US"/>
        </w:rPr>
        <w:t>,</w:t>
      </w:r>
      <w:r w:rsidR="00521278" w:rsidRPr="000A3EC1">
        <w:rPr>
          <w:spacing w:val="1"/>
          <w:sz w:val="28"/>
          <w:lang w:val="en-US"/>
        </w:rPr>
        <w:t xml:space="preserve"> </w:t>
      </w:r>
      <w:r w:rsidRPr="000A3EC1">
        <w:rPr>
          <w:sz w:val="28"/>
          <w:lang w:val="en-US"/>
        </w:rPr>
        <w:t>baholaydi</w:t>
      </w:r>
      <w:r w:rsidR="00521278" w:rsidRPr="000A3EC1">
        <w:rPr>
          <w:sz w:val="28"/>
          <w:lang w:val="en-US"/>
        </w:rPr>
        <w:t>.</w:t>
      </w:r>
    </w:p>
    <w:p w:rsidR="00521278" w:rsidRPr="000A3EC1" w:rsidRDefault="00521278" w:rsidP="00521278">
      <w:pPr>
        <w:pStyle w:val="a0"/>
        <w:spacing w:before="11"/>
        <w:rPr>
          <w:sz w:val="32"/>
        </w:rPr>
      </w:pPr>
    </w:p>
    <w:p w:rsidR="00521278" w:rsidRPr="000A3EC1" w:rsidRDefault="000A3EC1" w:rsidP="00521278">
      <w:pPr>
        <w:pStyle w:val="a0"/>
        <w:ind w:left="574" w:right="871"/>
        <w:jc w:val="center"/>
        <w:rPr>
          <w:rFonts w:ascii="Times New Roman" w:hAnsi="Times New Roman" w:cs="Times New Roman"/>
          <w:b/>
          <w:sz w:val="22"/>
        </w:rPr>
      </w:pPr>
      <w:r w:rsidRPr="000A3EC1">
        <w:rPr>
          <w:rFonts w:ascii="Times New Roman" w:hAnsi="Times New Roman" w:cs="Times New Roman"/>
          <w:b/>
          <w:sz w:val="28"/>
        </w:rPr>
        <w:t>Namuna</w:t>
      </w:r>
      <w:r w:rsidR="00521278" w:rsidRPr="000A3EC1">
        <w:rPr>
          <w:rFonts w:ascii="Times New Roman" w:hAnsi="Times New Roman" w:cs="Times New Roman"/>
          <w:b/>
          <w:sz w:val="28"/>
        </w:rPr>
        <w:t>: “</w:t>
      </w:r>
      <w:r w:rsidRPr="000A3EC1">
        <w:rPr>
          <w:rFonts w:ascii="Times New Roman" w:hAnsi="Times New Roman" w:cs="Times New Roman"/>
          <w:b/>
          <w:sz w:val="28"/>
        </w:rPr>
        <w:t>Moduldagi</w:t>
      </w:r>
      <w:r w:rsidR="00521278" w:rsidRPr="000A3EC1">
        <w:rPr>
          <w:rFonts w:ascii="Times New Roman" w:hAnsi="Times New Roman" w:cs="Times New Roman"/>
          <w:b/>
          <w:sz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</w:rPr>
        <w:t>tayanch</w:t>
      </w:r>
      <w:r w:rsidR="00521278" w:rsidRPr="000A3EC1">
        <w:rPr>
          <w:rFonts w:ascii="Times New Roman" w:hAnsi="Times New Roman" w:cs="Times New Roman"/>
          <w:b/>
          <w:sz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</w:rPr>
        <w:t>tushunchalar</w:t>
      </w:r>
      <w:r w:rsidR="00521278" w:rsidRPr="000A3EC1">
        <w:rPr>
          <w:rFonts w:ascii="Times New Roman" w:hAnsi="Times New Roman" w:cs="Times New Roman"/>
          <w:b/>
          <w:sz w:val="28"/>
        </w:rPr>
        <w:t xml:space="preserve"> </w:t>
      </w:r>
      <w:r w:rsidRPr="000A3EC1">
        <w:rPr>
          <w:rFonts w:ascii="Times New Roman" w:hAnsi="Times New Roman" w:cs="Times New Roman"/>
          <w:b/>
          <w:sz w:val="28"/>
        </w:rPr>
        <w:t>tahlili</w:t>
      </w:r>
      <w:r w:rsidR="00521278" w:rsidRPr="000A3EC1">
        <w:rPr>
          <w:rFonts w:ascii="Times New Roman" w:hAnsi="Times New Roman" w:cs="Times New Roman"/>
          <w:b/>
          <w:sz w:val="28"/>
        </w:rPr>
        <w:t>”</w:t>
      </w:r>
    </w:p>
    <w:p w:rsidR="00521278" w:rsidRPr="000A3EC1" w:rsidRDefault="00521278" w:rsidP="00521278">
      <w:pPr>
        <w:pStyle w:val="a0"/>
        <w:spacing w:before="2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5811"/>
        <w:gridCol w:w="1586"/>
      </w:tblGrid>
      <w:tr w:rsidR="00521278" w:rsidTr="00462550">
        <w:trPr>
          <w:trHeight w:val="738"/>
        </w:trPr>
        <w:tc>
          <w:tcPr>
            <w:tcW w:w="2289" w:type="dxa"/>
            <w:shd w:val="clear" w:color="auto" w:fill="D9D9D9"/>
          </w:tcPr>
          <w:p w:rsidR="00521278" w:rsidRDefault="000A3EC1" w:rsidP="00462550">
            <w:pPr>
              <w:pStyle w:val="TableParagraph"/>
              <w:spacing w:before="181"/>
              <w:ind w:left="304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Tushunchalar</w:t>
            </w:r>
          </w:p>
        </w:tc>
        <w:tc>
          <w:tcPr>
            <w:tcW w:w="5811" w:type="dxa"/>
            <w:shd w:val="clear" w:color="auto" w:fill="D9D9D9"/>
          </w:tcPr>
          <w:p w:rsidR="00521278" w:rsidRDefault="000A3EC1" w:rsidP="00462550">
            <w:pPr>
              <w:pStyle w:val="TableParagraph"/>
              <w:spacing w:line="320" w:lineRule="exact"/>
              <w:ind w:left="304" w:right="410" w:hanging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Sizningcha</w:t>
            </w:r>
            <w:r w:rsidR="00521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bu</w:t>
            </w:r>
            <w:r w:rsidR="00521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tushuncha</w:t>
            </w:r>
            <w:r w:rsidR="00521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qanday</w:t>
            </w:r>
          </w:p>
          <w:p w:rsidR="00521278" w:rsidRDefault="000A3EC1" w:rsidP="00462550">
            <w:pPr>
              <w:pStyle w:val="TableParagraph"/>
              <w:spacing w:before="50"/>
              <w:ind w:left="304" w:right="410" w:hanging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ma’noni</w:t>
            </w:r>
            <w:r w:rsidR="00521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anglatadi</w:t>
            </w:r>
            <w:r w:rsidR="00521278">
              <w:rPr>
                <w:b/>
                <w:sz w:val="28"/>
              </w:rPr>
              <w:t>?</w:t>
            </w:r>
          </w:p>
        </w:tc>
        <w:tc>
          <w:tcPr>
            <w:tcW w:w="1586" w:type="dxa"/>
            <w:shd w:val="clear" w:color="auto" w:fill="D9D9D9"/>
          </w:tcPr>
          <w:p w:rsidR="00521278" w:rsidRDefault="000A3EC1" w:rsidP="00462550">
            <w:pPr>
              <w:pStyle w:val="TableParagraph"/>
              <w:spacing w:line="320" w:lineRule="exact"/>
              <w:ind w:left="304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Qо‘shimcha</w:t>
            </w:r>
          </w:p>
          <w:p w:rsidR="00521278" w:rsidRDefault="000A3EC1" w:rsidP="00462550">
            <w:pPr>
              <w:pStyle w:val="TableParagraph"/>
              <w:spacing w:before="50"/>
              <w:ind w:left="304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ma’lumot</w:t>
            </w:r>
          </w:p>
        </w:tc>
      </w:tr>
      <w:tr w:rsidR="00521278" w:rsidTr="00462550">
        <w:trPr>
          <w:trHeight w:val="601"/>
        </w:trPr>
        <w:tc>
          <w:tcPr>
            <w:tcW w:w="2289" w:type="dxa"/>
          </w:tcPr>
          <w:p w:rsidR="00521278" w:rsidRDefault="00521278" w:rsidP="00521278">
            <w:pPr>
              <w:pStyle w:val="TableParagraph"/>
              <w:spacing w:before="109"/>
              <w:ind w:left="108"/>
              <w:rPr>
                <w:sz w:val="28"/>
              </w:rPr>
            </w:pPr>
            <w:r>
              <w:rPr>
                <w:sz w:val="28"/>
              </w:rPr>
              <w:t>Kanon</w:t>
            </w:r>
          </w:p>
        </w:tc>
        <w:tc>
          <w:tcPr>
            <w:tcW w:w="5811" w:type="dxa"/>
          </w:tcPr>
          <w:p w:rsidR="00521278" w:rsidRDefault="000A3EC1" w:rsidP="0052127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Yunon</w:t>
            </w:r>
            <w:r w:rsidR="00521278">
              <w:rPr>
                <w:sz w:val="28"/>
              </w:rPr>
              <w:t xml:space="preserve">. canon – </w:t>
            </w:r>
            <w:r>
              <w:rPr>
                <w:sz w:val="28"/>
              </w:rPr>
              <w:t>me’</w:t>
            </w:r>
            <w:r w:rsidR="00521278">
              <w:rPr>
                <w:sz w:val="28"/>
              </w:rPr>
              <w:t>ѐ</w:t>
            </w:r>
            <w:r>
              <w:rPr>
                <w:sz w:val="28"/>
              </w:rPr>
              <w:t>r</w:t>
            </w:r>
            <w:r w:rsidR="00521278">
              <w:rPr>
                <w:sz w:val="28"/>
              </w:rPr>
              <w:t xml:space="preserve">, </w:t>
            </w:r>
            <w:r>
              <w:rPr>
                <w:sz w:val="28"/>
              </w:rPr>
              <w:t>qoida</w:t>
            </w:r>
          </w:p>
        </w:tc>
        <w:tc>
          <w:tcPr>
            <w:tcW w:w="1586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RPr="0094127F" w:rsidTr="00462550">
        <w:trPr>
          <w:trHeight w:val="602"/>
        </w:trPr>
        <w:tc>
          <w:tcPr>
            <w:tcW w:w="2289" w:type="dxa"/>
          </w:tcPr>
          <w:p w:rsidR="00521278" w:rsidRDefault="00521278" w:rsidP="00521278">
            <w:pPr>
              <w:pStyle w:val="TableParagraph"/>
              <w:spacing w:before="105"/>
              <w:ind w:left="108"/>
              <w:rPr>
                <w:sz w:val="28"/>
              </w:rPr>
            </w:pPr>
            <w:r>
              <w:rPr>
                <w:sz w:val="28"/>
              </w:rPr>
              <w:t>Intonatsiya</w:t>
            </w:r>
          </w:p>
        </w:tc>
        <w:tc>
          <w:tcPr>
            <w:tcW w:w="5811" w:type="dxa"/>
          </w:tcPr>
          <w:p w:rsidR="00521278" w:rsidRDefault="000A3EC1" w:rsidP="0052127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Lot</w:t>
            </w:r>
            <w:r w:rsidR="00521278">
              <w:rPr>
                <w:sz w:val="28"/>
              </w:rPr>
              <w:t xml:space="preserve">. intono – </w:t>
            </w:r>
            <w:r>
              <w:rPr>
                <w:sz w:val="28"/>
              </w:rPr>
              <w:t>qattiq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talaffuz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etaman</w:t>
            </w:r>
          </w:p>
        </w:tc>
        <w:tc>
          <w:tcPr>
            <w:tcW w:w="1586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RPr="0094127F" w:rsidTr="00462550">
        <w:trPr>
          <w:trHeight w:val="601"/>
        </w:trPr>
        <w:tc>
          <w:tcPr>
            <w:tcW w:w="2289" w:type="dxa"/>
          </w:tcPr>
          <w:p w:rsidR="00521278" w:rsidRDefault="00521278" w:rsidP="00521278">
            <w:pPr>
              <w:pStyle w:val="TableParagraph"/>
              <w:spacing w:before="105"/>
              <w:ind w:left="108"/>
              <w:rPr>
                <w:sz w:val="28"/>
              </w:rPr>
            </w:pPr>
            <w:r>
              <w:rPr>
                <w:sz w:val="28"/>
              </w:rPr>
              <w:t>Basso ostinato</w:t>
            </w:r>
          </w:p>
        </w:tc>
        <w:tc>
          <w:tcPr>
            <w:tcW w:w="5811" w:type="dxa"/>
          </w:tcPr>
          <w:p w:rsidR="00521278" w:rsidRDefault="000A3EC1" w:rsidP="0052127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Ital</w:t>
            </w:r>
            <w:r w:rsidR="00521278">
              <w:rPr>
                <w:sz w:val="28"/>
              </w:rPr>
              <w:t xml:space="preserve">. basso ostinato – </w:t>
            </w:r>
            <w:r>
              <w:rPr>
                <w:sz w:val="28"/>
              </w:rPr>
              <w:t>tayanch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bas</w:t>
            </w:r>
            <w:r w:rsidR="00521278">
              <w:rPr>
                <w:sz w:val="28"/>
              </w:rPr>
              <w:t>.</w:t>
            </w:r>
          </w:p>
        </w:tc>
        <w:tc>
          <w:tcPr>
            <w:tcW w:w="1586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Tr="00462550">
        <w:trPr>
          <w:trHeight w:val="2218"/>
        </w:trPr>
        <w:tc>
          <w:tcPr>
            <w:tcW w:w="2289" w:type="dxa"/>
          </w:tcPr>
          <w:p w:rsidR="00521278" w:rsidRDefault="00521278" w:rsidP="00521278">
            <w:pPr>
              <w:pStyle w:val="TableParagraph"/>
              <w:rPr>
                <w:sz w:val="30"/>
              </w:rPr>
            </w:pPr>
          </w:p>
          <w:p w:rsidR="00521278" w:rsidRDefault="00521278" w:rsidP="00521278">
            <w:pPr>
              <w:pStyle w:val="TableParagraph"/>
              <w:rPr>
                <w:sz w:val="30"/>
              </w:rPr>
            </w:pPr>
          </w:p>
          <w:p w:rsidR="00521278" w:rsidRDefault="00521278" w:rsidP="00521278">
            <w:pPr>
              <w:pStyle w:val="TableParagraph"/>
              <w:spacing w:before="224"/>
              <w:ind w:left="108"/>
              <w:rPr>
                <w:sz w:val="28"/>
              </w:rPr>
            </w:pPr>
            <w:r>
              <w:rPr>
                <w:sz w:val="28"/>
              </w:rPr>
              <w:t>Geterofoniya</w:t>
            </w:r>
          </w:p>
        </w:tc>
        <w:tc>
          <w:tcPr>
            <w:tcW w:w="5811" w:type="dxa"/>
          </w:tcPr>
          <w:p w:rsidR="00521278" w:rsidRDefault="000A3EC1" w:rsidP="00521278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Yunon</w:t>
            </w:r>
            <w:r w:rsidR="00521278">
              <w:rPr>
                <w:sz w:val="28"/>
              </w:rPr>
              <w:t xml:space="preserve">. heteros – </w:t>
            </w:r>
            <w:r>
              <w:rPr>
                <w:sz w:val="28"/>
              </w:rPr>
              <w:t>boshqa</w:t>
            </w:r>
            <w:r w:rsidR="00521278">
              <w:rPr>
                <w:sz w:val="28"/>
              </w:rPr>
              <w:t xml:space="preserve">, phone </w:t>
            </w:r>
            <w:r>
              <w:rPr>
                <w:sz w:val="28"/>
              </w:rPr>
              <w:t>tovush</w:t>
            </w:r>
            <w:r w:rsidR="00521278">
              <w:rPr>
                <w:sz w:val="28"/>
              </w:rPr>
              <w:t xml:space="preserve">, </w:t>
            </w:r>
            <w:r>
              <w:rPr>
                <w:sz w:val="28"/>
              </w:rPr>
              <w:t>ovoz</w:t>
            </w:r>
            <w:r w:rsidR="00521278">
              <w:rPr>
                <w:sz w:val="28"/>
              </w:rPr>
              <w:t xml:space="preserve">; </w:t>
            </w:r>
            <w:r>
              <w:rPr>
                <w:sz w:val="28"/>
              </w:rPr>
              <w:t>bir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ovozli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kuyni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birgalikda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ijro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qilganda</w:t>
            </w:r>
            <w:r w:rsidR="00521278">
              <w:rPr>
                <w:sz w:val="28"/>
              </w:rPr>
              <w:t xml:space="preserve">, </w:t>
            </w:r>
            <w:r>
              <w:rPr>
                <w:sz w:val="28"/>
              </w:rPr>
              <w:t>improvizatsiya</w:t>
            </w:r>
          </w:p>
          <w:p w:rsidR="00521278" w:rsidRDefault="000A3EC1" w:rsidP="00521278">
            <w:pPr>
              <w:pStyle w:val="TableParagraph"/>
              <w:spacing w:line="273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tufayli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vaqti</w:t>
            </w:r>
            <w:r w:rsidR="00521278">
              <w:rPr>
                <w:sz w:val="28"/>
              </w:rPr>
              <w:t>-</w:t>
            </w:r>
            <w:r>
              <w:rPr>
                <w:sz w:val="28"/>
              </w:rPr>
              <w:t>vaqti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bilan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yuzaga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keladigan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ohangdoshlarning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paydo</w:t>
            </w:r>
          </w:p>
          <w:p w:rsidR="00521278" w:rsidRDefault="000A3EC1" w:rsidP="00521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bо‘lishi</w:t>
            </w:r>
          </w:p>
        </w:tc>
        <w:tc>
          <w:tcPr>
            <w:tcW w:w="1586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Tr="00462550">
        <w:trPr>
          <w:trHeight w:val="1482"/>
        </w:trPr>
        <w:tc>
          <w:tcPr>
            <w:tcW w:w="2289" w:type="dxa"/>
          </w:tcPr>
          <w:p w:rsidR="00521278" w:rsidRDefault="00521278" w:rsidP="00521278">
            <w:pPr>
              <w:pStyle w:val="TableParagraph"/>
              <w:rPr>
                <w:sz w:val="30"/>
              </w:rPr>
            </w:pPr>
          </w:p>
          <w:p w:rsidR="00521278" w:rsidRDefault="00521278" w:rsidP="00521278">
            <w:pPr>
              <w:pStyle w:val="TableParagraph"/>
              <w:spacing w:before="205"/>
              <w:ind w:left="108"/>
              <w:rPr>
                <w:sz w:val="28"/>
              </w:rPr>
            </w:pPr>
            <w:r>
              <w:rPr>
                <w:sz w:val="28"/>
              </w:rPr>
              <w:t>Auftakt</w:t>
            </w:r>
          </w:p>
        </w:tc>
        <w:tc>
          <w:tcPr>
            <w:tcW w:w="5811" w:type="dxa"/>
          </w:tcPr>
          <w:p w:rsidR="00521278" w:rsidRDefault="000A3EC1" w:rsidP="00521278">
            <w:pPr>
              <w:pStyle w:val="TableParagraph"/>
              <w:spacing w:line="27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Nem</w:t>
            </w:r>
            <w:r w:rsidR="00521278">
              <w:rPr>
                <w:sz w:val="28"/>
              </w:rPr>
              <w:t>. auf-</w:t>
            </w:r>
            <w:r>
              <w:rPr>
                <w:sz w:val="28"/>
              </w:rPr>
              <w:t>ustida</w:t>
            </w:r>
            <w:r w:rsidR="00521278">
              <w:rPr>
                <w:sz w:val="28"/>
              </w:rPr>
              <w:t xml:space="preserve">, </w:t>
            </w:r>
            <w:r>
              <w:rPr>
                <w:sz w:val="28"/>
              </w:rPr>
              <w:t>lot</w:t>
            </w:r>
            <w:r w:rsidR="00521278">
              <w:rPr>
                <w:sz w:val="28"/>
              </w:rPr>
              <w:t xml:space="preserve">. Tactus – </w:t>
            </w:r>
            <w:r>
              <w:rPr>
                <w:sz w:val="28"/>
              </w:rPr>
              <w:t>tegish</w:t>
            </w:r>
            <w:r w:rsidR="00521278">
              <w:rPr>
                <w:sz w:val="28"/>
              </w:rPr>
              <w:t xml:space="preserve">; </w:t>
            </w:r>
            <w:r>
              <w:rPr>
                <w:sz w:val="28"/>
              </w:rPr>
              <w:t>qо‘l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bilan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ishora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qilmoq</w:t>
            </w:r>
            <w:r w:rsidR="00521278">
              <w:rPr>
                <w:sz w:val="28"/>
              </w:rPr>
              <w:t xml:space="preserve">, </w:t>
            </w:r>
            <w:r>
              <w:rPr>
                <w:sz w:val="28"/>
              </w:rPr>
              <w:t>birlamchi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ogohlantiruvchi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qо‘l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kо‘tarish</w:t>
            </w:r>
          </w:p>
          <w:p w:rsidR="00521278" w:rsidRDefault="000A3EC1" w:rsidP="00521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harakati</w:t>
            </w:r>
          </w:p>
        </w:tc>
        <w:tc>
          <w:tcPr>
            <w:tcW w:w="1586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  <w:tr w:rsidR="00521278" w:rsidRPr="0094127F" w:rsidTr="00462550">
        <w:trPr>
          <w:trHeight w:val="737"/>
        </w:trPr>
        <w:tc>
          <w:tcPr>
            <w:tcW w:w="2289" w:type="dxa"/>
          </w:tcPr>
          <w:p w:rsidR="00521278" w:rsidRDefault="00521278" w:rsidP="00521278">
            <w:pPr>
              <w:pStyle w:val="TableParagraph"/>
              <w:spacing w:before="177"/>
              <w:ind w:left="108"/>
              <w:rPr>
                <w:sz w:val="28"/>
              </w:rPr>
            </w:pPr>
            <w:r>
              <w:rPr>
                <w:sz w:val="28"/>
              </w:rPr>
              <w:t>Vokaliz</w:t>
            </w:r>
          </w:p>
        </w:tc>
        <w:tc>
          <w:tcPr>
            <w:tcW w:w="5811" w:type="dxa"/>
          </w:tcPr>
          <w:p w:rsidR="00521278" w:rsidRDefault="000A3EC1" w:rsidP="0052127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Fransuzcha</w:t>
            </w:r>
            <w:r w:rsidR="00521278">
              <w:rPr>
                <w:sz w:val="28"/>
              </w:rPr>
              <w:t xml:space="preserve"> vocalize, </w:t>
            </w:r>
            <w:r>
              <w:rPr>
                <w:sz w:val="28"/>
              </w:rPr>
              <w:t>lot</w:t>
            </w:r>
            <w:r w:rsidR="00521278">
              <w:rPr>
                <w:sz w:val="28"/>
              </w:rPr>
              <w:t>. Vocalis –</w:t>
            </w:r>
          </w:p>
          <w:p w:rsidR="00521278" w:rsidRDefault="000A3EC1" w:rsidP="00521278">
            <w:pPr>
              <w:pStyle w:val="TableParagraph"/>
              <w:spacing w:before="46"/>
              <w:ind w:left="109"/>
              <w:rPr>
                <w:sz w:val="28"/>
              </w:rPr>
            </w:pPr>
            <w:r>
              <w:rPr>
                <w:sz w:val="28"/>
              </w:rPr>
              <w:t>unli</w:t>
            </w:r>
            <w:r w:rsidR="00521278">
              <w:rPr>
                <w:sz w:val="28"/>
              </w:rPr>
              <w:t xml:space="preserve"> </w:t>
            </w:r>
            <w:r>
              <w:rPr>
                <w:sz w:val="28"/>
              </w:rPr>
              <w:t>tovush</w:t>
            </w:r>
            <w:r w:rsidR="00521278">
              <w:rPr>
                <w:sz w:val="28"/>
              </w:rPr>
              <w:t>.</w:t>
            </w:r>
          </w:p>
        </w:tc>
        <w:tc>
          <w:tcPr>
            <w:tcW w:w="1586" w:type="dxa"/>
          </w:tcPr>
          <w:p w:rsidR="00521278" w:rsidRDefault="00521278" w:rsidP="00521278">
            <w:pPr>
              <w:pStyle w:val="TableParagraph"/>
              <w:rPr>
                <w:sz w:val="28"/>
              </w:rPr>
            </w:pPr>
          </w:p>
        </w:tc>
      </w:tr>
    </w:tbl>
    <w:p w:rsidR="00521278" w:rsidRPr="00521278" w:rsidRDefault="00521278" w:rsidP="00521278">
      <w:pPr>
        <w:pStyle w:val="a0"/>
        <w:spacing w:before="9"/>
        <w:rPr>
          <w:sz w:val="12"/>
          <w:lang w:val="bg-BG"/>
        </w:rPr>
      </w:pPr>
    </w:p>
    <w:p w:rsidR="00521278" w:rsidRPr="00462550" w:rsidRDefault="000A3EC1" w:rsidP="00521278">
      <w:pPr>
        <w:spacing w:before="88"/>
        <w:ind w:left="1080"/>
        <w:rPr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Izoh</w:t>
      </w:r>
      <w:r w:rsidR="00521278" w:rsidRPr="00462550">
        <w:rPr>
          <w:b/>
          <w:i/>
          <w:sz w:val="28"/>
          <w:szCs w:val="28"/>
          <w:lang w:val="bg-BG"/>
        </w:rPr>
        <w:t xml:space="preserve">: </w:t>
      </w:r>
      <w:r>
        <w:rPr>
          <w:i/>
          <w:sz w:val="28"/>
          <w:szCs w:val="28"/>
          <w:lang w:val="bg-BG"/>
        </w:rPr>
        <w:t>Ikkinchi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ustunchaga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qatnashchilar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tomonidan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fikr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bildiriladi</w:t>
      </w:r>
      <w:r w:rsidR="00521278" w:rsidRPr="00462550">
        <w:rPr>
          <w:i/>
          <w:sz w:val="28"/>
          <w:szCs w:val="28"/>
          <w:lang w:val="bg-BG"/>
        </w:rPr>
        <w:t>.</w:t>
      </w:r>
    </w:p>
    <w:p w:rsidR="00521278" w:rsidRPr="00462550" w:rsidRDefault="000A3EC1" w:rsidP="00521278">
      <w:pPr>
        <w:spacing w:before="50"/>
        <w:ind w:left="54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Mazkur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tushunchalar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haqida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qо‘shimcha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ma’lumot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glossariyda</w:t>
      </w:r>
      <w:r w:rsidR="00521278" w:rsidRPr="00462550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keltirilgan</w:t>
      </w:r>
      <w:r w:rsidR="00521278" w:rsidRPr="00462550">
        <w:rPr>
          <w:i/>
          <w:sz w:val="28"/>
          <w:szCs w:val="28"/>
          <w:lang w:val="bg-BG"/>
        </w:rPr>
        <w:t>.</w:t>
      </w:r>
    </w:p>
    <w:p w:rsidR="00521278" w:rsidRPr="00462550" w:rsidRDefault="00521278" w:rsidP="00521278">
      <w:pPr>
        <w:rPr>
          <w:sz w:val="28"/>
          <w:szCs w:val="28"/>
          <w:lang w:val="bg-BG"/>
        </w:rPr>
        <w:sectPr w:rsidR="00521278" w:rsidRPr="00462550">
          <w:pgSz w:w="11910" w:h="16840"/>
          <w:pgMar w:top="1040" w:right="20" w:bottom="1240" w:left="1160" w:header="0" w:footer="1013" w:gutter="0"/>
          <w:cols w:space="720"/>
        </w:sectPr>
      </w:pPr>
    </w:p>
    <w:p w:rsidR="00521278" w:rsidRPr="009B6468" w:rsidRDefault="00521278" w:rsidP="00462550">
      <w:pPr>
        <w:pStyle w:val="1"/>
        <w:numPr>
          <w:ilvl w:val="0"/>
          <w:numId w:val="0"/>
        </w:numPr>
        <w:spacing w:before="75"/>
        <w:ind w:left="574" w:right="867" w:hanging="716"/>
        <w:rPr>
          <w:lang w:val="bg-BG"/>
        </w:rPr>
      </w:pPr>
      <w:r w:rsidRPr="009B6468">
        <w:rPr>
          <w:lang w:val="bg-BG"/>
        </w:rPr>
        <w:lastRenderedPageBreak/>
        <w:t>“</w:t>
      </w:r>
      <w:r w:rsidR="000A3EC1">
        <w:rPr>
          <w:lang w:val="bg-BG"/>
        </w:rPr>
        <w:t>Brifing</w:t>
      </w:r>
      <w:r w:rsidRPr="009B6468">
        <w:rPr>
          <w:lang w:val="bg-BG"/>
        </w:rPr>
        <w:t xml:space="preserve">” </w:t>
      </w:r>
      <w:r w:rsidR="000A3EC1">
        <w:rPr>
          <w:lang w:val="bg-BG"/>
        </w:rPr>
        <w:t>metodi</w:t>
      </w:r>
    </w:p>
    <w:p w:rsidR="00521278" w:rsidRPr="009B6468" w:rsidRDefault="00521278" w:rsidP="00521278">
      <w:pPr>
        <w:pStyle w:val="a0"/>
        <w:spacing w:before="7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21278" w:rsidRPr="009B6468" w:rsidRDefault="00521278" w:rsidP="00521278">
      <w:pPr>
        <w:pStyle w:val="a0"/>
        <w:spacing w:line="278" w:lineRule="auto"/>
        <w:ind w:right="834" w:firstLine="708"/>
        <w:rPr>
          <w:rFonts w:ascii="Times New Roman" w:hAnsi="Times New Roman" w:cs="Times New Roman"/>
          <w:sz w:val="28"/>
          <w:szCs w:val="28"/>
          <w:lang w:val="bg-BG"/>
        </w:rPr>
      </w:pPr>
      <w:r w:rsidRPr="009B6468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Brifing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>”- (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ingl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462550">
        <w:rPr>
          <w:rFonts w:ascii="Times New Roman" w:hAnsi="Times New Roman" w:cs="Times New Roman"/>
          <w:sz w:val="28"/>
          <w:szCs w:val="28"/>
        </w:rPr>
        <w:t>briefing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qisqa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biror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bir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masala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 ѐ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ki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savolning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muhokamasiga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bag‘ishlangan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qisqa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press</w:t>
      </w:r>
      <w:r w:rsidRPr="009B6468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A3EC1">
        <w:rPr>
          <w:rFonts w:ascii="Times New Roman" w:hAnsi="Times New Roman" w:cs="Times New Roman"/>
          <w:sz w:val="28"/>
          <w:szCs w:val="28"/>
          <w:lang w:val="bg-BG"/>
        </w:rPr>
        <w:t>konferensiY.</w:t>
      </w:r>
    </w:p>
    <w:p w:rsidR="00521278" w:rsidRPr="00462550" w:rsidRDefault="000A3EC1" w:rsidP="00462550">
      <w:pPr>
        <w:pStyle w:val="1"/>
        <w:numPr>
          <w:ilvl w:val="0"/>
          <w:numId w:val="0"/>
        </w:numPr>
        <w:spacing w:before="1"/>
        <w:ind w:left="1249" w:hanging="1816"/>
      </w:pPr>
      <w:r>
        <w:t>О‘tkazish</w:t>
      </w:r>
      <w:r w:rsidR="00521278" w:rsidRPr="00462550">
        <w:t xml:space="preserve"> </w:t>
      </w:r>
      <w:r>
        <w:t>bosqichlari</w:t>
      </w:r>
      <w:r w:rsidR="00521278" w:rsidRPr="00462550">
        <w:t>:</w:t>
      </w:r>
    </w:p>
    <w:p w:rsidR="00521278" w:rsidRPr="00462550" w:rsidRDefault="000A3EC1" w:rsidP="00755D80">
      <w:pPr>
        <w:pStyle w:val="a6"/>
        <w:widowControl w:val="0"/>
        <w:numPr>
          <w:ilvl w:val="2"/>
          <w:numId w:val="20"/>
        </w:numPr>
        <w:tabs>
          <w:tab w:val="left" w:pos="1249"/>
        </w:tabs>
        <w:suppressAutoHyphens w:val="0"/>
        <w:autoSpaceDE w:val="0"/>
        <w:autoSpaceDN w:val="0"/>
        <w:spacing w:before="42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Taqdimot</w:t>
      </w:r>
      <w:r w:rsidR="00521278" w:rsidRPr="00462550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qismi</w:t>
      </w:r>
      <w:r w:rsidR="00521278" w:rsidRPr="00462550">
        <w:rPr>
          <w:sz w:val="28"/>
          <w:szCs w:val="28"/>
        </w:rPr>
        <w:t>.</w:t>
      </w:r>
    </w:p>
    <w:p w:rsidR="00521278" w:rsidRPr="000A3EC1" w:rsidRDefault="000A3EC1" w:rsidP="00755D80">
      <w:pPr>
        <w:pStyle w:val="a6"/>
        <w:widowControl w:val="0"/>
        <w:numPr>
          <w:ilvl w:val="2"/>
          <w:numId w:val="20"/>
        </w:numPr>
        <w:tabs>
          <w:tab w:val="left" w:pos="1249"/>
        </w:tabs>
        <w:suppressAutoHyphens w:val="0"/>
        <w:autoSpaceDE w:val="0"/>
        <w:autoSpaceDN w:val="0"/>
        <w:spacing w:before="46" w:line="240" w:lineRule="auto"/>
        <w:contextualSpacing w:val="0"/>
        <w:jc w:val="both"/>
        <w:rPr>
          <w:sz w:val="28"/>
          <w:szCs w:val="28"/>
          <w:lang w:val="en-US"/>
        </w:rPr>
      </w:pPr>
      <w:r w:rsidRPr="000A3EC1">
        <w:rPr>
          <w:sz w:val="28"/>
          <w:szCs w:val="28"/>
          <w:lang w:val="en-US"/>
        </w:rPr>
        <w:t>Muhokama</w:t>
      </w:r>
      <w:r w:rsidR="00521278" w:rsidRPr="000A3EC1">
        <w:rPr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jara</w:t>
      </w:r>
      <w:r w:rsidR="00521278" w:rsidRPr="00462550">
        <w:rPr>
          <w:sz w:val="28"/>
          <w:szCs w:val="28"/>
        </w:rPr>
        <w:t>ѐ</w:t>
      </w:r>
      <w:r w:rsidRPr="000A3EC1">
        <w:rPr>
          <w:sz w:val="28"/>
          <w:szCs w:val="28"/>
          <w:lang w:val="en-US"/>
        </w:rPr>
        <w:t>ni</w:t>
      </w:r>
      <w:r w:rsidR="00521278" w:rsidRPr="000A3EC1">
        <w:rPr>
          <w:sz w:val="28"/>
          <w:szCs w:val="28"/>
          <w:lang w:val="en-US"/>
        </w:rPr>
        <w:t xml:space="preserve"> (</w:t>
      </w:r>
      <w:r w:rsidRPr="000A3EC1">
        <w:rPr>
          <w:sz w:val="28"/>
          <w:szCs w:val="28"/>
          <w:lang w:val="en-US"/>
        </w:rPr>
        <w:t>savol</w:t>
      </w:r>
      <w:r w:rsidR="00521278" w:rsidRPr="000A3EC1">
        <w:rPr>
          <w:sz w:val="28"/>
          <w:szCs w:val="28"/>
          <w:lang w:val="en-US"/>
        </w:rPr>
        <w:t>-</w:t>
      </w:r>
      <w:r w:rsidRPr="000A3EC1">
        <w:rPr>
          <w:sz w:val="28"/>
          <w:szCs w:val="28"/>
          <w:lang w:val="en-US"/>
        </w:rPr>
        <w:t>javoblar</w:t>
      </w:r>
      <w:r w:rsidR="00521278" w:rsidRPr="000A3EC1">
        <w:rPr>
          <w:spacing w:val="-1"/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asosida</w:t>
      </w:r>
      <w:r w:rsidR="00521278" w:rsidRPr="000A3EC1">
        <w:rPr>
          <w:sz w:val="28"/>
          <w:szCs w:val="28"/>
          <w:lang w:val="en-US"/>
        </w:rPr>
        <w:t>).</w:t>
      </w:r>
    </w:p>
    <w:p w:rsidR="00521278" w:rsidRPr="000A3EC1" w:rsidRDefault="000A3EC1" w:rsidP="00521278">
      <w:pPr>
        <w:pStyle w:val="a0"/>
        <w:spacing w:before="50" w:line="276" w:lineRule="auto"/>
        <w:ind w:right="826" w:firstLine="708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sz w:val="28"/>
          <w:szCs w:val="28"/>
        </w:rPr>
        <w:t>Brifinglardan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trening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yakunlarini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tahlil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qilishda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foydalanish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mumkin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. </w:t>
      </w:r>
      <w:r w:rsidRPr="000A3EC1">
        <w:rPr>
          <w:rFonts w:ascii="Times New Roman" w:hAnsi="Times New Roman" w:cs="Times New Roman"/>
          <w:sz w:val="28"/>
          <w:szCs w:val="28"/>
        </w:rPr>
        <w:t>Shuningdek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, </w:t>
      </w:r>
      <w:r w:rsidRPr="000A3EC1">
        <w:rPr>
          <w:rFonts w:ascii="Times New Roman" w:hAnsi="Times New Roman" w:cs="Times New Roman"/>
          <w:sz w:val="28"/>
          <w:szCs w:val="28"/>
        </w:rPr>
        <w:t>amaliy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  <w:szCs w:val="28"/>
        </w:rPr>
        <w:t>‘yinlarning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bir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shakli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sifatida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qatnashchilar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bilan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birga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dolzarb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mavzu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="00521278" w:rsidRPr="00462550">
        <w:rPr>
          <w:rFonts w:ascii="Times New Roman" w:hAnsi="Times New Roman" w:cs="Times New Roman"/>
          <w:sz w:val="28"/>
          <w:szCs w:val="28"/>
          <w:lang w:val="ru-RU"/>
        </w:rPr>
        <w:t>ѐ</w:t>
      </w:r>
      <w:r w:rsidRPr="000A3EC1">
        <w:rPr>
          <w:rFonts w:ascii="Times New Roman" w:hAnsi="Times New Roman" w:cs="Times New Roman"/>
          <w:sz w:val="28"/>
          <w:szCs w:val="28"/>
        </w:rPr>
        <w:t>ki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muammo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muhokamasiga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bag‘ishlangan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brifinglar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tashkil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etish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mumkin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  <w:szCs w:val="28"/>
        </w:rPr>
        <w:t>‘ladi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. </w:t>
      </w:r>
      <w:r w:rsidRPr="000A3EC1">
        <w:rPr>
          <w:rFonts w:ascii="Times New Roman" w:hAnsi="Times New Roman" w:cs="Times New Roman"/>
          <w:sz w:val="28"/>
          <w:szCs w:val="28"/>
        </w:rPr>
        <w:t>Talabalar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="00521278" w:rsidRPr="00462550">
        <w:rPr>
          <w:rFonts w:ascii="Times New Roman" w:hAnsi="Times New Roman" w:cs="Times New Roman"/>
          <w:sz w:val="28"/>
          <w:szCs w:val="28"/>
          <w:lang w:val="ru-RU"/>
        </w:rPr>
        <w:t>ѐ</w:t>
      </w:r>
      <w:r w:rsidRPr="000A3EC1">
        <w:rPr>
          <w:rFonts w:ascii="Times New Roman" w:hAnsi="Times New Roman" w:cs="Times New Roman"/>
          <w:sz w:val="28"/>
          <w:szCs w:val="28"/>
        </w:rPr>
        <w:t>ki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tinglovchilar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tomonidan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yaratilgan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mobil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ilovalarning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taqdimotini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3EC1">
        <w:rPr>
          <w:rFonts w:ascii="Times New Roman" w:hAnsi="Times New Roman" w:cs="Times New Roman"/>
          <w:sz w:val="28"/>
          <w:szCs w:val="28"/>
        </w:rPr>
        <w:t>‘tkazishda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ham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foydalanish</w:t>
      </w:r>
      <w:r w:rsidR="00521278" w:rsidRPr="000A3EC1">
        <w:rPr>
          <w:rFonts w:ascii="Times New Roman" w:hAnsi="Times New Roman" w:cs="Times New Roman"/>
          <w:sz w:val="28"/>
          <w:szCs w:val="28"/>
        </w:rPr>
        <w:t xml:space="preserve"> </w:t>
      </w:r>
      <w:r w:rsidRPr="000A3EC1">
        <w:rPr>
          <w:rFonts w:ascii="Times New Roman" w:hAnsi="Times New Roman" w:cs="Times New Roman"/>
          <w:sz w:val="28"/>
          <w:szCs w:val="28"/>
        </w:rPr>
        <w:t>mumkin</w:t>
      </w:r>
      <w:r w:rsidR="00521278" w:rsidRPr="000A3EC1">
        <w:rPr>
          <w:rFonts w:ascii="Times New Roman" w:hAnsi="Times New Roman" w:cs="Times New Roman"/>
          <w:sz w:val="28"/>
          <w:szCs w:val="28"/>
        </w:rPr>
        <w:t>.</w:t>
      </w:r>
    </w:p>
    <w:p w:rsidR="00521278" w:rsidRPr="000A3EC1" w:rsidRDefault="00521278" w:rsidP="00521278">
      <w:pPr>
        <w:spacing w:line="276" w:lineRule="auto"/>
        <w:rPr>
          <w:sz w:val="28"/>
          <w:szCs w:val="28"/>
          <w:lang w:val="en-US"/>
        </w:rPr>
        <w:sectPr w:rsidR="00521278" w:rsidRPr="000A3EC1">
          <w:pgSz w:w="11910" w:h="16840"/>
          <w:pgMar w:top="1040" w:right="20" w:bottom="1240" w:left="1160" w:header="0" w:footer="1013" w:gutter="0"/>
          <w:cols w:space="720"/>
        </w:sectPr>
      </w:pPr>
    </w:p>
    <w:p w:rsidR="00253876" w:rsidRDefault="00253876" w:rsidP="00253876">
      <w:pPr>
        <w:suppressAutoHyphens w:val="0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  <w:lang w:val="uz-Cyrl-UZ"/>
        </w:rPr>
      </w:pPr>
    </w:p>
    <w:p w:rsidR="00253876" w:rsidRDefault="00253876" w:rsidP="00253876">
      <w:pPr>
        <w:suppressAutoHyphens w:val="0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  <w:lang w:val="uz-Cyrl-UZ"/>
        </w:rPr>
      </w:pPr>
    </w:p>
    <w:p w:rsidR="00253876" w:rsidRDefault="00253876" w:rsidP="00253876">
      <w:pPr>
        <w:suppressAutoHyphens w:val="0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  <w:lang w:val="uz-Cyrl-UZ"/>
        </w:rPr>
      </w:pPr>
    </w:p>
    <w:p w:rsidR="00253876" w:rsidRDefault="00253876" w:rsidP="00253876">
      <w:pPr>
        <w:suppressAutoHyphens w:val="0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  <w:lang w:val="uz-Cyrl-UZ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4F9D" wp14:editId="697A1898">
                <wp:simplePos x="0" y="0"/>
                <wp:positionH relativeFrom="page">
                  <wp:posOffset>1080135</wp:posOffset>
                </wp:positionH>
                <wp:positionV relativeFrom="page">
                  <wp:posOffset>3523615</wp:posOffset>
                </wp:positionV>
                <wp:extent cx="5950857" cy="3033486"/>
                <wp:effectExtent l="76200" t="57150" r="88265" b="109855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57" cy="303348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253876">
                            <w:pPr>
                              <w:ind w:left="709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en-US"/>
                              </w:rPr>
                              <w:t>I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>НАЗАРИЙ МАТЕРИАЛЛАР</w:t>
                            </w:r>
                          </w:p>
                          <w:p w:rsidR="000A3EC1" w:rsidRPr="00A208F3" w:rsidRDefault="000A3EC1" w:rsidP="00253876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B4F9D" id="Прямоугольник 318" o:spid="_x0000_s1028" style="position:absolute;margin-left:85.05pt;margin-top:277.45pt;width:468.55pt;height:238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253876">
                      <w:pPr>
                        <w:ind w:left="709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I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en-US"/>
                        </w:rPr>
                        <w:t>I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>НАЗАРИЙ МАТЕРИАЛЛАР</w:t>
                      </w:r>
                    </w:p>
                    <w:p w:rsidR="000A3EC1" w:rsidRPr="00A208F3" w:rsidRDefault="000A3EC1" w:rsidP="00253876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0A3EC1" w:rsidRDefault="00253876">
      <w:pPr>
        <w:rPr>
          <w:lang w:val="en-US"/>
        </w:rPr>
      </w:pPr>
    </w:p>
    <w:p w:rsidR="00253876" w:rsidRPr="00253876" w:rsidRDefault="000A3EC1" w:rsidP="00253876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lastRenderedPageBreak/>
        <w:t>NAZARIY</w:t>
      </w:r>
      <w:r w:rsidR="00253876" w:rsidRPr="00253876">
        <w:rPr>
          <w:b/>
          <w:bCs/>
          <w:color w:val="0070C0"/>
          <w:sz w:val="30"/>
          <w:szCs w:val="30"/>
        </w:rPr>
        <w:t xml:space="preserve"> </w:t>
      </w:r>
      <w:r>
        <w:rPr>
          <w:b/>
          <w:bCs/>
          <w:color w:val="0070C0"/>
          <w:sz w:val="30"/>
          <w:szCs w:val="30"/>
        </w:rPr>
        <w:t>MATERIALLAR</w:t>
      </w:r>
    </w:p>
    <w:p w:rsidR="00253876" w:rsidRDefault="00253876"/>
    <w:p w:rsidR="00253876" w:rsidRDefault="00253876"/>
    <w:p w:rsidR="00981F01" w:rsidRPr="00C4048F" w:rsidRDefault="00981F01" w:rsidP="00981F01">
      <w:pPr>
        <w:spacing w:line="240" w:lineRule="auto"/>
        <w:jc w:val="center"/>
        <w:rPr>
          <w:rFonts w:eastAsia="SimSun"/>
          <w:b/>
          <w:sz w:val="28"/>
          <w:szCs w:val="28"/>
          <w:lang w:val="uz-Cyrl-UZ" w:eastAsia="zh-CN"/>
        </w:rPr>
      </w:pPr>
      <w:r w:rsidRPr="0071365A">
        <w:rPr>
          <w:b/>
          <w:sz w:val="28"/>
          <w:szCs w:val="28"/>
          <w:lang w:val="uz-Cyrl-UZ" w:eastAsia="ru-RU"/>
        </w:rPr>
        <w:t>1-</w:t>
      </w:r>
      <w:r w:rsidR="000A3EC1">
        <w:rPr>
          <w:b/>
          <w:sz w:val="28"/>
          <w:szCs w:val="28"/>
          <w:lang w:val="uz-Cyrl-UZ" w:eastAsia="ru-RU"/>
        </w:rPr>
        <w:t>mavzu</w:t>
      </w:r>
      <w:r w:rsidRPr="0071365A">
        <w:rPr>
          <w:b/>
          <w:sz w:val="28"/>
          <w:szCs w:val="28"/>
          <w:lang w:val="uz-Cyrl-UZ" w:eastAsia="ru-RU"/>
        </w:rPr>
        <w:t xml:space="preserve">:  </w:t>
      </w:r>
      <w:r w:rsidR="000A3EC1">
        <w:rPr>
          <w:b/>
          <w:color w:val="000000"/>
          <w:sz w:val="28"/>
          <w:szCs w:val="28"/>
          <w:lang w:val="uz-Cyrl-UZ"/>
        </w:rPr>
        <w:t>Birlashgan</w:t>
      </w:r>
      <w:r w:rsidRPr="00C4048F">
        <w:rPr>
          <w:b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color w:val="000000"/>
          <w:sz w:val="28"/>
          <w:szCs w:val="28"/>
          <w:lang w:val="uz-Cyrl-UZ"/>
        </w:rPr>
        <w:t>millatlar</w:t>
      </w:r>
      <w:r w:rsidRPr="00C4048F">
        <w:rPr>
          <w:b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color w:val="000000"/>
          <w:sz w:val="28"/>
          <w:szCs w:val="28"/>
          <w:lang w:val="uz-Cyrl-UZ"/>
        </w:rPr>
        <w:t>tashkiloti</w:t>
      </w:r>
      <w:r w:rsidRPr="00C4048F">
        <w:rPr>
          <w:b/>
          <w:color w:val="000000"/>
          <w:sz w:val="28"/>
          <w:szCs w:val="28"/>
          <w:lang w:val="uz-Cyrl-UZ"/>
        </w:rPr>
        <w:t xml:space="preserve"> (</w:t>
      </w:r>
      <w:r w:rsidR="000A3EC1">
        <w:rPr>
          <w:b/>
          <w:color w:val="000000"/>
          <w:sz w:val="28"/>
          <w:szCs w:val="28"/>
          <w:lang w:val="uz-Cyrl-UZ"/>
        </w:rPr>
        <w:t>BMT</w:t>
      </w:r>
      <w:r w:rsidRPr="00C4048F">
        <w:rPr>
          <w:b/>
          <w:color w:val="000000"/>
          <w:sz w:val="28"/>
          <w:szCs w:val="28"/>
          <w:lang w:val="uz-Cyrl-UZ"/>
        </w:rPr>
        <w:t>)</w:t>
      </w:r>
      <w:r w:rsidR="000A3EC1">
        <w:rPr>
          <w:b/>
          <w:color w:val="000000"/>
          <w:sz w:val="28"/>
          <w:szCs w:val="28"/>
          <w:lang w:val="uz-Cyrl-UZ"/>
        </w:rPr>
        <w:t>ning</w:t>
      </w:r>
      <w:r w:rsidRPr="00C4048F">
        <w:rPr>
          <w:b/>
          <w:color w:val="000000"/>
          <w:sz w:val="28"/>
          <w:szCs w:val="28"/>
          <w:lang w:val="uz-Cyrl-UZ"/>
        </w:rPr>
        <w:t xml:space="preserve"> “</w:t>
      </w:r>
      <w:r w:rsidR="000A3EC1">
        <w:rPr>
          <w:b/>
          <w:color w:val="000000"/>
          <w:sz w:val="28"/>
          <w:szCs w:val="28"/>
          <w:lang w:val="uz-Cyrl-UZ"/>
        </w:rPr>
        <w:t>Barqaror</w:t>
      </w:r>
      <w:r w:rsidRPr="00C4048F">
        <w:rPr>
          <w:b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color w:val="000000"/>
          <w:sz w:val="28"/>
          <w:szCs w:val="28"/>
          <w:lang w:val="uz-Cyrl-UZ"/>
        </w:rPr>
        <w:t>taraqqiyot</w:t>
      </w:r>
      <w:r w:rsidRPr="00C4048F">
        <w:rPr>
          <w:b/>
          <w:color w:val="000000"/>
          <w:sz w:val="28"/>
          <w:szCs w:val="28"/>
          <w:lang w:val="uz-Cyrl-UZ"/>
        </w:rPr>
        <w:t xml:space="preserve">” </w:t>
      </w:r>
      <w:r w:rsidR="000A3EC1">
        <w:rPr>
          <w:b/>
          <w:color w:val="000000"/>
          <w:sz w:val="28"/>
          <w:szCs w:val="28"/>
          <w:lang w:val="uz-Cyrl-UZ"/>
        </w:rPr>
        <w:t>dasturi</w:t>
      </w:r>
      <w:r w:rsidRPr="00C4048F">
        <w:rPr>
          <w:b/>
          <w:color w:val="000000"/>
          <w:sz w:val="28"/>
          <w:szCs w:val="28"/>
          <w:lang w:val="uz-Cyrl-UZ"/>
        </w:rPr>
        <w:t>.</w:t>
      </w:r>
      <w:r w:rsidRPr="00C4048F">
        <w:rPr>
          <w:rFonts w:eastAsia="SimSun"/>
          <w:b/>
          <w:noProof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noProof/>
          <w:sz w:val="28"/>
          <w:szCs w:val="28"/>
          <w:lang w:val="uz-Cyrl-UZ" w:eastAsia="zh-CN"/>
        </w:rPr>
        <w:t>YUNESKOning</w:t>
      </w:r>
      <w:r w:rsidRPr="00C4048F">
        <w:rPr>
          <w:rFonts w:eastAsia="SimSun"/>
          <w:b/>
          <w:sz w:val="28"/>
          <w:szCs w:val="28"/>
          <w:lang w:val="uz-Cyrl-UZ" w:eastAsia="zh-CN"/>
        </w:rPr>
        <w:t xml:space="preserve"> “</w:t>
      </w:r>
      <w:r w:rsidR="000A3EC1">
        <w:rPr>
          <w:rFonts w:eastAsia="SimSun"/>
          <w:b/>
          <w:sz w:val="28"/>
          <w:szCs w:val="28"/>
          <w:lang w:val="uz-Cyrl-UZ" w:eastAsia="zh-CN"/>
        </w:rPr>
        <w:t>Nomoddiy</w:t>
      </w:r>
      <w:r w:rsidRPr="00C4048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madaniy</w:t>
      </w:r>
      <w:r w:rsidRPr="00C4048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meros</w:t>
      </w:r>
      <w:r w:rsidRPr="00C4048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muhofaza</w:t>
      </w:r>
      <w:r w:rsidRPr="00C4048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qilish</w:t>
      </w:r>
      <w:r w:rsidRPr="00C4048F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Konvensiyasi</w:t>
      </w:r>
      <w:r w:rsidRPr="00C4048F">
        <w:rPr>
          <w:rFonts w:eastAsia="SimSun"/>
          <w:b/>
          <w:sz w:val="28"/>
          <w:szCs w:val="28"/>
          <w:lang w:val="uz-Cyrl-UZ" w:eastAsia="zh-CN"/>
        </w:rPr>
        <w:t xml:space="preserve">”. </w:t>
      </w:r>
      <w:r w:rsidR="005644E4">
        <w:rPr>
          <w:rFonts w:eastAsia="SimSun"/>
          <w:b/>
          <w:sz w:val="28"/>
          <w:szCs w:val="28"/>
          <w:lang w:val="uz-Cyrl-UZ" w:eastAsia="zh-CN"/>
        </w:rPr>
        <w:t xml:space="preserve">(4 </w:t>
      </w:r>
      <w:r w:rsidR="000A3EC1">
        <w:rPr>
          <w:rFonts w:eastAsia="SimSun"/>
          <w:b/>
          <w:sz w:val="28"/>
          <w:szCs w:val="28"/>
          <w:lang w:val="uz-Cyrl-UZ" w:eastAsia="zh-CN"/>
        </w:rPr>
        <w:t>soat</w:t>
      </w:r>
      <w:r w:rsidR="005644E4">
        <w:rPr>
          <w:rFonts w:eastAsia="SimSun"/>
          <w:b/>
          <w:sz w:val="28"/>
          <w:szCs w:val="28"/>
          <w:lang w:val="uz-Cyrl-UZ" w:eastAsia="zh-CN"/>
        </w:rPr>
        <w:t>)</w:t>
      </w:r>
    </w:p>
    <w:p w:rsidR="009E7D02" w:rsidRPr="00DF7E53" w:rsidRDefault="009E7D02" w:rsidP="009E7D02">
      <w:pPr>
        <w:spacing w:line="240" w:lineRule="auto"/>
        <w:jc w:val="center"/>
        <w:rPr>
          <w:b/>
          <w:sz w:val="28"/>
          <w:szCs w:val="28"/>
          <w:lang w:val="uz-Cyrl-UZ"/>
        </w:rPr>
      </w:pPr>
    </w:p>
    <w:p w:rsidR="009E7D02" w:rsidRDefault="009E7D02" w:rsidP="009E7D02">
      <w:pPr>
        <w:spacing w:line="240" w:lineRule="auto"/>
        <w:jc w:val="center"/>
        <w:rPr>
          <w:b/>
          <w:sz w:val="28"/>
          <w:szCs w:val="28"/>
          <w:lang w:val="uz-Cyrl-UZ"/>
        </w:rPr>
      </w:pPr>
    </w:p>
    <w:p w:rsidR="005644E4" w:rsidRPr="00F22889" w:rsidRDefault="000A3EC1" w:rsidP="005644E4">
      <w:pPr>
        <w:spacing w:line="240" w:lineRule="auto"/>
        <w:jc w:val="center"/>
        <w:rPr>
          <w:iCs/>
          <w:color w:val="000000"/>
          <w:sz w:val="28"/>
          <w:szCs w:val="28"/>
          <w:lang w:val="uz-Latn-UZ"/>
        </w:rPr>
      </w:pPr>
      <w:r>
        <w:rPr>
          <w:b/>
          <w:color w:val="000000"/>
          <w:sz w:val="28"/>
          <w:szCs w:val="28"/>
          <w:lang w:val="uz-Latn-UZ"/>
        </w:rPr>
        <w:t>Reja</w:t>
      </w:r>
      <w:r w:rsidR="005644E4" w:rsidRPr="00F22889">
        <w:rPr>
          <w:b/>
          <w:color w:val="000000"/>
          <w:sz w:val="28"/>
          <w:szCs w:val="28"/>
          <w:lang w:val="uz-Latn-UZ"/>
        </w:rPr>
        <w:t>:</w:t>
      </w:r>
    </w:p>
    <w:p w:rsidR="005644E4" w:rsidRPr="00F22889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sz w:val="28"/>
          <w:szCs w:val="28"/>
          <w:lang w:val="uz-Cyrl-UZ"/>
        </w:rPr>
      </w:pPr>
      <w:r w:rsidRPr="000A3EC1">
        <w:rPr>
          <w:sz w:val="28"/>
          <w:szCs w:val="28"/>
          <w:lang w:val="uz-Latn-UZ"/>
        </w:rPr>
        <w:t>Nomoddiy</w:t>
      </w:r>
      <w:r w:rsidR="005644E4" w:rsidRPr="000A3EC1">
        <w:rPr>
          <w:sz w:val="28"/>
          <w:szCs w:val="28"/>
          <w:lang w:val="uz-Latn-UZ"/>
        </w:rPr>
        <w:t xml:space="preserve"> </w:t>
      </w:r>
      <w:r w:rsidRPr="000A3EC1">
        <w:rPr>
          <w:sz w:val="28"/>
          <w:szCs w:val="28"/>
          <w:lang w:val="uz-Latn-UZ"/>
        </w:rPr>
        <w:t>madaniy</w:t>
      </w:r>
      <w:r w:rsidR="005644E4" w:rsidRPr="000A3EC1">
        <w:rPr>
          <w:sz w:val="28"/>
          <w:szCs w:val="28"/>
          <w:lang w:val="uz-Latn-UZ"/>
        </w:rPr>
        <w:t xml:space="preserve"> </w:t>
      </w:r>
      <w:r w:rsidRPr="000A3EC1">
        <w:rPr>
          <w:sz w:val="28"/>
          <w:szCs w:val="28"/>
          <w:lang w:val="uz-Latn-UZ"/>
        </w:rPr>
        <w:t>meros</w:t>
      </w:r>
      <w:r>
        <w:rPr>
          <w:sz w:val="28"/>
          <w:szCs w:val="28"/>
          <w:lang w:val="uz-Cyrl-UZ"/>
        </w:rPr>
        <w:t>ning</w:t>
      </w:r>
      <w:r w:rsidR="005644E4" w:rsidRPr="000A3EC1">
        <w:rPr>
          <w:sz w:val="28"/>
          <w:szCs w:val="28"/>
          <w:lang w:val="uz-Latn-UZ"/>
        </w:rPr>
        <w:t xml:space="preserve"> </w:t>
      </w:r>
      <w:r w:rsidRPr="000A3EC1">
        <w:rPr>
          <w:sz w:val="28"/>
          <w:szCs w:val="28"/>
          <w:lang w:val="uz-Latn-UZ"/>
        </w:rPr>
        <w:t>oziq</w:t>
      </w:r>
      <w:r w:rsidR="005644E4" w:rsidRPr="000A3EC1">
        <w:rPr>
          <w:sz w:val="28"/>
          <w:szCs w:val="28"/>
          <w:lang w:val="uz-Latn-UZ"/>
        </w:rPr>
        <w:t>-</w:t>
      </w:r>
      <w:r w:rsidRPr="000A3EC1">
        <w:rPr>
          <w:sz w:val="28"/>
          <w:szCs w:val="28"/>
          <w:lang w:val="uz-Latn-UZ"/>
        </w:rPr>
        <w:t>ovqat</w:t>
      </w:r>
      <w:r w:rsidR="005644E4" w:rsidRPr="000A3EC1">
        <w:rPr>
          <w:sz w:val="28"/>
          <w:szCs w:val="28"/>
          <w:lang w:val="uz-Latn-UZ"/>
        </w:rPr>
        <w:t xml:space="preserve"> </w:t>
      </w:r>
      <w:r w:rsidRPr="000A3EC1">
        <w:rPr>
          <w:sz w:val="28"/>
          <w:szCs w:val="28"/>
          <w:lang w:val="uz-Latn-UZ"/>
        </w:rPr>
        <w:t>xavfsizligini</w:t>
      </w:r>
      <w:r w:rsidR="005644E4" w:rsidRPr="000A3EC1">
        <w:rPr>
          <w:sz w:val="28"/>
          <w:szCs w:val="28"/>
          <w:lang w:val="uz-Latn-UZ"/>
        </w:rPr>
        <w:t xml:space="preserve"> </w:t>
      </w:r>
      <w:r w:rsidRPr="000A3EC1">
        <w:rPr>
          <w:sz w:val="28"/>
          <w:szCs w:val="28"/>
          <w:lang w:val="uz-Latn-UZ"/>
        </w:rPr>
        <w:t>ta’minlashda</w:t>
      </w:r>
      <w:r>
        <w:rPr>
          <w:sz w:val="28"/>
          <w:szCs w:val="28"/>
          <w:lang w:val="uz-Cyrl-UZ"/>
        </w:rPr>
        <w:t>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roli</w:t>
      </w:r>
    </w:p>
    <w:p w:rsidR="005644E4" w:rsidRPr="00F22889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sz w:val="28"/>
          <w:szCs w:val="28"/>
        </w:rPr>
        <w:t>An’anaviy</w:t>
      </w:r>
      <w:r w:rsidR="005644E4" w:rsidRPr="00F22889">
        <w:rPr>
          <w:sz w:val="28"/>
          <w:szCs w:val="28"/>
        </w:rPr>
        <w:t xml:space="preserve"> </w:t>
      </w:r>
      <w:r>
        <w:rPr>
          <w:sz w:val="28"/>
          <w:szCs w:val="28"/>
        </w:rPr>
        <w:t>davolash</w:t>
      </w:r>
      <w:r w:rsidR="005644E4" w:rsidRPr="00F22889">
        <w:rPr>
          <w:sz w:val="28"/>
          <w:szCs w:val="28"/>
        </w:rPr>
        <w:t xml:space="preserve"> </w:t>
      </w:r>
      <w:r>
        <w:rPr>
          <w:sz w:val="28"/>
          <w:szCs w:val="28"/>
        </w:rPr>
        <w:t>amaliyotlari</w:t>
      </w:r>
    </w:p>
    <w:p w:rsidR="005644E4" w:rsidRPr="00F22889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Suv</w:t>
      </w:r>
      <w:r w:rsidR="005644E4" w:rsidRPr="00F2288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resurslarini</w:t>
      </w:r>
      <w:r w:rsidR="005644E4" w:rsidRPr="00F22889"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  <w:lang w:val="uz-Cyrl-UZ"/>
        </w:rPr>
        <w:t>boshqarishga</w:t>
      </w:r>
      <w:r w:rsidR="005644E4" w:rsidRPr="00F2288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oid</w:t>
      </w:r>
      <w:r w:rsidR="005644E4" w:rsidRPr="00F22889">
        <w:rPr>
          <w:sz w:val="28"/>
          <w:szCs w:val="28"/>
          <w:lang w:val="uz-Cyrl-UZ"/>
        </w:rPr>
        <w:t xml:space="preserve">       </w:t>
      </w:r>
      <w:r>
        <w:rPr>
          <w:sz w:val="28"/>
          <w:szCs w:val="28"/>
          <w:lang w:val="uz-Cyrl-UZ"/>
        </w:rPr>
        <w:t>an’anaviy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amaliyotlar</w:t>
      </w:r>
    </w:p>
    <w:p w:rsidR="005644E4" w:rsidRPr="00F22889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spacing w:val="-4"/>
          <w:sz w:val="28"/>
          <w:szCs w:val="28"/>
          <w:lang w:val="uz-Cyrl-UZ"/>
        </w:rPr>
        <w:t>A</w:t>
      </w:r>
      <w:r>
        <w:rPr>
          <w:spacing w:val="-4"/>
          <w:sz w:val="28"/>
          <w:szCs w:val="28"/>
        </w:rPr>
        <w:t>trof</w:t>
      </w:r>
      <w:r w:rsidR="005644E4" w:rsidRPr="00F22889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muhitning</w:t>
      </w:r>
      <w:r w:rsidR="005644E4" w:rsidRPr="00F22889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barqarorligi</w:t>
      </w:r>
    </w:p>
    <w:p w:rsidR="005644E4" w:rsidRPr="00F22889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spacing w:val="-4"/>
          <w:sz w:val="28"/>
          <w:szCs w:val="28"/>
          <w:lang w:val="uz-Cyrl-UZ"/>
        </w:rPr>
        <w:t>Barchani</w:t>
      </w:r>
      <w:r w:rsidR="005644E4" w:rsidRPr="00F22889">
        <w:rPr>
          <w:spacing w:val="-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qamrab</w:t>
      </w:r>
      <w:r w:rsidR="005644E4" w:rsidRPr="00F22889">
        <w:rPr>
          <w:spacing w:val="-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oluvchi</w:t>
      </w:r>
      <w:r w:rsidR="005644E4" w:rsidRPr="00F22889">
        <w:rPr>
          <w:spacing w:val="2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iqtisodiy</w:t>
      </w:r>
      <w:r w:rsidR="005644E4" w:rsidRPr="00F22889">
        <w:rPr>
          <w:spacing w:val="-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rivojlanish</w:t>
      </w:r>
    </w:p>
    <w:p w:rsidR="005644E4" w:rsidRPr="00F22889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spacing w:val="-4"/>
          <w:sz w:val="28"/>
          <w:szCs w:val="28"/>
          <w:lang w:val="uz-Cyrl-UZ"/>
        </w:rPr>
        <w:t>T</w:t>
      </w:r>
      <w:r>
        <w:rPr>
          <w:spacing w:val="-4"/>
          <w:sz w:val="28"/>
          <w:szCs w:val="28"/>
        </w:rPr>
        <w:t>inchlik</w:t>
      </w:r>
      <w:r w:rsidR="005644E4" w:rsidRPr="00F22889">
        <w:rPr>
          <w:spacing w:val="5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va</w:t>
      </w:r>
      <w:r w:rsidR="005644E4" w:rsidRPr="00F22889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xavfsizlik</w:t>
      </w:r>
    </w:p>
    <w:p w:rsidR="005644E4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rFonts w:eastAsia="Times New Roman"/>
          <w:iCs/>
          <w:color w:val="000000"/>
          <w:sz w:val="28"/>
          <w:szCs w:val="28"/>
          <w:lang w:val="uz-Cyrl-UZ"/>
        </w:rPr>
        <w:t>Nomoddiy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madaniy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merosni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muhofaza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qilish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konvensiyasining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mazmuni</w:t>
      </w:r>
    </w:p>
    <w:p w:rsidR="005644E4" w:rsidRPr="00F22889" w:rsidRDefault="000A3EC1" w:rsidP="005644E4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rFonts w:eastAsia="Times New Roman"/>
          <w:iCs/>
          <w:color w:val="000000"/>
          <w:sz w:val="28"/>
          <w:szCs w:val="28"/>
          <w:lang w:val="uz-Cyrl-UZ"/>
        </w:rPr>
        <w:t>Operativ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Yо‘riqnoma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va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uning</w:t>
      </w:r>
      <w:r w:rsidR="005644E4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ahamiyati</w:t>
      </w:r>
    </w:p>
    <w:p w:rsidR="005644E4" w:rsidRPr="00F22889" w:rsidRDefault="005644E4" w:rsidP="005644E4">
      <w:pPr>
        <w:tabs>
          <w:tab w:val="left" w:pos="1134"/>
        </w:tabs>
        <w:spacing w:line="240" w:lineRule="auto"/>
        <w:ind w:left="720"/>
        <w:jc w:val="both"/>
        <w:rPr>
          <w:rFonts w:eastAsia="Times New Roman"/>
          <w:b/>
          <w:bCs/>
          <w:iCs/>
          <w:color w:val="000000"/>
          <w:sz w:val="28"/>
          <w:szCs w:val="28"/>
          <w:lang w:val="uz-Latn-UZ"/>
        </w:rPr>
      </w:pPr>
    </w:p>
    <w:p w:rsidR="005644E4" w:rsidRPr="00F22889" w:rsidRDefault="000A3EC1" w:rsidP="005644E4">
      <w:pPr>
        <w:spacing w:line="240" w:lineRule="auto"/>
        <w:jc w:val="both"/>
        <w:rPr>
          <w:bCs/>
          <w:i/>
          <w:iCs/>
          <w:color w:val="000000"/>
          <w:sz w:val="28"/>
          <w:szCs w:val="28"/>
          <w:lang w:val="uz-Latn-UZ"/>
        </w:rPr>
      </w:pPr>
      <w:r>
        <w:rPr>
          <w:b/>
          <w:bCs/>
          <w:iCs/>
          <w:color w:val="000000"/>
          <w:sz w:val="28"/>
          <w:szCs w:val="28"/>
          <w:lang w:val="uz-Latn-UZ"/>
        </w:rPr>
        <w:t>Tayanch</w:t>
      </w:r>
      <w:r w:rsidR="005644E4" w:rsidRPr="00F22889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uz-Latn-UZ"/>
        </w:rPr>
        <w:t>iboralar</w:t>
      </w:r>
      <w:r w:rsidR="005644E4" w:rsidRPr="00F22889">
        <w:rPr>
          <w:b/>
          <w:bCs/>
          <w:iCs/>
          <w:color w:val="000000"/>
          <w:sz w:val="28"/>
          <w:szCs w:val="28"/>
          <w:lang w:val="uz-Latn-UZ"/>
        </w:rPr>
        <w:t>: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Cyrl-UZ"/>
        </w:rPr>
        <w:t>BMT</w:t>
      </w:r>
      <w:r w:rsidR="005644E4" w:rsidRPr="00F22889">
        <w:rPr>
          <w:bCs/>
          <w:i/>
          <w:iCs/>
          <w:color w:val="000000"/>
          <w:sz w:val="28"/>
          <w:szCs w:val="28"/>
          <w:lang w:val="uz-Cyrl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Cyrl-UZ"/>
        </w:rPr>
        <w:t>YUNESKO</w:t>
      </w:r>
      <w:r w:rsidR="005644E4" w:rsidRPr="00F22889">
        <w:rPr>
          <w:bCs/>
          <w:i/>
          <w:iCs/>
          <w:color w:val="000000"/>
          <w:sz w:val="28"/>
          <w:szCs w:val="28"/>
          <w:lang w:val="uz-Cyrl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konvensiya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madaniy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meros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nomoddiy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madaniy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meros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i/>
          <w:sz w:val="28"/>
          <w:szCs w:val="28"/>
          <w:lang w:val="uz-Latn-UZ"/>
        </w:rPr>
        <w:t>oziq</w:t>
      </w:r>
      <w:r w:rsidR="005644E4" w:rsidRPr="00F22889">
        <w:rPr>
          <w:i/>
          <w:sz w:val="28"/>
          <w:szCs w:val="28"/>
          <w:lang w:val="uz-Latn-UZ"/>
        </w:rPr>
        <w:t>-</w:t>
      </w:r>
      <w:r>
        <w:rPr>
          <w:i/>
          <w:sz w:val="28"/>
          <w:szCs w:val="28"/>
          <w:lang w:val="uz-Latn-UZ"/>
        </w:rPr>
        <w:t>ovqat</w:t>
      </w:r>
      <w:r w:rsidR="005644E4" w:rsidRPr="00F22889">
        <w:rPr>
          <w:i/>
          <w:sz w:val="28"/>
          <w:szCs w:val="28"/>
          <w:lang w:val="uz-Latn-UZ"/>
        </w:rPr>
        <w:t xml:space="preserve"> </w:t>
      </w:r>
      <w:r>
        <w:rPr>
          <w:i/>
          <w:sz w:val="28"/>
          <w:szCs w:val="28"/>
          <w:lang w:val="uz-Latn-UZ"/>
        </w:rPr>
        <w:t>xavfsizligi</w:t>
      </w:r>
      <w:r w:rsidR="005644E4" w:rsidRPr="00F22889">
        <w:rPr>
          <w:i/>
          <w:sz w:val="28"/>
          <w:szCs w:val="28"/>
          <w:lang w:val="uz-Cyrl-UZ"/>
        </w:rPr>
        <w:t xml:space="preserve">, </w:t>
      </w:r>
      <w:r>
        <w:rPr>
          <w:i/>
          <w:sz w:val="28"/>
          <w:szCs w:val="28"/>
          <w:lang w:val="uz-Cyrl-UZ"/>
        </w:rPr>
        <w:t>a</w:t>
      </w:r>
      <w:r>
        <w:rPr>
          <w:i/>
          <w:sz w:val="28"/>
          <w:szCs w:val="28"/>
          <w:lang w:val="uz-Latn-UZ"/>
        </w:rPr>
        <w:t>n’anaviy</w:t>
      </w:r>
      <w:r w:rsidR="005644E4" w:rsidRPr="00F22889">
        <w:rPr>
          <w:i/>
          <w:sz w:val="28"/>
          <w:szCs w:val="28"/>
          <w:lang w:val="uz-Latn-UZ"/>
        </w:rPr>
        <w:t xml:space="preserve"> </w:t>
      </w:r>
      <w:r>
        <w:rPr>
          <w:i/>
          <w:sz w:val="28"/>
          <w:szCs w:val="28"/>
          <w:lang w:val="uz-Latn-UZ"/>
        </w:rPr>
        <w:t>davolash</w:t>
      </w:r>
      <w:r w:rsidR="005644E4" w:rsidRPr="00F22889">
        <w:rPr>
          <w:i/>
          <w:sz w:val="28"/>
          <w:szCs w:val="28"/>
          <w:lang w:val="uz-Latn-UZ"/>
        </w:rPr>
        <w:t xml:space="preserve"> </w:t>
      </w:r>
      <w:r>
        <w:rPr>
          <w:i/>
          <w:sz w:val="28"/>
          <w:szCs w:val="28"/>
          <w:lang w:val="uz-Latn-UZ"/>
        </w:rPr>
        <w:t>amaliyotlari</w:t>
      </w:r>
      <w:r w:rsidR="005644E4" w:rsidRPr="00F22889">
        <w:rPr>
          <w:i/>
          <w:sz w:val="28"/>
          <w:szCs w:val="28"/>
          <w:lang w:val="uz-Cyrl-UZ"/>
        </w:rPr>
        <w:t xml:space="preserve">, </w:t>
      </w:r>
      <w:r>
        <w:rPr>
          <w:i/>
          <w:sz w:val="28"/>
          <w:szCs w:val="28"/>
          <w:lang w:val="uz-Cyrl-UZ"/>
        </w:rPr>
        <w:t>urf</w:t>
      </w:r>
      <w:r w:rsidR="005644E4" w:rsidRPr="00F22889">
        <w:rPr>
          <w:i/>
          <w:sz w:val="28"/>
          <w:szCs w:val="28"/>
          <w:lang w:val="uz-Cyrl-UZ"/>
        </w:rPr>
        <w:t>-</w:t>
      </w:r>
      <w:r>
        <w:rPr>
          <w:i/>
          <w:sz w:val="28"/>
          <w:szCs w:val="28"/>
          <w:lang w:val="uz-Cyrl-UZ"/>
        </w:rPr>
        <w:t>odat</w:t>
      </w:r>
      <w:r w:rsidR="005644E4" w:rsidRPr="00F22889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va</w:t>
      </w:r>
      <w:r w:rsidR="005644E4" w:rsidRPr="00F22889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amaliyotlar</w:t>
      </w:r>
      <w:r w:rsidR="005644E4" w:rsidRPr="00F22889">
        <w:rPr>
          <w:i/>
          <w:sz w:val="28"/>
          <w:szCs w:val="28"/>
          <w:lang w:val="uz-Cyrl-UZ"/>
        </w:rPr>
        <w:t xml:space="preserve">, </w:t>
      </w:r>
      <w:r>
        <w:rPr>
          <w:i/>
          <w:sz w:val="28"/>
          <w:szCs w:val="28"/>
          <w:lang w:val="uz-Cyrl-UZ"/>
        </w:rPr>
        <w:t>a</w:t>
      </w:r>
      <w:r>
        <w:rPr>
          <w:i/>
          <w:spacing w:val="-4"/>
          <w:sz w:val="28"/>
          <w:szCs w:val="28"/>
          <w:lang w:val="uz-Latn-UZ"/>
        </w:rPr>
        <w:t>trof</w:t>
      </w:r>
      <w:r w:rsidR="005644E4" w:rsidRPr="00F22889">
        <w:rPr>
          <w:i/>
          <w:spacing w:val="-4"/>
          <w:sz w:val="28"/>
          <w:szCs w:val="28"/>
          <w:lang w:val="uz-Latn-UZ"/>
        </w:rPr>
        <w:t>-</w:t>
      </w:r>
      <w:r>
        <w:rPr>
          <w:i/>
          <w:spacing w:val="-4"/>
          <w:sz w:val="28"/>
          <w:szCs w:val="28"/>
          <w:lang w:val="uz-Latn-UZ"/>
        </w:rPr>
        <w:t>muhit</w:t>
      </w:r>
      <w:r w:rsidR="005644E4" w:rsidRPr="00F22889">
        <w:rPr>
          <w:i/>
          <w:spacing w:val="-4"/>
          <w:sz w:val="28"/>
          <w:szCs w:val="28"/>
          <w:lang w:val="uz-Cyrl-UZ"/>
        </w:rPr>
        <w:t xml:space="preserve">, </w:t>
      </w:r>
      <w:r>
        <w:rPr>
          <w:i/>
          <w:spacing w:val="-4"/>
          <w:sz w:val="28"/>
          <w:szCs w:val="28"/>
          <w:lang w:val="uz-Cyrl-UZ"/>
        </w:rPr>
        <w:t>iqtisodiy</w:t>
      </w:r>
      <w:r w:rsidR="005644E4" w:rsidRPr="00F22889">
        <w:rPr>
          <w:i/>
          <w:spacing w:val="-5"/>
          <w:sz w:val="28"/>
          <w:szCs w:val="28"/>
          <w:lang w:val="uz-Cyrl-UZ"/>
        </w:rPr>
        <w:t xml:space="preserve"> </w:t>
      </w:r>
      <w:r>
        <w:rPr>
          <w:i/>
          <w:spacing w:val="-4"/>
          <w:sz w:val="28"/>
          <w:szCs w:val="28"/>
          <w:lang w:val="uz-Cyrl-UZ"/>
        </w:rPr>
        <w:t>rivojlanish</w:t>
      </w:r>
      <w:r w:rsidR="005644E4" w:rsidRPr="00F22889">
        <w:rPr>
          <w:i/>
          <w:spacing w:val="-4"/>
          <w:sz w:val="28"/>
          <w:szCs w:val="28"/>
          <w:lang w:val="uz-Cyrl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bilim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va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kо‘nikmalar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hamjamiyat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merosni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о‘zida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saqlovchilar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nodavlat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>-</w:t>
      </w:r>
      <w:r>
        <w:rPr>
          <w:bCs/>
          <w:i/>
          <w:iCs/>
          <w:color w:val="000000"/>
          <w:sz w:val="28"/>
          <w:szCs w:val="28"/>
          <w:lang w:val="uz-Latn-UZ"/>
        </w:rPr>
        <w:t>nohukumat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tashkilotlari</w:t>
      </w:r>
      <w:r w:rsidR="005644E4" w:rsidRPr="00F22889">
        <w:rPr>
          <w:bCs/>
          <w:i/>
          <w:iCs/>
          <w:color w:val="000000"/>
          <w:sz w:val="28"/>
          <w:szCs w:val="28"/>
          <w:lang w:val="uz-Latn-UZ"/>
        </w:rPr>
        <w:t>.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pacing w:val="-1"/>
          <w:sz w:val="28"/>
          <w:szCs w:val="28"/>
          <w:lang w:val="uz-Latn-UZ"/>
        </w:rPr>
      </w:pPr>
      <w:r>
        <w:rPr>
          <w:spacing w:val="-4"/>
          <w:sz w:val="28"/>
          <w:szCs w:val="28"/>
          <w:lang w:val="uz-Latn-UZ"/>
        </w:rPr>
        <w:t>Nomoddiy</w:t>
      </w:r>
      <w:r w:rsidR="005644E4" w:rsidRPr="00F22889">
        <w:rPr>
          <w:spacing w:val="-34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adaniy</w:t>
      </w:r>
      <w:r w:rsidR="005644E4" w:rsidRPr="00F22889">
        <w:rPr>
          <w:spacing w:val="-33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merosni</w:t>
      </w:r>
      <w:r w:rsidR="005644E4" w:rsidRPr="00F22889">
        <w:rPr>
          <w:spacing w:val="-33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5644E4" w:rsidRPr="00F22889">
        <w:rPr>
          <w:spacing w:val="-34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5644E4" w:rsidRPr="00F22889">
        <w:rPr>
          <w:spacing w:val="-33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bо‘yicha</w:t>
      </w:r>
      <w:r w:rsidR="005644E4" w:rsidRPr="00F22889">
        <w:rPr>
          <w:spacing w:val="-33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Konvensiyasi</w:t>
      </w:r>
      <w:r w:rsidR="005644E4" w:rsidRPr="00F22889">
        <w:rPr>
          <w:spacing w:val="43"/>
          <w:w w:val="97"/>
          <w:sz w:val="28"/>
          <w:szCs w:val="28"/>
          <w:lang w:val="uz-Latn-UZ"/>
        </w:rPr>
        <w:t xml:space="preserve"> </w:t>
      </w:r>
      <w:r w:rsidR="005644E4" w:rsidRPr="00F22889">
        <w:rPr>
          <w:spacing w:val="-3"/>
          <w:sz w:val="28"/>
          <w:szCs w:val="28"/>
          <w:lang w:val="uz-Latn-UZ"/>
        </w:rPr>
        <w:t>“</w:t>
      </w:r>
      <w:r>
        <w:rPr>
          <w:spacing w:val="-3"/>
          <w:sz w:val="28"/>
          <w:szCs w:val="28"/>
          <w:lang w:val="uz-Latn-UZ"/>
        </w:rPr>
        <w:t>nomoddiy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adaniy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merosni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adaniy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turli</w:t>
      </w:r>
      <w:r w:rsidR="005644E4" w:rsidRPr="00F22889">
        <w:rPr>
          <w:spacing w:val="-2"/>
          <w:position w:val="3"/>
          <w:sz w:val="28"/>
          <w:szCs w:val="28"/>
          <w:lang w:val="uz-Latn-UZ"/>
        </w:rPr>
        <w:t>-</w:t>
      </w:r>
      <w:r>
        <w:rPr>
          <w:spacing w:val="-3"/>
          <w:sz w:val="28"/>
          <w:szCs w:val="28"/>
          <w:lang w:val="uz-Latn-UZ"/>
        </w:rPr>
        <w:t>tumanlik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negizi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barqaror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taraqqiyot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kafo</w:t>
      </w:r>
      <w:r>
        <w:rPr>
          <w:spacing w:val="-2"/>
          <w:sz w:val="28"/>
          <w:szCs w:val="28"/>
          <w:lang w:val="uz-Latn-UZ"/>
        </w:rPr>
        <w:t>lati</w:t>
      </w:r>
      <w:r w:rsidR="005644E4" w:rsidRPr="00F22889">
        <w:rPr>
          <w:spacing w:val="-2"/>
          <w:sz w:val="28"/>
          <w:szCs w:val="28"/>
          <w:lang w:val="uz-Latn-UZ"/>
        </w:rPr>
        <w:t>”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sifa</w:t>
      </w:r>
      <w:r>
        <w:rPr>
          <w:spacing w:val="-1"/>
          <w:sz w:val="28"/>
          <w:szCs w:val="28"/>
          <w:lang w:val="uz-Latn-UZ"/>
        </w:rPr>
        <w:t>tida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1"/>
          <w:sz w:val="28"/>
          <w:szCs w:val="28"/>
          <w:lang w:val="uz-Latn-UZ"/>
        </w:rPr>
        <w:t>tan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o</w:t>
      </w:r>
      <w:r>
        <w:rPr>
          <w:spacing w:val="-1"/>
          <w:sz w:val="28"/>
          <w:szCs w:val="28"/>
          <w:lang w:val="uz-Latn-UZ"/>
        </w:rPr>
        <w:t>ladi</w:t>
      </w:r>
      <w:r w:rsidR="005644E4" w:rsidRPr="00F22889">
        <w:rPr>
          <w:spacing w:val="-1"/>
          <w:sz w:val="28"/>
          <w:szCs w:val="28"/>
          <w:lang w:val="uz-Latn-UZ"/>
        </w:rPr>
        <w:t xml:space="preserve">. 2030 </w:t>
      </w:r>
      <w:r>
        <w:rPr>
          <w:spacing w:val="-3"/>
          <w:sz w:val="28"/>
          <w:szCs w:val="28"/>
          <w:lang w:val="uz-Latn-UZ"/>
        </w:rPr>
        <w:t>yilga</w:t>
      </w:r>
      <w:r>
        <w:rPr>
          <w:spacing w:val="-2"/>
          <w:sz w:val="28"/>
          <w:szCs w:val="28"/>
          <w:lang w:val="uz-Latn-UZ"/>
        </w:rPr>
        <w:t>cha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mо‘ljallangan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barqaror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rivojlanishning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kun</w:t>
      </w:r>
      <w:r w:rsidR="005644E4" w:rsidRPr="00F22889">
        <w:rPr>
          <w:spacing w:val="23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tartibi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amalga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oshirilishi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kerak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bо‘lgan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chora</w:t>
      </w:r>
      <w:r w:rsidR="005644E4" w:rsidRPr="00F22889">
        <w:rPr>
          <w:spacing w:val="-1"/>
          <w:position w:val="4"/>
          <w:sz w:val="28"/>
          <w:szCs w:val="28"/>
          <w:lang w:val="uz-Latn-UZ"/>
        </w:rPr>
        <w:t>-</w:t>
      </w:r>
      <w:r>
        <w:rPr>
          <w:spacing w:val="-2"/>
          <w:sz w:val="28"/>
          <w:szCs w:val="28"/>
          <w:lang w:val="uz-Latn-UZ"/>
        </w:rPr>
        <w:t>tadbirlarning</w:t>
      </w:r>
      <w:r w:rsidR="005644E4" w:rsidRPr="00F22889">
        <w:rPr>
          <w:spacing w:val="45"/>
          <w:w w:val="9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rejasi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bо‘lib</w:t>
      </w:r>
      <w:r w:rsidR="005644E4" w:rsidRPr="00F22889">
        <w:rPr>
          <w:sz w:val="28"/>
          <w:szCs w:val="28"/>
          <w:lang w:val="uz-Latn-UZ"/>
        </w:rPr>
        <w:t>,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 w:rsidR="005644E4" w:rsidRPr="00F22889">
        <w:rPr>
          <w:sz w:val="28"/>
          <w:szCs w:val="28"/>
          <w:lang w:val="uz-Latn-UZ"/>
        </w:rPr>
        <w:t>17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1"/>
          <w:sz w:val="28"/>
          <w:szCs w:val="28"/>
          <w:lang w:val="uz-Latn-UZ"/>
        </w:rPr>
        <w:t>ta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barqaror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taraqqiyot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maqsadlari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asosida</w:t>
      </w:r>
      <w:r w:rsidR="005644E4" w:rsidRPr="00F22889">
        <w:rPr>
          <w:spacing w:val="24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iqtisodiy</w:t>
      </w:r>
      <w:r w:rsidR="005644E4" w:rsidRPr="00F22889">
        <w:rPr>
          <w:spacing w:val="-2"/>
          <w:sz w:val="28"/>
          <w:szCs w:val="28"/>
          <w:lang w:val="uz-Latn-UZ"/>
        </w:rPr>
        <w:t>,</w:t>
      </w:r>
      <w:r w:rsidR="005644E4" w:rsidRPr="00F22889">
        <w:rPr>
          <w:spacing w:val="-32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ijtimoiy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ekologik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yо‘na</w:t>
      </w:r>
      <w:r>
        <w:rPr>
          <w:spacing w:val="-2"/>
          <w:sz w:val="28"/>
          <w:szCs w:val="28"/>
          <w:lang w:val="uz-Latn-UZ"/>
        </w:rPr>
        <w:t>lishlar</w:t>
      </w:r>
      <w:r>
        <w:rPr>
          <w:spacing w:val="-1"/>
          <w:sz w:val="28"/>
          <w:szCs w:val="28"/>
          <w:lang w:val="uz-Latn-UZ"/>
        </w:rPr>
        <w:t>dagi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masalalarga</w:t>
      </w:r>
      <w:r w:rsidR="005644E4" w:rsidRPr="00F22889">
        <w:rPr>
          <w:spacing w:val="45"/>
          <w:w w:val="9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yechim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topishga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qaratilgan</w:t>
      </w:r>
      <w:r w:rsidR="005644E4" w:rsidRPr="00F22889">
        <w:rPr>
          <w:spacing w:val="-1"/>
          <w:sz w:val="28"/>
          <w:szCs w:val="28"/>
          <w:lang w:val="uz-Latn-UZ"/>
        </w:rPr>
        <w:t>.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Bu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maqsadlar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о‘zaro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chambarchas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bog‘liq</w:t>
      </w:r>
      <w:r w:rsidR="005644E4" w:rsidRPr="00F22889">
        <w:rPr>
          <w:spacing w:val="27"/>
          <w:w w:val="9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bо‘lib</w:t>
      </w:r>
      <w:r w:rsidR="005644E4" w:rsidRPr="00F22889">
        <w:rPr>
          <w:sz w:val="28"/>
          <w:szCs w:val="28"/>
          <w:lang w:val="uz-Latn-UZ"/>
        </w:rPr>
        <w:t>,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rivojlanish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yо‘llari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haqida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ma’lumot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beradi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uchta</w:t>
      </w:r>
      <w:r w:rsidR="005644E4" w:rsidRPr="00F22889">
        <w:rPr>
          <w:spacing w:val="2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fundament</w:t>
      </w:r>
      <w:r>
        <w:rPr>
          <w:spacing w:val="-1"/>
          <w:sz w:val="28"/>
          <w:szCs w:val="28"/>
          <w:lang w:val="uz-Latn-UZ"/>
        </w:rPr>
        <w:t>a</w:t>
      </w:r>
      <w:r>
        <w:rPr>
          <w:spacing w:val="-2"/>
          <w:sz w:val="28"/>
          <w:szCs w:val="28"/>
          <w:lang w:val="uz-Latn-UZ"/>
        </w:rPr>
        <w:t>l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</w:t>
      </w:r>
      <w:r>
        <w:rPr>
          <w:spacing w:val="-1"/>
          <w:sz w:val="28"/>
          <w:szCs w:val="28"/>
          <w:lang w:val="uz-Latn-UZ"/>
        </w:rPr>
        <w:t>am</w:t>
      </w:r>
      <w:r>
        <w:rPr>
          <w:spacing w:val="-2"/>
          <w:sz w:val="28"/>
          <w:szCs w:val="28"/>
          <w:lang w:val="uz-Latn-UZ"/>
        </w:rPr>
        <w:t>oyilga</w:t>
      </w:r>
      <w:r w:rsidR="005644E4" w:rsidRPr="00F22889">
        <w:rPr>
          <w:spacing w:val="-2"/>
          <w:sz w:val="28"/>
          <w:szCs w:val="28"/>
          <w:lang w:val="uz-Latn-UZ"/>
        </w:rPr>
        <w:t>,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ya’ni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inson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huquqlari</w:t>
      </w:r>
      <w:r w:rsidR="005644E4" w:rsidRPr="00F22889">
        <w:rPr>
          <w:sz w:val="28"/>
          <w:szCs w:val="28"/>
          <w:lang w:val="uz-Latn-UZ"/>
        </w:rPr>
        <w:t>,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tenglik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5644E4" w:rsidRPr="00F22889">
        <w:rPr>
          <w:spacing w:val="35"/>
          <w:w w:val="9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barqarorlikk</w:t>
      </w:r>
      <w:r>
        <w:rPr>
          <w:spacing w:val="-1"/>
          <w:sz w:val="28"/>
          <w:szCs w:val="28"/>
          <w:lang w:val="uz-Latn-UZ"/>
        </w:rPr>
        <w:t>a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asoslanadi</w:t>
      </w:r>
      <w:r w:rsidR="005644E4" w:rsidRPr="00F22889">
        <w:rPr>
          <w:sz w:val="28"/>
          <w:szCs w:val="28"/>
          <w:lang w:val="uz-Latn-UZ"/>
        </w:rPr>
        <w:t>.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Nomoddiy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adaniy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nafaqa</w:t>
      </w:r>
      <w:r>
        <w:rPr>
          <w:spacing w:val="-3"/>
          <w:sz w:val="28"/>
          <w:szCs w:val="28"/>
          <w:lang w:val="uz-Latn-UZ"/>
        </w:rPr>
        <w:t>t</w:t>
      </w:r>
      <w:r w:rsidR="005644E4" w:rsidRPr="00F22889">
        <w:rPr>
          <w:spacing w:val="39"/>
          <w:w w:val="97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ushbu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uch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yо‘nalish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doirasida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barqaror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rivo</w:t>
      </w:r>
      <w:r>
        <w:rPr>
          <w:spacing w:val="-1"/>
          <w:sz w:val="28"/>
          <w:szCs w:val="28"/>
          <w:lang w:val="uz-Latn-UZ"/>
        </w:rPr>
        <w:t>jlanishga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samarali</w:t>
      </w:r>
      <w:r w:rsidR="005644E4" w:rsidRPr="00F22889">
        <w:rPr>
          <w:spacing w:val="29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kо‘m</w:t>
      </w:r>
      <w:r>
        <w:rPr>
          <w:spacing w:val="-1"/>
          <w:sz w:val="28"/>
          <w:szCs w:val="28"/>
          <w:lang w:val="uz-Latn-UZ"/>
        </w:rPr>
        <w:t>ak</w:t>
      </w:r>
      <w:r w:rsidR="005644E4" w:rsidRPr="00F22889">
        <w:rPr>
          <w:spacing w:val="-2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berishi</w:t>
      </w:r>
      <w:r w:rsidR="005644E4" w:rsidRPr="00F22889">
        <w:rPr>
          <w:spacing w:val="-2"/>
          <w:sz w:val="28"/>
          <w:szCs w:val="28"/>
          <w:lang w:val="uz-Latn-UZ"/>
        </w:rPr>
        <w:t>,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balki</w:t>
      </w:r>
      <w:r w:rsidR="005644E4" w:rsidRPr="00F22889">
        <w:rPr>
          <w:spacing w:val="-2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barqaror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rivojlanishning</w:t>
      </w:r>
      <w:r w:rsidR="005644E4" w:rsidRPr="00F22889">
        <w:rPr>
          <w:spacing w:val="-2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zaminida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yotuvchi</w:t>
      </w:r>
      <w:r w:rsidR="005644E4" w:rsidRPr="00F22889">
        <w:rPr>
          <w:spacing w:val="31"/>
          <w:w w:val="9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tinchlik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5644E4" w:rsidRPr="00F22889">
        <w:rPr>
          <w:spacing w:val="-25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x</w:t>
      </w:r>
      <w:r>
        <w:rPr>
          <w:spacing w:val="-1"/>
          <w:sz w:val="28"/>
          <w:szCs w:val="28"/>
          <w:lang w:val="uz-Latn-UZ"/>
        </w:rPr>
        <w:t>av</w:t>
      </w:r>
      <w:r>
        <w:rPr>
          <w:spacing w:val="-2"/>
          <w:sz w:val="28"/>
          <w:szCs w:val="28"/>
          <w:lang w:val="uz-Latn-UZ"/>
        </w:rPr>
        <w:t>fsizlikni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ta’minlanishiga</w:t>
      </w:r>
      <w:r w:rsidR="005644E4" w:rsidRPr="00F22889">
        <w:rPr>
          <w:spacing w:val="-25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</w:t>
      </w:r>
      <w:r w:rsidR="005644E4" w:rsidRPr="00F22889">
        <w:rPr>
          <w:spacing w:val="-25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yor</w:t>
      </w:r>
      <w:r>
        <w:rPr>
          <w:spacing w:val="-1"/>
          <w:sz w:val="28"/>
          <w:szCs w:val="28"/>
          <w:lang w:val="uz-Latn-UZ"/>
        </w:rPr>
        <w:t>dam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berishi</w:t>
      </w:r>
      <w:r w:rsidR="005644E4" w:rsidRPr="00F22889">
        <w:rPr>
          <w:spacing w:val="23"/>
          <w:w w:val="9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mu</w:t>
      </w:r>
      <w:r>
        <w:rPr>
          <w:spacing w:val="-1"/>
          <w:sz w:val="28"/>
          <w:szCs w:val="28"/>
          <w:lang w:val="uz-Latn-UZ"/>
        </w:rPr>
        <w:t>mkin</w:t>
      </w:r>
      <w:r w:rsidR="005644E4" w:rsidRPr="00F22889">
        <w:rPr>
          <w:spacing w:val="-1"/>
          <w:sz w:val="28"/>
          <w:szCs w:val="28"/>
          <w:lang w:val="uz-Latn-UZ"/>
        </w:rPr>
        <w:t>.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Latn-UZ"/>
        </w:rPr>
      </w:pPr>
      <w:r>
        <w:rPr>
          <w:spacing w:val="-4"/>
          <w:sz w:val="28"/>
          <w:szCs w:val="28"/>
          <w:lang w:val="uz-Latn-UZ"/>
        </w:rPr>
        <w:t>Nomoddiy</w:t>
      </w:r>
      <w:r w:rsidR="005644E4" w:rsidRPr="00F22889">
        <w:rPr>
          <w:spacing w:val="-3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adaniy</w:t>
      </w:r>
      <w:r w:rsidR="005644E4" w:rsidRPr="00F22889">
        <w:rPr>
          <w:spacing w:val="-3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merosning</w:t>
      </w:r>
      <w:r w:rsidR="005644E4" w:rsidRPr="00F22889">
        <w:rPr>
          <w:spacing w:val="-39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barqaror</w:t>
      </w:r>
      <w:r w:rsidR="005644E4" w:rsidRPr="00F22889">
        <w:rPr>
          <w:spacing w:val="-3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rivo</w:t>
      </w:r>
      <w:r>
        <w:rPr>
          <w:spacing w:val="-1"/>
          <w:sz w:val="28"/>
          <w:szCs w:val="28"/>
          <w:lang w:val="uz-Latn-UZ"/>
        </w:rPr>
        <w:t>jlanishga</w:t>
      </w:r>
      <w:r w:rsidR="005644E4" w:rsidRPr="00F22889">
        <w:rPr>
          <w:spacing w:val="-39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qо‘shgan</w:t>
      </w:r>
      <w:r w:rsidR="005644E4" w:rsidRPr="00F22889">
        <w:rPr>
          <w:spacing w:val="27"/>
          <w:w w:val="9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hissasi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1"/>
          <w:sz w:val="28"/>
          <w:szCs w:val="28"/>
          <w:lang w:val="uz-Latn-UZ"/>
        </w:rPr>
        <w:t>tan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olinishi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tо‘liq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rо‘yobga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chiqishi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uchun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uning</w:t>
      </w:r>
      <w:r w:rsidR="005644E4" w:rsidRPr="00F22889">
        <w:rPr>
          <w:spacing w:val="26"/>
          <w:w w:val="9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barqaror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rivo</w:t>
      </w:r>
      <w:r>
        <w:rPr>
          <w:spacing w:val="-1"/>
          <w:sz w:val="28"/>
          <w:szCs w:val="28"/>
          <w:lang w:val="uz-Latn-UZ"/>
        </w:rPr>
        <w:t>jlanishda</w:t>
      </w:r>
      <w:r w:rsidR="005644E4" w:rsidRPr="00F22889">
        <w:rPr>
          <w:spacing w:val="-2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</w:t>
      </w:r>
      <w:r>
        <w:rPr>
          <w:spacing w:val="-1"/>
          <w:sz w:val="28"/>
          <w:szCs w:val="28"/>
          <w:lang w:val="uz-Latn-UZ"/>
        </w:rPr>
        <w:t>utgan</w:t>
      </w:r>
      <w:r w:rsidR="005644E4" w:rsidRPr="00F22889">
        <w:rPr>
          <w:spacing w:val="-2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о‘rnini</w:t>
      </w:r>
      <w:r w:rsidR="005644E4" w:rsidRPr="00F22889">
        <w:rPr>
          <w:spacing w:val="-2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qanday</w:t>
      </w:r>
      <w:r w:rsidR="005644E4" w:rsidRPr="00F22889">
        <w:rPr>
          <w:spacing w:val="-28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qilib</w:t>
      </w:r>
      <w:r w:rsidR="005644E4" w:rsidRPr="00F22889">
        <w:rPr>
          <w:spacing w:val="-2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tushunish</w:t>
      </w:r>
      <w:r w:rsidR="005644E4" w:rsidRPr="00F22889">
        <w:rPr>
          <w:spacing w:val="28"/>
          <w:w w:val="97"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lozim</w:t>
      </w:r>
      <w:r w:rsidR="005644E4" w:rsidRPr="00F22889">
        <w:rPr>
          <w:sz w:val="28"/>
          <w:szCs w:val="28"/>
          <w:lang w:val="uz-Latn-UZ"/>
        </w:rPr>
        <w:t>?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uz-Latn-UZ"/>
        </w:rPr>
      </w:pPr>
      <w:r>
        <w:rPr>
          <w:spacing w:val="-1"/>
          <w:w w:val="95"/>
          <w:sz w:val="28"/>
          <w:szCs w:val="28"/>
          <w:lang w:val="uz-Latn-UZ"/>
        </w:rPr>
        <w:t>Barqaror</w:t>
      </w:r>
      <w:r w:rsidR="005644E4" w:rsidRPr="00F22889">
        <w:rPr>
          <w:spacing w:val="25"/>
          <w:w w:val="95"/>
          <w:sz w:val="28"/>
          <w:szCs w:val="28"/>
          <w:lang w:val="uz-Latn-UZ"/>
        </w:rPr>
        <w:t xml:space="preserve"> </w:t>
      </w:r>
      <w:r>
        <w:rPr>
          <w:spacing w:val="-2"/>
          <w:w w:val="95"/>
          <w:sz w:val="28"/>
          <w:szCs w:val="28"/>
          <w:lang w:val="uz-Latn-UZ"/>
        </w:rPr>
        <w:t>rivojlanishning</w:t>
      </w:r>
      <w:r w:rsidR="005644E4" w:rsidRPr="00F22889">
        <w:rPr>
          <w:spacing w:val="25"/>
          <w:w w:val="95"/>
          <w:sz w:val="28"/>
          <w:szCs w:val="28"/>
          <w:lang w:val="uz-Latn-UZ"/>
        </w:rPr>
        <w:t xml:space="preserve"> </w:t>
      </w:r>
      <w:r>
        <w:rPr>
          <w:spacing w:val="-2"/>
          <w:w w:val="95"/>
          <w:sz w:val="28"/>
          <w:szCs w:val="28"/>
          <w:lang w:val="uz-Latn-UZ"/>
        </w:rPr>
        <w:t>iqtisodiy</w:t>
      </w:r>
      <w:r w:rsidR="005644E4" w:rsidRPr="00F22889">
        <w:rPr>
          <w:spacing w:val="-2"/>
          <w:w w:val="95"/>
          <w:sz w:val="28"/>
          <w:szCs w:val="28"/>
          <w:lang w:val="uz-Latn-UZ"/>
        </w:rPr>
        <w:t>,</w:t>
      </w:r>
      <w:r w:rsidR="005644E4" w:rsidRPr="00F22889">
        <w:rPr>
          <w:spacing w:val="26"/>
          <w:w w:val="9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ijtimoiy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va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ekologik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yо‘na</w:t>
      </w:r>
      <w:r>
        <w:rPr>
          <w:spacing w:val="-2"/>
          <w:sz w:val="28"/>
          <w:szCs w:val="28"/>
          <w:lang w:val="uz-Latn-UZ"/>
        </w:rPr>
        <w:t>lishlari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hamda</w:t>
      </w:r>
      <w:r w:rsidR="005644E4" w:rsidRPr="00F22889">
        <w:rPr>
          <w:spacing w:val="-1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tinchlik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va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x</w:t>
      </w:r>
      <w:r>
        <w:rPr>
          <w:spacing w:val="-2"/>
          <w:sz w:val="28"/>
          <w:szCs w:val="28"/>
          <w:lang w:val="uz-Latn-UZ"/>
        </w:rPr>
        <w:t>av</w:t>
      </w:r>
      <w:r>
        <w:rPr>
          <w:spacing w:val="-3"/>
          <w:sz w:val="28"/>
          <w:szCs w:val="28"/>
          <w:lang w:val="uz-Latn-UZ"/>
        </w:rPr>
        <w:t>fsizlik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asala</w:t>
      </w:r>
      <w:r>
        <w:rPr>
          <w:spacing w:val="-2"/>
          <w:sz w:val="28"/>
          <w:szCs w:val="28"/>
          <w:lang w:val="uz-Latn-UZ"/>
        </w:rPr>
        <w:t>lari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bо‘yicha</w:t>
      </w:r>
      <w:r w:rsidR="005644E4" w:rsidRPr="00F22889">
        <w:rPr>
          <w:spacing w:val="24"/>
          <w:w w:val="9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chora</w:t>
      </w:r>
      <w:r w:rsidR="005644E4" w:rsidRPr="00F22889">
        <w:rPr>
          <w:spacing w:val="-2"/>
          <w:position w:val="3"/>
          <w:sz w:val="28"/>
          <w:szCs w:val="28"/>
          <w:lang w:val="uz-Latn-UZ"/>
        </w:rPr>
        <w:t>-</w:t>
      </w:r>
      <w:r>
        <w:rPr>
          <w:spacing w:val="-3"/>
          <w:sz w:val="28"/>
          <w:szCs w:val="28"/>
          <w:lang w:val="uz-Latn-UZ"/>
        </w:rPr>
        <w:t>tadbirlari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a</w:t>
      </w:r>
      <w:r>
        <w:rPr>
          <w:spacing w:val="-2"/>
          <w:sz w:val="28"/>
          <w:szCs w:val="28"/>
          <w:lang w:val="uz-Latn-UZ"/>
        </w:rPr>
        <w:t>lohida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emas</w:t>
      </w:r>
      <w:r w:rsidR="005644E4" w:rsidRPr="00F22889">
        <w:rPr>
          <w:spacing w:val="-3"/>
          <w:sz w:val="28"/>
          <w:szCs w:val="28"/>
          <w:lang w:val="uz-Latn-UZ"/>
        </w:rPr>
        <w:t>,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ba</w:t>
      </w:r>
      <w:r>
        <w:rPr>
          <w:spacing w:val="-2"/>
          <w:sz w:val="28"/>
          <w:szCs w:val="28"/>
          <w:lang w:val="uz-Latn-UZ"/>
        </w:rPr>
        <w:t>lki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bir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biri</w:t>
      </w:r>
      <w:r>
        <w:rPr>
          <w:spacing w:val="-1"/>
          <w:sz w:val="28"/>
          <w:szCs w:val="28"/>
          <w:lang w:val="uz-Latn-UZ"/>
        </w:rPr>
        <w:t>bilan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chambarchas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bog‘liqdir</w:t>
      </w:r>
      <w:r w:rsidR="005644E4" w:rsidRPr="00F22889">
        <w:rPr>
          <w:spacing w:val="-3"/>
          <w:sz w:val="28"/>
          <w:szCs w:val="28"/>
          <w:lang w:val="uz-Latn-UZ"/>
        </w:rPr>
        <w:t>.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Bar</w:t>
      </w:r>
      <w:r>
        <w:rPr>
          <w:spacing w:val="-2"/>
          <w:sz w:val="28"/>
          <w:szCs w:val="28"/>
          <w:lang w:val="uz-Latn-UZ"/>
        </w:rPr>
        <w:t>cha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yо‘na</w:t>
      </w:r>
      <w:r>
        <w:rPr>
          <w:spacing w:val="-2"/>
          <w:sz w:val="28"/>
          <w:szCs w:val="28"/>
          <w:lang w:val="uz-Latn-UZ"/>
        </w:rPr>
        <w:t>lishlar</w:t>
      </w:r>
      <w:r w:rsidR="005644E4" w:rsidRPr="00F22889">
        <w:rPr>
          <w:spacing w:val="32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о‘rt</w:t>
      </w:r>
      <w:r>
        <w:rPr>
          <w:spacing w:val="-1"/>
          <w:sz w:val="28"/>
          <w:szCs w:val="28"/>
          <w:lang w:val="uz-Latn-UZ"/>
        </w:rPr>
        <w:t>asida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о‘zaro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ijobiy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a</w:t>
      </w:r>
      <w:r>
        <w:rPr>
          <w:spacing w:val="-2"/>
          <w:sz w:val="28"/>
          <w:szCs w:val="28"/>
          <w:lang w:val="uz-Latn-UZ"/>
        </w:rPr>
        <w:t>loqa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borligini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hisobga</w:t>
      </w:r>
      <w:r w:rsidR="005644E4" w:rsidRPr="00F22889">
        <w:rPr>
          <w:spacing w:val="26"/>
          <w:w w:val="9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olgan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holda</w:t>
      </w:r>
      <w:r w:rsidR="005644E4" w:rsidRPr="00F22889">
        <w:rPr>
          <w:spacing w:val="-3"/>
          <w:sz w:val="28"/>
          <w:szCs w:val="28"/>
          <w:lang w:val="uz-Latn-UZ"/>
        </w:rPr>
        <w:t>,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bu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kabi</w:t>
      </w:r>
      <w:r w:rsidR="005644E4" w:rsidRPr="00F22889">
        <w:rPr>
          <w:spacing w:val="-12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umumiy</w:t>
      </w:r>
      <w:r w:rsidR="005644E4" w:rsidRPr="00F22889">
        <w:rPr>
          <w:spacing w:val="-13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aqsadlarga</w:t>
      </w:r>
      <w:r w:rsidR="005644E4" w:rsidRPr="00F22889">
        <w:rPr>
          <w:spacing w:val="22"/>
          <w:w w:val="9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erishish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siyos</w:t>
      </w:r>
      <w:r>
        <w:rPr>
          <w:spacing w:val="-2"/>
          <w:sz w:val="28"/>
          <w:szCs w:val="28"/>
          <w:lang w:val="uz-Latn-UZ"/>
        </w:rPr>
        <w:t>a</w:t>
      </w:r>
      <w:r>
        <w:rPr>
          <w:spacing w:val="-3"/>
          <w:sz w:val="28"/>
          <w:szCs w:val="28"/>
          <w:lang w:val="uz-Latn-UZ"/>
        </w:rPr>
        <w:t>tga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nis</w:t>
      </w:r>
      <w:r>
        <w:rPr>
          <w:spacing w:val="-1"/>
          <w:sz w:val="28"/>
          <w:szCs w:val="28"/>
          <w:lang w:val="uz-Latn-UZ"/>
        </w:rPr>
        <w:t>ba</w:t>
      </w:r>
      <w:r>
        <w:rPr>
          <w:spacing w:val="-2"/>
          <w:sz w:val="28"/>
          <w:szCs w:val="28"/>
          <w:lang w:val="uz-Latn-UZ"/>
        </w:rPr>
        <w:t>t</w:t>
      </w:r>
      <w:r>
        <w:rPr>
          <w:spacing w:val="-1"/>
          <w:sz w:val="28"/>
          <w:szCs w:val="28"/>
          <w:lang w:val="uz-Latn-UZ"/>
        </w:rPr>
        <w:t>an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yaxlit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yondashuvni</w:t>
      </w:r>
      <w:r w:rsidR="005644E4" w:rsidRPr="00F22889">
        <w:rPr>
          <w:spacing w:val="28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</w:t>
      </w:r>
      <w:r>
        <w:rPr>
          <w:spacing w:val="-1"/>
          <w:sz w:val="28"/>
          <w:szCs w:val="28"/>
          <w:lang w:val="uz-Latn-UZ"/>
        </w:rPr>
        <w:t>alab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qiladi</w:t>
      </w:r>
      <w:r w:rsidR="005644E4" w:rsidRPr="00F22889">
        <w:rPr>
          <w:spacing w:val="-1"/>
          <w:sz w:val="28"/>
          <w:szCs w:val="28"/>
          <w:lang w:val="uz-Latn-UZ"/>
        </w:rPr>
        <w:t>.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Shu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о‘r</w:t>
      </w:r>
      <w:r>
        <w:rPr>
          <w:spacing w:val="-1"/>
          <w:sz w:val="28"/>
          <w:szCs w:val="28"/>
          <w:lang w:val="uz-Latn-UZ"/>
        </w:rPr>
        <w:t>inda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nomoddiy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madaniy</w:t>
      </w:r>
      <w:r w:rsidR="005644E4" w:rsidRPr="00F22889">
        <w:rPr>
          <w:spacing w:val="30"/>
          <w:w w:val="9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meros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lastRenderedPageBreak/>
        <w:t>yuqorida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aytib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о‘tilgan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uch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yо‘na</w:t>
      </w:r>
      <w:r>
        <w:rPr>
          <w:spacing w:val="-2"/>
          <w:sz w:val="28"/>
          <w:szCs w:val="28"/>
          <w:lang w:val="uz-Latn-UZ"/>
        </w:rPr>
        <w:t>lish</w:t>
      </w:r>
      <w:r w:rsidR="005644E4" w:rsidRPr="00F22889">
        <w:rPr>
          <w:spacing w:val="25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doirasida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barqaror</w:t>
      </w:r>
      <w:r w:rsidR="005644E4" w:rsidRPr="00F22889">
        <w:rPr>
          <w:spacing w:val="-2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rivojlanishga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s</w:t>
      </w:r>
      <w:r>
        <w:rPr>
          <w:spacing w:val="-1"/>
          <w:sz w:val="28"/>
          <w:szCs w:val="28"/>
          <w:lang w:val="uz-Latn-UZ"/>
        </w:rPr>
        <w:t>amara</w:t>
      </w:r>
      <w:r>
        <w:rPr>
          <w:spacing w:val="-2"/>
          <w:sz w:val="28"/>
          <w:szCs w:val="28"/>
          <w:lang w:val="uz-Latn-UZ"/>
        </w:rPr>
        <w:t>li</w:t>
      </w:r>
      <w:r w:rsidR="005644E4" w:rsidRPr="00F22889">
        <w:rPr>
          <w:spacing w:val="27"/>
          <w:w w:val="9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kо‘m</w:t>
      </w:r>
      <w:r>
        <w:rPr>
          <w:spacing w:val="-2"/>
          <w:sz w:val="28"/>
          <w:szCs w:val="28"/>
          <w:lang w:val="uz-Latn-UZ"/>
        </w:rPr>
        <w:t>ak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berishi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mu</w:t>
      </w:r>
      <w:r>
        <w:rPr>
          <w:spacing w:val="-2"/>
          <w:sz w:val="28"/>
          <w:szCs w:val="28"/>
          <w:lang w:val="uz-Latn-UZ"/>
        </w:rPr>
        <w:t>mkin</w:t>
      </w:r>
      <w:r w:rsidR="005644E4" w:rsidRPr="00F22889">
        <w:rPr>
          <w:spacing w:val="-2"/>
          <w:sz w:val="28"/>
          <w:szCs w:val="28"/>
          <w:lang w:val="uz-Latn-UZ"/>
        </w:rPr>
        <w:t>.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Shunday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ekan</w:t>
      </w:r>
      <w:r w:rsidR="005644E4" w:rsidRPr="00F22889">
        <w:rPr>
          <w:spacing w:val="-3"/>
          <w:sz w:val="28"/>
          <w:szCs w:val="28"/>
          <w:lang w:val="uz-Latn-UZ"/>
        </w:rPr>
        <w:t>,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biz</w:t>
      </w:r>
      <w:r w:rsidR="005644E4" w:rsidRPr="00F22889">
        <w:rPr>
          <w:spacing w:val="34"/>
          <w:w w:val="9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bar</w:t>
      </w:r>
      <w:r>
        <w:rPr>
          <w:spacing w:val="-2"/>
          <w:sz w:val="28"/>
          <w:szCs w:val="28"/>
          <w:lang w:val="uz-Latn-UZ"/>
        </w:rPr>
        <w:t>chaga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xohlayotgan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kelajakk</w:t>
      </w:r>
      <w:r>
        <w:rPr>
          <w:spacing w:val="-2"/>
          <w:sz w:val="28"/>
          <w:szCs w:val="28"/>
          <w:lang w:val="uz-Latn-UZ"/>
        </w:rPr>
        <w:t>a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erishishda</w:t>
      </w:r>
      <w:r w:rsidR="005644E4" w:rsidRPr="00F22889">
        <w:rPr>
          <w:spacing w:val="30"/>
          <w:w w:val="97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nomoddiy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madaniy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merosni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himoya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qilish</w:t>
      </w:r>
      <w:r w:rsidR="005644E4" w:rsidRPr="00F22889">
        <w:rPr>
          <w:spacing w:val="-2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muhim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vazifa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hisob</w:t>
      </w:r>
      <w:r>
        <w:rPr>
          <w:spacing w:val="-2"/>
          <w:sz w:val="28"/>
          <w:szCs w:val="28"/>
          <w:lang w:val="uz-Latn-UZ"/>
        </w:rPr>
        <w:t>lanadi</w:t>
      </w:r>
      <w:r w:rsidR="005644E4" w:rsidRPr="00F22889">
        <w:rPr>
          <w:spacing w:val="-2"/>
          <w:sz w:val="28"/>
          <w:szCs w:val="28"/>
          <w:lang w:val="uz-Latn-UZ"/>
        </w:rPr>
        <w:t>.</w:t>
      </w:r>
    </w:p>
    <w:p w:rsidR="005644E4" w:rsidRDefault="000A3EC1" w:rsidP="005644E4">
      <w:pPr>
        <w:spacing w:line="240" w:lineRule="auto"/>
        <w:ind w:firstLine="709"/>
        <w:jc w:val="both"/>
        <w:rPr>
          <w:spacing w:val="-5"/>
          <w:sz w:val="28"/>
          <w:szCs w:val="28"/>
          <w:lang w:val="uz-Latn-UZ"/>
        </w:rPr>
      </w:pPr>
      <w:r>
        <w:rPr>
          <w:spacing w:val="-2"/>
          <w:sz w:val="28"/>
          <w:szCs w:val="28"/>
          <w:lang w:val="uz-Latn-UZ"/>
        </w:rPr>
        <w:t>Barqaror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oziq</w:t>
      </w:r>
      <w:r w:rsidR="005644E4" w:rsidRPr="00F22889">
        <w:rPr>
          <w:spacing w:val="-2"/>
          <w:position w:val="3"/>
          <w:sz w:val="28"/>
          <w:szCs w:val="28"/>
          <w:lang w:val="uz-Latn-UZ"/>
        </w:rPr>
        <w:t>-</w:t>
      </w:r>
      <w:r>
        <w:rPr>
          <w:spacing w:val="-3"/>
          <w:sz w:val="28"/>
          <w:szCs w:val="28"/>
          <w:lang w:val="uz-Latn-UZ"/>
        </w:rPr>
        <w:t>ovqat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x</w:t>
      </w:r>
      <w:r>
        <w:rPr>
          <w:spacing w:val="-2"/>
          <w:sz w:val="28"/>
          <w:szCs w:val="28"/>
          <w:lang w:val="uz-Latn-UZ"/>
        </w:rPr>
        <w:t>av</w:t>
      </w:r>
      <w:r>
        <w:rPr>
          <w:spacing w:val="-3"/>
          <w:sz w:val="28"/>
          <w:szCs w:val="28"/>
          <w:lang w:val="uz-Latn-UZ"/>
        </w:rPr>
        <w:t>fsizligi</w:t>
      </w:r>
      <w:r w:rsidR="005644E4" w:rsidRPr="00F22889">
        <w:rPr>
          <w:spacing w:val="-3"/>
          <w:sz w:val="28"/>
          <w:szCs w:val="28"/>
          <w:lang w:val="uz-Latn-UZ"/>
        </w:rPr>
        <w:t>,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sifatli</w:t>
      </w:r>
      <w:r w:rsidR="005644E4" w:rsidRPr="00F22889">
        <w:rPr>
          <w:spacing w:val="28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tibbiy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xizm</w:t>
      </w:r>
      <w:r>
        <w:rPr>
          <w:spacing w:val="-5"/>
          <w:sz w:val="28"/>
          <w:szCs w:val="28"/>
          <w:lang w:val="uz-Latn-UZ"/>
        </w:rPr>
        <w:t>a</w:t>
      </w:r>
      <w:r>
        <w:rPr>
          <w:spacing w:val="-6"/>
          <w:sz w:val="28"/>
          <w:szCs w:val="28"/>
          <w:lang w:val="uz-Latn-UZ"/>
        </w:rPr>
        <w:t>t</w:t>
      </w:r>
      <w:r w:rsidR="005644E4" w:rsidRPr="00F22889">
        <w:rPr>
          <w:spacing w:val="-6"/>
          <w:sz w:val="28"/>
          <w:szCs w:val="28"/>
          <w:lang w:val="uz-Latn-UZ"/>
        </w:rPr>
        <w:t>,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x</w:t>
      </w:r>
      <w:r>
        <w:rPr>
          <w:spacing w:val="-2"/>
          <w:sz w:val="28"/>
          <w:szCs w:val="28"/>
          <w:lang w:val="uz-Latn-UZ"/>
        </w:rPr>
        <w:t>av</w:t>
      </w:r>
      <w:r>
        <w:rPr>
          <w:spacing w:val="-3"/>
          <w:sz w:val="28"/>
          <w:szCs w:val="28"/>
          <w:lang w:val="uz-Latn-UZ"/>
        </w:rPr>
        <w:t>fsiz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ichimlik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suvi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hamda</w:t>
      </w:r>
      <w:r w:rsidR="005644E4" w:rsidRPr="00F22889">
        <w:rPr>
          <w:spacing w:val="24"/>
          <w:w w:val="9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s</w:t>
      </w:r>
      <w:r>
        <w:rPr>
          <w:spacing w:val="-1"/>
          <w:sz w:val="28"/>
          <w:szCs w:val="28"/>
          <w:lang w:val="uz-Latn-UZ"/>
        </w:rPr>
        <w:t>anit</w:t>
      </w:r>
      <w:r>
        <w:rPr>
          <w:spacing w:val="-2"/>
          <w:sz w:val="28"/>
          <w:szCs w:val="28"/>
          <w:lang w:val="uz-Latn-UZ"/>
        </w:rPr>
        <w:t>ariya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ta’minoti</w:t>
      </w:r>
      <w:r w:rsidR="005644E4" w:rsidRPr="00F22889">
        <w:rPr>
          <w:spacing w:val="-2"/>
          <w:sz w:val="28"/>
          <w:szCs w:val="28"/>
          <w:lang w:val="uz-Latn-UZ"/>
        </w:rPr>
        <w:t>,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bar</w:t>
      </w:r>
      <w:r>
        <w:rPr>
          <w:spacing w:val="-2"/>
          <w:sz w:val="28"/>
          <w:szCs w:val="28"/>
          <w:lang w:val="uz-Latn-UZ"/>
        </w:rPr>
        <w:t>cha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uchun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sifatli</w:t>
      </w:r>
      <w:r w:rsidR="005644E4" w:rsidRPr="00F22889">
        <w:rPr>
          <w:spacing w:val="20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</w:t>
      </w:r>
      <w:r>
        <w:rPr>
          <w:spacing w:val="-1"/>
          <w:sz w:val="28"/>
          <w:szCs w:val="28"/>
          <w:lang w:val="uz-Latn-UZ"/>
        </w:rPr>
        <w:t>a’lim</w:t>
      </w:r>
      <w:r w:rsidR="005644E4" w:rsidRPr="00F22889">
        <w:rPr>
          <w:spacing w:val="-1"/>
          <w:sz w:val="28"/>
          <w:szCs w:val="28"/>
          <w:lang w:val="uz-Latn-UZ"/>
        </w:rPr>
        <w:t>,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barchani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qamrab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oluvchi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ijtimoiy</w:t>
      </w:r>
      <w:r w:rsidR="005644E4" w:rsidRPr="00F22889">
        <w:rPr>
          <w:spacing w:val="28"/>
          <w:w w:val="97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muhofaza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tizimi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va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gender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tengligi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mavjud</w:t>
      </w:r>
      <w:r w:rsidR="005644E4" w:rsidRPr="00F22889">
        <w:rPr>
          <w:spacing w:val="39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bо‘lm</w:t>
      </w:r>
      <w:r>
        <w:rPr>
          <w:spacing w:val="-1"/>
          <w:sz w:val="28"/>
          <w:szCs w:val="28"/>
          <w:lang w:val="uz-Latn-UZ"/>
        </w:rPr>
        <w:t>asa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barchani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qamrab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oluvchi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ijtimoiy</w:t>
      </w:r>
      <w:r w:rsidR="005644E4" w:rsidRPr="00F22889">
        <w:rPr>
          <w:spacing w:val="24"/>
          <w:w w:val="9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rivojlanishga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erishib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bо‘lm</w:t>
      </w:r>
      <w:r>
        <w:rPr>
          <w:spacing w:val="-2"/>
          <w:sz w:val="28"/>
          <w:szCs w:val="28"/>
          <w:lang w:val="uz-Latn-UZ"/>
        </w:rPr>
        <w:t>aydi</w:t>
      </w:r>
      <w:r w:rsidR="005644E4" w:rsidRPr="00F22889">
        <w:rPr>
          <w:spacing w:val="-2"/>
          <w:sz w:val="28"/>
          <w:szCs w:val="28"/>
          <w:lang w:val="uz-Latn-UZ"/>
        </w:rPr>
        <w:t>.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8"/>
          <w:sz w:val="28"/>
          <w:szCs w:val="28"/>
          <w:lang w:val="uz-Latn-UZ"/>
        </w:rPr>
        <w:t>Ushbu</w:t>
      </w:r>
      <w:r w:rsidR="005644E4" w:rsidRPr="00F22889">
        <w:rPr>
          <w:spacing w:val="31"/>
          <w:w w:val="9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m</w:t>
      </w:r>
      <w:r>
        <w:rPr>
          <w:spacing w:val="-1"/>
          <w:sz w:val="28"/>
          <w:szCs w:val="28"/>
          <w:lang w:val="uz-Latn-UZ"/>
        </w:rPr>
        <w:t>aqsadlar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negizida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keng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ishtirokk</w:t>
      </w:r>
      <w:r>
        <w:rPr>
          <w:spacing w:val="-2"/>
          <w:sz w:val="28"/>
          <w:szCs w:val="28"/>
          <w:lang w:val="uz-Latn-UZ"/>
        </w:rPr>
        <w:t>a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asoslangan</w:t>
      </w:r>
      <w:r w:rsidR="005644E4" w:rsidRPr="00F22889">
        <w:rPr>
          <w:spacing w:val="28"/>
          <w:w w:val="97"/>
          <w:sz w:val="28"/>
          <w:szCs w:val="28"/>
          <w:lang w:val="uz-Latn-UZ"/>
        </w:rPr>
        <w:t xml:space="preserve"> </w:t>
      </w:r>
      <w:r>
        <w:rPr>
          <w:spacing w:val="-3"/>
          <w:sz w:val="28"/>
          <w:szCs w:val="28"/>
          <w:lang w:val="uz-Latn-UZ"/>
        </w:rPr>
        <w:t>boshqaruv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hamda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о‘zining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qadriyat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tizimini</w:t>
      </w:r>
      <w:r w:rsidR="005644E4" w:rsidRPr="00F22889">
        <w:rPr>
          <w:spacing w:val="26"/>
          <w:w w:val="97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t</w:t>
      </w:r>
      <w:r>
        <w:rPr>
          <w:spacing w:val="-1"/>
          <w:sz w:val="28"/>
          <w:szCs w:val="28"/>
          <w:lang w:val="uz-Latn-UZ"/>
        </w:rPr>
        <w:t>anlash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erkinligi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bо‘lishi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-1"/>
          <w:sz w:val="28"/>
          <w:szCs w:val="28"/>
          <w:lang w:val="uz-Latn-UZ"/>
        </w:rPr>
        <w:t>lozim</w:t>
      </w:r>
      <w:r w:rsidR="005644E4" w:rsidRPr="00F22889">
        <w:rPr>
          <w:spacing w:val="-1"/>
          <w:sz w:val="28"/>
          <w:szCs w:val="28"/>
          <w:lang w:val="uz-Latn-UZ"/>
        </w:rPr>
        <w:t xml:space="preserve">. </w:t>
      </w:r>
      <w:r>
        <w:rPr>
          <w:spacing w:val="-6"/>
          <w:sz w:val="28"/>
          <w:szCs w:val="28"/>
          <w:lang w:val="uz-Latn-UZ"/>
        </w:rPr>
        <w:t>Jamiyatlar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turli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vaqtda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va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turli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muhitda</w:t>
      </w:r>
      <w:r w:rsidR="005644E4" w:rsidRPr="00F22889">
        <w:rPr>
          <w:spacing w:val="-5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yuzaga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keladigan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ehtiyojlarini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qondirish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hamda</w:t>
      </w:r>
      <w:r w:rsidR="005644E4" w:rsidRPr="00F22889">
        <w:rPr>
          <w:spacing w:val="38"/>
          <w:w w:val="98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ijtimoiy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mas</w:t>
      </w:r>
      <w:r>
        <w:rPr>
          <w:spacing w:val="-4"/>
          <w:sz w:val="28"/>
          <w:szCs w:val="28"/>
          <w:lang w:val="uz-Latn-UZ"/>
        </w:rPr>
        <w:t>a</w:t>
      </w:r>
      <w:r>
        <w:rPr>
          <w:spacing w:val="-5"/>
          <w:sz w:val="28"/>
          <w:szCs w:val="28"/>
          <w:lang w:val="uz-Latn-UZ"/>
        </w:rPr>
        <w:t>lalarga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javob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topish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uchun</w:t>
      </w:r>
      <w:r w:rsidR="005644E4" w:rsidRPr="00F22889">
        <w:rPr>
          <w:spacing w:val="19"/>
          <w:w w:val="9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о‘zlarining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pacing w:val="-7"/>
          <w:sz w:val="28"/>
          <w:szCs w:val="28"/>
          <w:lang w:val="uz-Latn-UZ"/>
        </w:rPr>
        <w:t>nomoddiy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madaniy</w:t>
      </w:r>
      <w:r w:rsidR="005644E4" w:rsidRPr="00F22889">
        <w:rPr>
          <w:spacing w:val="-2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merosini</w:t>
      </w:r>
      <w:r w:rsidR="005644E4" w:rsidRPr="00F22889">
        <w:rPr>
          <w:spacing w:val="-5"/>
          <w:sz w:val="28"/>
          <w:szCs w:val="28"/>
          <w:lang w:val="uz-Latn-UZ"/>
        </w:rPr>
        <w:t>,</w:t>
      </w:r>
      <w:r w:rsidR="005644E4" w:rsidRPr="00F22889">
        <w:rPr>
          <w:spacing w:val="-26"/>
          <w:sz w:val="28"/>
          <w:szCs w:val="28"/>
          <w:lang w:val="uz-Latn-UZ"/>
        </w:rPr>
        <w:t xml:space="preserve"> </w:t>
      </w:r>
      <w:r>
        <w:rPr>
          <w:spacing w:val="-8"/>
          <w:sz w:val="28"/>
          <w:szCs w:val="28"/>
          <w:lang w:val="uz-Latn-UZ"/>
        </w:rPr>
        <w:t>xususan</w:t>
      </w:r>
      <w:r w:rsidR="005644E4" w:rsidRPr="00F22889">
        <w:rPr>
          <w:spacing w:val="33"/>
          <w:w w:val="99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tabiatga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4"/>
          <w:sz w:val="28"/>
          <w:szCs w:val="28"/>
          <w:lang w:val="uz-Latn-UZ"/>
        </w:rPr>
        <w:t>oid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bilimlarini</w:t>
      </w:r>
      <w:r w:rsidR="005644E4" w:rsidRPr="00F22889">
        <w:rPr>
          <w:spacing w:val="-5"/>
          <w:sz w:val="28"/>
          <w:szCs w:val="28"/>
          <w:lang w:val="uz-Latn-UZ"/>
        </w:rPr>
        <w:t>,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urf</w:t>
      </w:r>
      <w:r w:rsidR="005644E4" w:rsidRPr="00F22889">
        <w:rPr>
          <w:spacing w:val="-4"/>
          <w:position w:val="3"/>
          <w:sz w:val="28"/>
          <w:szCs w:val="28"/>
          <w:lang w:val="uz-Latn-UZ"/>
        </w:rPr>
        <w:t>-</w:t>
      </w:r>
      <w:r>
        <w:rPr>
          <w:spacing w:val="-6"/>
          <w:sz w:val="28"/>
          <w:szCs w:val="28"/>
          <w:lang w:val="uz-Latn-UZ"/>
        </w:rPr>
        <w:t>odatlarni</w:t>
      </w:r>
      <w:r w:rsidR="005644E4" w:rsidRPr="00F22889">
        <w:rPr>
          <w:spacing w:val="-1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va</w:t>
      </w:r>
      <w:r w:rsidR="005644E4" w:rsidRPr="00F22889">
        <w:rPr>
          <w:spacing w:val="23"/>
          <w:w w:val="99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ijtimoiy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an’analarini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yar</w:t>
      </w:r>
      <w:r>
        <w:rPr>
          <w:spacing w:val="-5"/>
          <w:sz w:val="28"/>
          <w:szCs w:val="28"/>
          <w:lang w:val="uz-Latn-UZ"/>
        </w:rPr>
        <w:t>a</w:t>
      </w:r>
      <w:r>
        <w:rPr>
          <w:spacing w:val="-6"/>
          <w:sz w:val="28"/>
          <w:szCs w:val="28"/>
          <w:lang w:val="uz-Latn-UZ"/>
        </w:rPr>
        <w:t>tgan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va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moslashtirib</w:t>
      </w:r>
      <w:r w:rsidR="005644E4" w:rsidRPr="00F22889">
        <w:rPr>
          <w:spacing w:val="38"/>
          <w:w w:val="9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bor</w:t>
      </w:r>
      <w:r>
        <w:rPr>
          <w:spacing w:val="-4"/>
          <w:sz w:val="28"/>
          <w:szCs w:val="28"/>
          <w:lang w:val="uz-Latn-UZ"/>
        </w:rPr>
        <w:t>gan</w:t>
      </w:r>
      <w:r w:rsidR="005644E4" w:rsidRPr="00F22889">
        <w:rPr>
          <w:spacing w:val="-4"/>
          <w:sz w:val="28"/>
          <w:szCs w:val="28"/>
          <w:lang w:val="uz-Latn-UZ"/>
        </w:rPr>
        <w:t>.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An’anaviy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davolash</w:t>
      </w:r>
      <w:r w:rsidR="005644E4" w:rsidRPr="00F22889">
        <w:rPr>
          <w:spacing w:val="-20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am</w:t>
      </w:r>
      <w:r>
        <w:rPr>
          <w:spacing w:val="-5"/>
          <w:sz w:val="28"/>
          <w:szCs w:val="28"/>
          <w:lang w:val="uz-Latn-UZ"/>
        </w:rPr>
        <w:t>a</w:t>
      </w:r>
      <w:r>
        <w:rPr>
          <w:spacing w:val="-6"/>
          <w:sz w:val="28"/>
          <w:szCs w:val="28"/>
          <w:lang w:val="uz-Latn-UZ"/>
        </w:rPr>
        <w:t>liyotlari</w:t>
      </w:r>
      <w:r w:rsidR="005644E4" w:rsidRPr="00F22889">
        <w:rPr>
          <w:spacing w:val="-6"/>
          <w:sz w:val="28"/>
          <w:szCs w:val="28"/>
          <w:lang w:val="uz-Latn-UZ"/>
        </w:rPr>
        <w:t>,</w:t>
      </w:r>
      <w:r w:rsidR="005644E4" w:rsidRPr="00F22889">
        <w:rPr>
          <w:spacing w:val="-21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taomni</w:t>
      </w:r>
      <w:r w:rsidR="005644E4" w:rsidRPr="00F22889">
        <w:rPr>
          <w:spacing w:val="36"/>
          <w:w w:val="9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tayyorlash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va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7"/>
          <w:sz w:val="28"/>
          <w:szCs w:val="28"/>
          <w:lang w:val="uz-Latn-UZ"/>
        </w:rPr>
        <w:t>tanovul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qilish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bilan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bog‘liq</w:t>
      </w:r>
      <w:r w:rsidR="005644E4" w:rsidRPr="00F22889">
        <w:rPr>
          <w:spacing w:val="-14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urf</w:t>
      </w:r>
      <w:r w:rsidR="005644E4" w:rsidRPr="00F22889">
        <w:rPr>
          <w:spacing w:val="-4"/>
          <w:position w:val="3"/>
          <w:sz w:val="28"/>
          <w:szCs w:val="28"/>
          <w:lang w:val="uz-Latn-UZ"/>
        </w:rPr>
        <w:t>-</w:t>
      </w:r>
      <w:r>
        <w:rPr>
          <w:spacing w:val="-7"/>
          <w:sz w:val="28"/>
          <w:szCs w:val="28"/>
          <w:lang w:val="uz-Latn-UZ"/>
        </w:rPr>
        <w:t>odatlar</w:t>
      </w:r>
      <w:r w:rsidR="005644E4" w:rsidRPr="00F22889">
        <w:rPr>
          <w:spacing w:val="-7"/>
          <w:sz w:val="28"/>
          <w:szCs w:val="28"/>
          <w:lang w:val="uz-Latn-UZ"/>
        </w:rPr>
        <w:t>,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suv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resurslarini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boshqarish</w:t>
      </w:r>
      <w:r w:rsidR="005644E4" w:rsidRPr="00F22889">
        <w:rPr>
          <w:spacing w:val="-22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bilan</w:t>
      </w:r>
      <w:r w:rsidR="005644E4" w:rsidRPr="00F22889">
        <w:rPr>
          <w:spacing w:val="-23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bog‘liq</w:t>
      </w:r>
      <w:r w:rsidR="005644E4" w:rsidRPr="00F22889">
        <w:rPr>
          <w:spacing w:val="30"/>
          <w:w w:val="9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an’analar</w:t>
      </w:r>
      <w:r w:rsidR="005644E4" w:rsidRPr="00F22889">
        <w:rPr>
          <w:spacing w:val="-5"/>
          <w:sz w:val="28"/>
          <w:szCs w:val="28"/>
          <w:lang w:val="uz-Latn-UZ"/>
        </w:rPr>
        <w:t>,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jamoat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tadbirlari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2"/>
          <w:sz w:val="28"/>
          <w:szCs w:val="28"/>
          <w:lang w:val="uz-Latn-UZ"/>
        </w:rPr>
        <w:t>va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bayramlar</w:t>
      </w:r>
      <w:r w:rsidR="005644E4" w:rsidRPr="00F22889">
        <w:rPr>
          <w:spacing w:val="-5"/>
          <w:sz w:val="28"/>
          <w:szCs w:val="28"/>
          <w:lang w:val="uz-Latn-UZ"/>
        </w:rPr>
        <w:t>,</w:t>
      </w:r>
      <w:r w:rsidR="005644E4" w:rsidRPr="00F22889">
        <w:rPr>
          <w:spacing w:val="25"/>
          <w:w w:val="98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bilimlarni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kelajak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avlodlarga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yetkazib</w:t>
      </w:r>
      <w:r w:rsidR="005644E4" w:rsidRPr="00F22889">
        <w:rPr>
          <w:spacing w:val="-24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berish</w:t>
      </w:r>
      <w:r w:rsidR="005644E4" w:rsidRPr="00F22889">
        <w:rPr>
          <w:spacing w:val="34"/>
          <w:w w:val="9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tizimlari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 w:rsidR="005644E4" w:rsidRPr="00F22889">
        <w:rPr>
          <w:position w:val="3"/>
          <w:sz w:val="28"/>
          <w:szCs w:val="28"/>
          <w:lang w:val="uz-Latn-UZ"/>
        </w:rPr>
        <w:t>-</w:t>
      </w:r>
      <w:r w:rsidR="005644E4" w:rsidRPr="00F22889">
        <w:rPr>
          <w:spacing w:val="-15"/>
          <w:position w:val="3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bularning</w:t>
      </w:r>
      <w:r w:rsidR="005644E4" w:rsidRPr="00F22889">
        <w:rPr>
          <w:spacing w:val="-16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hammasi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barchani</w:t>
      </w:r>
      <w:r w:rsidR="005644E4" w:rsidRPr="00F22889">
        <w:rPr>
          <w:spacing w:val="-15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qamrab</w:t>
      </w:r>
      <w:r w:rsidR="005644E4" w:rsidRPr="00F22889">
        <w:rPr>
          <w:spacing w:val="22"/>
          <w:w w:val="98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oluvchi</w:t>
      </w:r>
      <w:r w:rsidR="005644E4" w:rsidRPr="00F22889">
        <w:rPr>
          <w:spacing w:val="-31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ijtimoiy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pacing w:val="-6"/>
          <w:sz w:val="28"/>
          <w:szCs w:val="28"/>
          <w:lang w:val="uz-Latn-UZ"/>
        </w:rPr>
        <w:t>rivojlanishga</w:t>
      </w:r>
      <w:r w:rsidR="005644E4" w:rsidRPr="00F22889">
        <w:rPr>
          <w:spacing w:val="-30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erishishda</w:t>
      </w:r>
      <w:r w:rsidR="005644E4" w:rsidRPr="00F22889">
        <w:rPr>
          <w:spacing w:val="19"/>
          <w:w w:val="97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muhim</w:t>
      </w:r>
      <w:r w:rsidR="005644E4" w:rsidRPr="00F22889">
        <w:rPr>
          <w:spacing w:val="-19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rol</w:t>
      </w:r>
      <w:r w:rsidR="005644E4" w:rsidRPr="00F22889">
        <w:rPr>
          <w:spacing w:val="-18"/>
          <w:sz w:val="28"/>
          <w:szCs w:val="28"/>
          <w:lang w:val="uz-Latn-UZ"/>
        </w:rPr>
        <w:t xml:space="preserve"> </w:t>
      </w:r>
      <w:r>
        <w:rPr>
          <w:spacing w:val="-5"/>
          <w:sz w:val="28"/>
          <w:szCs w:val="28"/>
          <w:lang w:val="uz-Latn-UZ"/>
        </w:rPr>
        <w:t>о‘ynaydi</w:t>
      </w:r>
      <w:r w:rsidR="005644E4" w:rsidRPr="00F22889">
        <w:rPr>
          <w:spacing w:val="-5"/>
          <w:sz w:val="28"/>
          <w:szCs w:val="28"/>
          <w:lang w:val="uz-Latn-UZ"/>
        </w:rPr>
        <w:t>.</w:t>
      </w:r>
    </w:p>
    <w:p w:rsidR="005644E4" w:rsidRPr="00F22889" w:rsidRDefault="005644E4" w:rsidP="005644E4">
      <w:pPr>
        <w:spacing w:line="240" w:lineRule="auto"/>
        <w:rPr>
          <w:b/>
          <w:sz w:val="28"/>
          <w:szCs w:val="28"/>
          <w:lang w:val="uz-Cyrl-UZ"/>
        </w:rPr>
      </w:pPr>
    </w:p>
    <w:p w:rsidR="005644E4" w:rsidRPr="00F22889" w:rsidRDefault="005644E4" w:rsidP="005644E4">
      <w:pPr>
        <w:spacing w:line="240" w:lineRule="auto"/>
        <w:ind w:firstLine="709"/>
        <w:jc w:val="both"/>
        <w:rPr>
          <w:b/>
          <w:spacing w:val="-65"/>
          <w:w w:val="90"/>
          <w:sz w:val="28"/>
          <w:szCs w:val="28"/>
          <w:lang w:val="uz-Cyrl-UZ"/>
        </w:rPr>
      </w:pPr>
      <w:r w:rsidRPr="00F22889">
        <w:rPr>
          <w:b/>
          <w:sz w:val="28"/>
          <w:szCs w:val="28"/>
          <w:lang w:val="uz-Cyrl-UZ"/>
        </w:rPr>
        <w:t xml:space="preserve">1.1. </w:t>
      </w:r>
      <w:r w:rsidR="000A3EC1">
        <w:rPr>
          <w:b/>
          <w:sz w:val="28"/>
          <w:szCs w:val="28"/>
          <w:lang w:val="uz-Cyrl-UZ"/>
        </w:rPr>
        <w:t>Nomoddiy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madaniy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meros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oziq</w:t>
      </w:r>
      <w:r w:rsidRPr="00F22889">
        <w:rPr>
          <w:b/>
          <w:sz w:val="28"/>
          <w:szCs w:val="28"/>
          <w:lang w:val="uz-Cyrl-UZ"/>
        </w:rPr>
        <w:t>-</w:t>
      </w:r>
      <w:r w:rsidR="000A3EC1">
        <w:rPr>
          <w:b/>
          <w:sz w:val="28"/>
          <w:szCs w:val="28"/>
          <w:lang w:val="uz-Cyrl-UZ"/>
        </w:rPr>
        <w:t>ovqat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xavfsizligini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ta’minlashda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juda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ham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muhim</w:t>
      </w:r>
      <w:r w:rsidRPr="00F22889">
        <w:rPr>
          <w:b/>
          <w:sz w:val="28"/>
          <w:szCs w:val="28"/>
          <w:lang w:val="uz-Cyrl-UZ"/>
        </w:rPr>
        <w:t xml:space="preserve">  </w:t>
      </w:r>
      <w:r w:rsidR="000A3EC1">
        <w:rPr>
          <w:b/>
          <w:sz w:val="28"/>
          <w:szCs w:val="28"/>
          <w:lang w:val="uz-Cyrl-UZ"/>
        </w:rPr>
        <w:t>hisoblanadi</w:t>
      </w:r>
      <w:r w:rsidRPr="00F22889">
        <w:rPr>
          <w:b/>
          <w:spacing w:val="-2"/>
          <w:w w:val="90"/>
          <w:sz w:val="28"/>
          <w:szCs w:val="28"/>
          <w:lang w:val="uz-Cyrl-UZ"/>
        </w:rPr>
        <w:t>.</w:t>
      </w:r>
      <w:r w:rsidRPr="00F22889">
        <w:rPr>
          <w:b/>
          <w:spacing w:val="-65"/>
          <w:w w:val="90"/>
          <w:sz w:val="28"/>
          <w:szCs w:val="28"/>
          <w:lang w:val="uz-Cyrl-UZ"/>
        </w:rPr>
        <w:t xml:space="preserve"> 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pacing w:val="-1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Taomni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tanovul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bilan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bog‘liq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urf</w:t>
      </w:r>
      <w:r w:rsidR="005644E4" w:rsidRPr="00F22889">
        <w:rPr>
          <w:spacing w:val="-3"/>
          <w:position w:val="3"/>
          <w:sz w:val="28"/>
          <w:szCs w:val="28"/>
          <w:lang w:val="uz-Cyrl-UZ"/>
        </w:rPr>
        <w:t>-</w:t>
      </w:r>
      <w:r>
        <w:rPr>
          <w:spacing w:val="-4"/>
          <w:sz w:val="28"/>
          <w:szCs w:val="28"/>
          <w:lang w:val="uz-Cyrl-UZ"/>
        </w:rPr>
        <w:t>o</w:t>
      </w:r>
      <w:r>
        <w:rPr>
          <w:spacing w:val="-3"/>
          <w:sz w:val="28"/>
          <w:szCs w:val="28"/>
          <w:lang w:val="uz-Cyrl-UZ"/>
        </w:rPr>
        <w:t>da</w:t>
      </w:r>
      <w:r>
        <w:rPr>
          <w:spacing w:val="-4"/>
          <w:sz w:val="28"/>
          <w:szCs w:val="28"/>
          <w:lang w:val="uz-Cyrl-UZ"/>
        </w:rPr>
        <w:t>tlar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25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qishloq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hо‘ja</w:t>
      </w:r>
      <w:r>
        <w:rPr>
          <w:spacing w:val="-2"/>
          <w:sz w:val="28"/>
          <w:szCs w:val="28"/>
          <w:lang w:val="uz-Cyrl-UZ"/>
        </w:rPr>
        <w:t>ligini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yuritish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chor</w:t>
      </w:r>
      <w:r>
        <w:rPr>
          <w:spacing w:val="-2"/>
          <w:sz w:val="28"/>
          <w:szCs w:val="28"/>
          <w:lang w:val="uz-Cyrl-UZ"/>
        </w:rPr>
        <w:t>va</w:t>
      </w:r>
      <w:r>
        <w:rPr>
          <w:spacing w:val="-3"/>
          <w:sz w:val="28"/>
          <w:szCs w:val="28"/>
          <w:lang w:val="uz-Cyrl-UZ"/>
        </w:rPr>
        <w:t>chilik</w:t>
      </w:r>
      <w:r w:rsidR="005644E4" w:rsidRPr="00F22889">
        <w:rPr>
          <w:spacing w:val="-3"/>
          <w:sz w:val="28"/>
          <w:szCs w:val="28"/>
          <w:lang w:val="uz-Cyrl-UZ"/>
        </w:rPr>
        <w:t>,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ba</w:t>
      </w:r>
      <w:r>
        <w:rPr>
          <w:spacing w:val="-2"/>
          <w:sz w:val="28"/>
          <w:szCs w:val="28"/>
          <w:lang w:val="uz-Cyrl-UZ"/>
        </w:rPr>
        <w:t>liqchilik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ovchilik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oziq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ovqatni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tо‘plash</w:t>
      </w:r>
      <w:r w:rsidR="005644E4"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</w:t>
      </w:r>
      <w:r>
        <w:rPr>
          <w:spacing w:val="-1"/>
          <w:sz w:val="28"/>
          <w:szCs w:val="28"/>
          <w:lang w:val="uz-Cyrl-UZ"/>
        </w:rPr>
        <w:t>aqlashning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</w:t>
      </w:r>
      <w:r>
        <w:rPr>
          <w:spacing w:val="-1"/>
          <w:sz w:val="28"/>
          <w:szCs w:val="28"/>
          <w:lang w:val="uz-Cyrl-UZ"/>
        </w:rPr>
        <w:t>aha</w:t>
      </w:r>
      <w:r>
        <w:rPr>
          <w:spacing w:val="-2"/>
          <w:sz w:val="28"/>
          <w:szCs w:val="28"/>
          <w:lang w:val="uz-Cyrl-UZ"/>
        </w:rPr>
        <w:t>lliy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tizimlari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oziq</w:t>
      </w:r>
      <w:r w:rsidR="005644E4" w:rsidRPr="00F22889">
        <w:rPr>
          <w:spacing w:val="-1"/>
          <w:position w:val="3"/>
          <w:sz w:val="28"/>
          <w:szCs w:val="28"/>
          <w:lang w:val="uz-Cyrl-UZ"/>
        </w:rPr>
        <w:t>-</w:t>
      </w:r>
      <w:r>
        <w:rPr>
          <w:spacing w:val="-4"/>
          <w:sz w:val="28"/>
          <w:szCs w:val="28"/>
          <w:lang w:val="uz-Cyrl-UZ"/>
        </w:rPr>
        <w:t>ovqat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x</w:t>
      </w:r>
      <w:r>
        <w:rPr>
          <w:spacing w:val="-2"/>
          <w:sz w:val="28"/>
          <w:szCs w:val="28"/>
          <w:lang w:val="uz-Cyrl-UZ"/>
        </w:rPr>
        <w:t>av</w:t>
      </w:r>
      <w:r>
        <w:rPr>
          <w:spacing w:val="-3"/>
          <w:sz w:val="28"/>
          <w:szCs w:val="28"/>
          <w:lang w:val="uz-Cyrl-UZ"/>
        </w:rPr>
        <w:t>fsizligiga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erishishda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tt</w:t>
      </w:r>
      <w:r>
        <w:rPr>
          <w:spacing w:val="-2"/>
          <w:sz w:val="28"/>
          <w:szCs w:val="28"/>
          <w:lang w:val="uz-Cyrl-UZ"/>
        </w:rPr>
        <w:t>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kо‘m</w:t>
      </w:r>
      <w:r>
        <w:rPr>
          <w:spacing w:val="-2"/>
          <w:sz w:val="28"/>
          <w:szCs w:val="28"/>
          <w:lang w:val="uz-Cyrl-UZ"/>
        </w:rPr>
        <w:t>ak</w:t>
      </w:r>
      <w:r w:rsidR="005644E4" w:rsidRPr="00F22889">
        <w:rPr>
          <w:spacing w:val="-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berishi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</w:t>
      </w:r>
      <w:r>
        <w:rPr>
          <w:spacing w:val="-2"/>
          <w:sz w:val="28"/>
          <w:szCs w:val="28"/>
          <w:lang w:val="uz-Cyrl-UZ"/>
        </w:rPr>
        <w:t>mkin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Hamjamiyatlar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о‘zlarining</w:t>
      </w:r>
      <w:r w:rsidR="005644E4" w:rsidRPr="00F22889">
        <w:rPr>
          <w:spacing w:val="36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qishloq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hayoti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trof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muhitiga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nis</w:t>
      </w:r>
      <w:r>
        <w:rPr>
          <w:spacing w:val="-2"/>
          <w:sz w:val="28"/>
          <w:szCs w:val="28"/>
          <w:lang w:val="uz-Cyrl-UZ"/>
        </w:rPr>
        <w:t>ba</w:t>
      </w:r>
      <w:r>
        <w:rPr>
          <w:spacing w:val="-3"/>
          <w:sz w:val="28"/>
          <w:szCs w:val="28"/>
          <w:lang w:val="uz-Cyrl-UZ"/>
        </w:rPr>
        <w:t>t</w:t>
      </w:r>
      <w:r>
        <w:rPr>
          <w:spacing w:val="-2"/>
          <w:sz w:val="28"/>
          <w:szCs w:val="28"/>
          <w:lang w:val="uz-Cyrl-UZ"/>
        </w:rPr>
        <w:t>an</w:t>
      </w:r>
      <w:r w:rsidR="005644E4" w:rsidRPr="00F22889">
        <w:rPr>
          <w:spacing w:val="26"/>
          <w:w w:val="9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mufass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l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yondashuvchi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an’anaviy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bilimlarning</w:t>
      </w:r>
      <w:r w:rsidR="005644E4" w:rsidRPr="00F22889">
        <w:rPr>
          <w:spacing w:val="42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tt</w:t>
      </w:r>
      <w:r>
        <w:rPr>
          <w:spacing w:val="-2"/>
          <w:sz w:val="28"/>
          <w:szCs w:val="28"/>
          <w:lang w:val="uz-Cyrl-UZ"/>
        </w:rPr>
        <w:t>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hajmini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tо‘plagan</w:t>
      </w:r>
      <w:r w:rsidR="005644E4" w:rsidRPr="00F22889">
        <w:rPr>
          <w:spacing w:val="-1"/>
          <w:sz w:val="28"/>
          <w:szCs w:val="28"/>
          <w:lang w:val="uz-Cyrl-UZ"/>
        </w:rPr>
        <w:t>.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Ularning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usullari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о‘zlarining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yerlari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abiiy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muhitlari</w:t>
      </w:r>
      <w:r w:rsidR="005644E4" w:rsidRPr="00F22889">
        <w:rPr>
          <w:spacing w:val="21"/>
          <w:w w:val="9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haqidagi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ba</w:t>
      </w:r>
      <w:r>
        <w:rPr>
          <w:spacing w:val="-3"/>
          <w:sz w:val="28"/>
          <w:szCs w:val="28"/>
          <w:lang w:val="uz-Cyrl-UZ"/>
        </w:rPr>
        <w:t>tafsil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ma’lumotlarga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ayanadi</w:t>
      </w:r>
      <w:r w:rsidR="005644E4" w:rsidRPr="00F22889">
        <w:rPr>
          <w:spacing w:val="-1"/>
          <w:sz w:val="28"/>
          <w:szCs w:val="28"/>
          <w:lang w:val="uz-Cyrl-UZ"/>
        </w:rPr>
        <w:t>,</w:t>
      </w:r>
      <w:r w:rsidR="005644E4" w:rsidRPr="00F22889">
        <w:rPr>
          <w:spacing w:val="40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turli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xil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qishloq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hо‘ja</w:t>
      </w:r>
      <w:r>
        <w:rPr>
          <w:spacing w:val="-2"/>
          <w:sz w:val="28"/>
          <w:szCs w:val="28"/>
          <w:lang w:val="uz-Cyrl-UZ"/>
        </w:rPr>
        <w:t>ligi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ekinlarini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27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о‘simlik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hayvonlarini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qо‘llashga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asoslanadi</w:t>
      </w:r>
      <w:r w:rsidR="005644E4"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hamda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nam</w:t>
      </w:r>
      <w:r w:rsidR="005644E4" w:rsidRPr="00F22889">
        <w:rPr>
          <w:spacing w:val="-1"/>
          <w:sz w:val="28"/>
          <w:szCs w:val="28"/>
          <w:lang w:val="uz-Cyrl-UZ"/>
        </w:rPr>
        <w:t>,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arktik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subtropik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yog‘ingarchiligi</w:t>
      </w:r>
      <w:r w:rsidR="005644E4" w:rsidRPr="00F22889">
        <w:rPr>
          <w:spacing w:val="34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kam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bо‘ladigan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mint</w:t>
      </w:r>
      <w:r>
        <w:rPr>
          <w:spacing w:val="-1"/>
          <w:sz w:val="28"/>
          <w:szCs w:val="28"/>
          <w:lang w:val="uz-Cyrl-UZ"/>
        </w:rPr>
        <w:t>aqalarga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moslashtirilgan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36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Hamjamiyatlar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bu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mint</w:t>
      </w:r>
      <w:r>
        <w:rPr>
          <w:spacing w:val="-1"/>
          <w:sz w:val="28"/>
          <w:szCs w:val="28"/>
          <w:lang w:val="uz-Cyrl-UZ"/>
        </w:rPr>
        <w:t>aqalarga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hamda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trof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muhitdagi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о‘zgarishlarga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mos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keladigan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taomni</w:t>
      </w:r>
      <w:r w:rsidR="005644E4" w:rsidRPr="00F22889">
        <w:rPr>
          <w:spacing w:val="36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tayyorlash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tanovul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bilan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bog‘liq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turli</w:t>
      </w:r>
      <w:r w:rsidR="005644E4" w:rsidRPr="00F22889">
        <w:rPr>
          <w:spacing w:val="30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xil</w:t>
      </w:r>
      <w:r w:rsidR="005644E4" w:rsidRPr="00F22889">
        <w:rPr>
          <w:spacing w:val="-1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urf</w:t>
      </w:r>
      <w:r w:rsidR="005644E4" w:rsidRPr="00F22889">
        <w:rPr>
          <w:spacing w:val="-3"/>
          <w:position w:val="3"/>
          <w:sz w:val="28"/>
          <w:szCs w:val="28"/>
          <w:lang w:val="uz-Cyrl-UZ"/>
        </w:rPr>
        <w:t>-</w:t>
      </w:r>
      <w:r>
        <w:rPr>
          <w:spacing w:val="-4"/>
          <w:sz w:val="28"/>
          <w:szCs w:val="28"/>
          <w:lang w:val="uz-Cyrl-UZ"/>
        </w:rPr>
        <w:t>o</w:t>
      </w:r>
      <w:r>
        <w:rPr>
          <w:spacing w:val="-3"/>
          <w:sz w:val="28"/>
          <w:szCs w:val="28"/>
          <w:lang w:val="uz-Cyrl-UZ"/>
        </w:rPr>
        <w:t>da</w:t>
      </w:r>
      <w:r>
        <w:rPr>
          <w:spacing w:val="-4"/>
          <w:sz w:val="28"/>
          <w:szCs w:val="28"/>
          <w:lang w:val="uz-Cyrl-UZ"/>
        </w:rPr>
        <w:t>tlarni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1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oziq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ovqatni</w:t>
      </w:r>
      <w:r w:rsidR="005644E4" w:rsidRPr="00F22889">
        <w:rPr>
          <w:spacing w:val="-1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tayyorlash</w:t>
      </w:r>
      <w:r w:rsidR="005644E4" w:rsidRPr="00F22889">
        <w:rPr>
          <w:spacing w:val="-1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</w:t>
      </w:r>
      <w:r>
        <w:rPr>
          <w:spacing w:val="-1"/>
          <w:sz w:val="28"/>
          <w:szCs w:val="28"/>
          <w:lang w:val="uz-Cyrl-UZ"/>
        </w:rPr>
        <w:t>aqlash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tizimlarini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yara</w:t>
      </w:r>
      <w:r>
        <w:rPr>
          <w:spacing w:val="-2"/>
          <w:sz w:val="28"/>
          <w:szCs w:val="28"/>
          <w:lang w:val="uz-Cyrl-UZ"/>
        </w:rPr>
        <w:t>tishgan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Hozirgi</w:t>
      </w:r>
      <w:r w:rsidR="005644E4" w:rsidRPr="00F22889">
        <w:rPr>
          <w:spacing w:val="32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kunda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dunyo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bо‘ylab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kо‘pchilik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oilalar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yerning</w:t>
      </w:r>
      <w:r w:rsidR="005644E4" w:rsidRPr="00F22889">
        <w:rPr>
          <w:spacing w:val="28"/>
          <w:w w:val="9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hosildorligini</w:t>
      </w:r>
      <w:r w:rsidR="005644E4" w:rsidRPr="00F22889">
        <w:rPr>
          <w:spacing w:val="-2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oshir</w:t>
      </w:r>
      <w:r>
        <w:rPr>
          <w:spacing w:val="-1"/>
          <w:sz w:val="28"/>
          <w:szCs w:val="28"/>
          <w:lang w:val="uz-Cyrl-UZ"/>
        </w:rPr>
        <w:t>ishga</w:t>
      </w:r>
      <w:r w:rsidR="005644E4" w:rsidRPr="00F22889">
        <w:rPr>
          <w:spacing w:val="-2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kо‘m</w:t>
      </w:r>
      <w:r>
        <w:rPr>
          <w:spacing w:val="-2"/>
          <w:sz w:val="28"/>
          <w:szCs w:val="28"/>
          <w:lang w:val="uz-Cyrl-UZ"/>
        </w:rPr>
        <w:t>ak</w:t>
      </w:r>
      <w:r w:rsidR="005644E4" w:rsidRPr="00F22889">
        <w:rPr>
          <w:spacing w:val="-2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beradigan</w:t>
      </w:r>
      <w:r w:rsidR="005644E4" w:rsidRPr="00F22889">
        <w:rPr>
          <w:spacing w:val="-3"/>
          <w:sz w:val="28"/>
          <w:szCs w:val="28"/>
          <w:lang w:val="uz-Cyrl-UZ"/>
        </w:rPr>
        <w:t>,</w:t>
      </w:r>
      <w:r w:rsidR="005644E4" w:rsidRPr="00F22889">
        <w:rPr>
          <w:spacing w:val="40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oziq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ovqatni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anlashda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turfaxillikni</w:t>
      </w:r>
      <w:r w:rsidR="005644E4" w:rsidRPr="00F22889">
        <w:rPr>
          <w:spacing w:val="32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aklif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qiladigan</w:t>
      </w:r>
      <w:r w:rsidR="005644E4" w:rsidRPr="00F22889">
        <w:rPr>
          <w:spacing w:val="-1"/>
          <w:sz w:val="28"/>
          <w:szCs w:val="28"/>
          <w:lang w:val="uz-Cyrl-UZ"/>
        </w:rPr>
        <w:t>,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tо‘laqonli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oziqlanishni</w:t>
      </w:r>
      <w:r w:rsidR="005644E4" w:rsidRPr="00F22889">
        <w:rPr>
          <w:spacing w:val="-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a’minlaydigan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hamda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sog‘lom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turmush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tarzini</w:t>
      </w:r>
      <w:r w:rsidR="005644E4" w:rsidRPr="00F22889">
        <w:rPr>
          <w:spacing w:val="24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olib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borishga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yordam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beradigan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qishloq</w:t>
      </w:r>
      <w:r w:rsidR="005644E4" w:rsidRPr="00F22889">
        <w:rPr>
          <w:spacing w:val="34"/>
          <w:w w:val="9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hо‘ja</w:t>
      </w:r>
      <w:r>
        <w:rPr>
          <w:spacing w:val="-2"/>
          <w:sz w:val="28"/>
          <w:szCs w:val="28"/>
          <w:lang w:val="uz-Cyrl-UZ"/>
        </w:rPr>
        <w:t>ligi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tizimlariga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bog‘liq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Bu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kabi</w:t>
      </w:r>
      <w:r w:rsidR="005644E4" w:rsidRPr="00F22889">
        <w:rPr>
          <w:spacing w:val="29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tizimlarni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tо‘xtovsiz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mustahkamlab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borish</w:t>
      </w:r>
      <w:r w:rsidR="005644E4" w:rsidRPr="00F22889">
        <w:rPr>
          <w:spacing w:val="34"/>
          <w:w w:val="9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hamda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ularning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</w:t>
      </w:r>
      <w:r>
        <w:rPr>
          <w:spacing w:val="-1"/>
          <w:sz w:val="28"/>
          <w:szCs w:val="28"/>
          <w:lang w:val="uz-Cyrl-UZ"/>
        </w:rPr>
        <w:t>aqlanib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qolinishini</w:t>
      </w:r>
      <w:r w:rsidR="005644E4" w:rsidRPr="00F22889">
        <w:rPr>
          <w:spacing w:val="30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a’minlash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dunyodagi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kо‘pchilik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hamjamiyatlar</w:t>
      </w:r>
      <w:r w:rsidR="005644E4" w:rsidRPr="00F22889">
        <w:rPr>
          <w:spacing w:val="24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oziq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ovqat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x</w:t>
      </w:r>
      <w:r>
        <w:rPr>
          <w:spacing w:val="-2"/>
          <w:sz w:val="28"/>
          <w:szCs w:val="28"/>
          <w:lang w:val="uz-Cyrl-UZ"/>
        </w:rPr>
        <w:t>av</w:t>
      </w:r>
      <w:r>
        <w:rPr>
          <w:spacing w:val="-3"/>
          <w:sz w:val="28"/>
          <w:szCs w:val="28"/>
          <w:lang w:val="uz-Cyrl-UZ"/>
        </w:rPr>
        <w:t>fsizligiga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erishishda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24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sifatli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ovqatlanishni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tashkil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qilishda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</w:t>
      </w:r>
      <w:r>
        <w:rPr>
          <w:spacing w:val="-2"/>
          <w:sz w:val="28"/>
          <w:szCs w:val="28"/>
          <w:lang w:val="uz-Cyrl-UZ"/>
        </w:rPr>
        <w:t>l</w:t>
      </w:r>
      <w:r w:rsidR="005644E4" w:rsidRPr="00F22889">
        <w:rPr>
          <w:spacing w:val="43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qiluvchi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ahamiyat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k</w:t>
      </w:r>
      <w:r>
        <w:rPr>
          <w:spacing w:val="-1"/>
          <w:sz w:val="28"/>
          <w:szCs w:val="28"/>
          <w:lang w:val="uz-Cyrl-UZ"/>
        </w:rPr>
        <w:t>as</w:t>
      </w:r>
      <w:r>
        <w:rPr>
          <w:spacing w:val="-2"/>
          <w:sz w:val="28"/>
          <w:szCs w:val="28"/>
          <w:lang w:val="uz-Cyrl-UZ"/>
        </w:rPr>
        <w:t>b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et</w:t>
      </w:r>
      <w:r>
        <w:rPr>
          <w:spacing w:val="-1"/>
          <w:sz w:val="28"/>
          <w:szCs w:val="28"/>
          <w:lang w:val="uz-Cyrl-UZ"/>
        </w:rPr>
        <w:t>adi</w:t>
      </w:r>
      <w:r w:rsidR="005644E4" w:rsidRPr="00F22889">
        <w:rPr>
          <w:spacing w:val="-1"/>
          <w:sz w:val="28"/>
          <w:szCs w:val="28"/>
          <w:lang w:val="uz-Cyrl-UZ"/>
        </w:rPr>
        <w:t>.</w:t>
      </w:r>
    </w:p>
    <w:p w:rsidR="005644E4" w:rsidRPr="00F22889" w:rsidRDefault="005644E4" w:rsidP="005644E4">
      <w:pPr>
        <w:spacing w:line="240" w:lineRule="auto"/>
        <w:rPr>
          <w:b/>
          <w:spacing w:val="-61"/>
          <w:w w:val="95"/>
          <w:sz w:val="28"/>
          <w:szCs w:val="28"/>
          <w:lang w:val="uz-Cyrl-UZ"/>
        </w:rPr>
      </w:pPr>
      <w:r w:rsidRPr="00F22889">
        <w:rPr>
          <w:b/>
          <w:sz w:val="28"/>
          <w:szCs w:val="28"/>
          <w:lang w:val="uz-Cyrl-UZ"/>
        </w:rPr>
        <w:br w:type="page"/>
      </w:r>
      <w:r w:rsidRPr="00F22889">
        <w:rPr>
          <w:b/>
          <w:sz w:val="28"/>
          <w:szCs w:val="28"/>
          <w:lang w:val="uz-Cyrl-UZ"/>
        </w:rPr>
        <w:lastRenderedPageBreak/>
        <w:t xml:space="preserve">1.2. </w:t>
      </w:r>
      <w:r w:rsidR="000A3EC1">
        <w:rPr>
          <w:b/>
          <w:sz w:val="28"/>
          <w:szCs w:val="28"/>
          <w:lang w:val="uz-Cyrl-UZ"/>
        </w:rPr>
        <w:t>An’anaviy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davolash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amaliyotlari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farovonlikka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erishishda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hamda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barcha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uchun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sifatli</w:t>
      </w:r>
      <w:r w:rsidRPr="00F22889">
        <w:rPr>
          <w:b/>
          <w:sz w:val="28"/>
          <w:szCs w:val="28"/>
          <w:lang w:val="uz-Cyrl-UZ"/>
        </w:rPr>
        <w:t xml:space="preserve">   </w:t>
      </w:r>
      <w:r w:rsidR="000A3EC1">
        <w:rPr>
          <w:b/>
          <w:sz w:val="28"/>
          <w:szCs w:val="28"/>
          <w:lang w:val="uz-Cyrl-UZ"/>
        </w:rPr>
        <w:t>tibbiy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xizmatlarni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ta’minlashda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kо‘mak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berishi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mumkin</w:t>
      </w:r>
      <w:r w:rsidRPr="00F22889">
        <w:rPr>
          <w:b/>
          <w:spacing w:val="-6"/>
          <w:w w:val="95"/>
          <w:sz w:val="28"/>
          <w:szCs w:val="28"/>
          <w:lang w:val="uz-Cyrl-UZ"/>
        </w:rPr>
        <w:t>.</w:t>
      </w:r>
      <w:r w:rsidRPr="00F22889">
        <w:rPr>
          <w:b/>
          <w:spacing w:val="-61"/>
          <w:w w:val="95"/>
          <w:sz w:val="28"/>
          <w:szCs w:val="28"/>
          <w:lang w:val="uz-Cyrl-UZ"/>
        </w:rPr>
        <w:t xml:space="preserve"> </w:t>
      </w:r>
    </w:p>
    <w:p w:rsidR="005644E4" w:rsidRPr="000A3EC1" w:rsidRDefault="000A3EC1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en-US"/>
        </w:rPr>
      </w:pPr>
      <w:r>
        <w:rPr>
          <w:spacing w:val="-1"/>
          <w:w w:val="95"/>
          <w:sz w:val="28"/>
          <w:szCs w:val="28"/>
          <w:lang w:val="uz-Cyrl-UZ"/>
        </w:rPr>
        <w:t>Dunyoning</w:t>
      </w:r>
      <w:r w:rsidR="005644E4" w:rsidRPr="00F22889">
        <w:rPr>
          <w:spacing w:val="4"/>
          <w:w w:val="95"/>
          <w:sz w:val="28"/>
          <w:szCs w:val="28"/>
          <w:lang w:val="uz-Cyrl-UZ"/>
        </w:rPr>
        <w:t xml:space="preserve"> </w:t>
      </w:r>
      <w:r>
        <w:rPr>
          <w:spacing w:val="-1"/>
          <w:w w:val="95"/>
          <w:sz w:val="28"/>
          <w:szCs w:val="28"/>
          <w:lang w:val="uz-Cyrl-UZ"/>
        </w:rPr>
        <w:t>kо‘pchilik</w:t>
      </w:r>
      <w:r w:rsidR="005644E4" w:rsidRPr="00F22889">
        <w:rPr>
          <w:spacing w:val="3"/>
          <w:w w:val="95"/>
          <w:sz w:val="28"/>
          <w:szCs w:val="28"/>
          <w:lang w:val="uz-Cyrl-UZ"/>
        </w:rPr>
        <w:t xml:space="preserve"> </w:t>
      </w:r>
      <w:r>
        <w:rPr>
          <w:spacing w:val="-2"/>
          <w:w w:val="95"/>
          <w:sz w:val="28"/>
          <w:szCs w:val="28"/>
          <w:lang w:val="uz-Cyrl-UZ"/>
        </w:rPr>
        <w:t>hamjamiyatlari</w:t>
      </w:r>
      <w:r w:rsidR="005644E4" w:rsidRPr="00F22889">
        <w:rPr>
          <w:spacing w:val="3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davolashga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oid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turfaxil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am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liyotlarni</w:t>
      </w:r>
      <w:r w:rsidR="005644E4" w:rsidRPr="00F22889">
        <w:rPr>
          <w:spacing w:val="4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yar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tganlar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Bular</w:t>
      </w:r>
      <w:r w:rsidR="005644E4" w:rsidRPr="00F22889">
        <w:rPr>
          <w:spacing w:val="-11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</w:t>
      </w:r>
      <w:r>
        <w:rPr>
          <w:spacing w:val="-1"/>
          <w:sz w:val="28"/>
          <w:szCs w:val="28"/>
          <w:lang w:val="uz-Cyrl-UZ"/>
        </w:rPr>
        <w:t>am</w:t>
      </w:r>
      <w:r>
        <w:rPr>
          <w:spacing w:val="-2"/>
          <w:sz w:val="28"/>
          <w:szCs w:val="28"/>
          <w:lang w:val="uz-Cyrl-UZ"/>
        </w:rPr>
        <w:t>ar</w:t>
      </w:r>
      <w:r>
        <w:rPr>
          <w:spacing w:val="-1"/>
          <w:sz w:val="28"/>
          <w:szCs w:val="28"/>
          <w:lang w:val="uz-Cyrl-UZ"/>
        </w:rPr>
        <w:t>a</w:t>
      </w:r>
      <w:r>
        <w:rPr>
          <w:spacing w:val="-2"/>
          <w:sz w:val="28"/>
          <w:szCs w:val="28"/>
          <w:lang w:val="uz-Cyrl-UZ"/>
        </w:rPr>
        <w:t>li</w:t>
      </w:r>
      <w:r w:rsidR="005644E4" w:rsidRPr="00F22889">
        <w:rPr>
          <w:spacing w:val="-11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arzon</w:t>
      </w:r>
      <w:r w:rsidR="005644E4" w:rsidRPr="00F22889">
        <w:rPr>
          <w:spacing w:val="-1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davolash</w:t>
      </w:r>
      <w:r w:rsidR="005644E4" w:rsidRPr="00F22889">
        <w:rPr>
          <w:spacing w:val="22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usullarini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aklif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qiladi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kо‘pincha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</w:t>
      </w:r>
      <w:r>
        <w:rPr>
          <w:spacing w:val="-2"/>
          <w:sz w:val="28"/>
          <w:szCs w:val="28"/>
          <w:lang w:val="uz-Cyrl-UZ"/>
        </w:rPr>
        <w:t>aha</w:t>
      </w:r>
      <w:r>
        <w:rPr>
          <w:spacing w:val="-3"/>
          <w:sz w:val="28"/>
          <w:szCs w:val="28"/>
          <w:lang w:val="uz-Cyrl-UZ"/>
        </w:rPr>
        <w:t>lliy</w:t>
      </w:r>
      <w:r w:rsidR="005644E4" w:rsidRPr="00F22889">
        <w:rPr>
          <w:spacing w:val="38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abiiy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resurslarni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qо‘llashga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asoslanadi</w:t>
      </w:r>
      <w:r w:rsidR="005644E4" w:rsidRPr="00F22889">
        <w:rPr>
          <w:spacing w:val="-1"/>
          <w:sz w:val="28"/>
          <w:szCs w:val="28"/>
          <w:lang w:val="uz-Cyrl-UZ"/>
        </w:rPr>
        <w:t xml:space="preserve">. </w:t>
      </w:r>
      <w:r>
        <w:rPr>
          <w:spacing w:val="-3"/>
          <w:sz w:val="28"/>
          <w:szCs w:val="28"/>
          <w:lang w:val="uz-Cyrl-UZ"/>
        </w:rPr>
        <w:t>Misol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tabiblar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qadim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zamondan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birinchi</w:t>
      </w:r>
      <w:r w:rsidR="005644E4" w:rsidRPr="00F22889">
        <w:rPr>
          <w:spacing w:val="34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tibbiy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yordam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kо‘rs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tadigan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juda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muhim</w:t>
      </w:r>
      <w:r w:rsidR="005644E4" w:rsidRPr="00F22889">
        <w:rPr>
          <w:spacing w:val="34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insonlar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bо‘lishgan</w:t>
      </w:r>
      <w:r w:rsidR="005644E4" w:rsidRPr="00F22889">
        <w:rPr>
          <w:spacing w:val="-1"/>
          <w:sz w:val="28"/>
          <w:szCs w:val="28"/>
          <w:lang w:val="uz-Cyrl-UZ"/>
        </w:rPr>
        <w:t>.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Ularning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dorivor</w:t>
      </w:r>
      <w:r w:rsidR="005644E4" w:rsidRPr="00F22889">
        <w:rPr>
          <w:spacing w:val="29"/>
          <w:w w:val="9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о‘simliklarni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qо‘llash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bilan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bog‘liq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an’anaviy</w:t>
      </w:r>
      <w:r w:rsidR="005644E4" w:rsidRPr="00F22889">
        <w:rPr>
          <w:spacing w:val="26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usullari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bemorlarni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davolash</w:t>
      </w:r>
      <w:r w:rsidR="005644E4" w:rsidRPr="00F22889">
        <w:rPr>
          <w:spacing w:val="27"/>
          <w:w w:val="9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jarayonida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olib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borilgan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kuzatuvlariga</w:t>
      </w:r>
      <w:r w:rsidR="005644E4" w:rsidRPr="00F22889">
        <w:rPr>
          <w:spacing w:val="42"/>
          <w:w w:val="9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asoslanadi</w:t>
      </w:r>
      <w:r w:rsidR="005644E4" w:rsidRPr="00F22889">
        <w:rPr>
          <w:spacing w:val="-1"/>
          <w:sz w:val="28"/>
          <w:szCs w:val="28"/>
          <w:lang w:val="uz-Cyrl-UZ"/>
        </w:rPr>
        <w:t>.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Yana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bir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misol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sifatida</w:t>
      </w:r>
      <w:r w:rsidR="005644E4" w:rsidRPr="00F22889">
        <w:rPr>
          <w:spacing w:val="29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Tanzaniyaning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</w:t>
      </w:r>
      <w:r>
        <w:rPr>
          <w:spacing w:val="-2"/>
          <w:sz w:val="28"/>
          <w:szCs w:val="28"/>
          <w:lang w:val="uz-Cyrl-UZ"/>
        </w:rPr>
        <w:t>anga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tumanidagi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tabiblarni</w:t>
      </w:r>
      <w:r w:rsidR="005644E4" w:rsidRPr="00F22889">
        <w:rPr>
          <w:spacing w:val="-3"/>
          <w:sz w:val="28"/>
          <w:szCs w:val="28"/>
          <w:lang w:val="uz-Cyrl-UZ"/>
        </w:rPr>
        <w:t>,</w:t>
      </w:r>
      <w:r w:rsidR="005644E4" w:rsidRPr="00F22889">
        <w:rPr>
          <w:spacing w:val="40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xususan</w:t>
      </w:r>
      <w:r w:rsidR="005644E4" w:rsidRPr="00F22889">
        <w:rPr>
          <w:spacing w:val="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doyalar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ruhshunoslarni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kо‘rs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tish</w:t>
      </w:r>
      <w:r w:rsidR="005644E4" w:rsidRPr="00F22889">
        <w:rPr>
          <w:spacing w:val="38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</w:t>
      </w:r>
      <w:r>
        <w:rPr>
          <w:spacing w:val="-2"/>
          <w:sz w:val="28"/>
          <w:szCs w:val="28"/>
          <w:lang w:val="uz-Cyrl-UZ"/>
        </w:rPr>
        <w:t>mkin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 w:rsidRPr="000A3EC1">
        <w:rPr>
          <w:spacing w:val="-8"/>
          <w:sz w:val="28"/>
          <w:szCs w:val="28"/>
          <w:lang w:val="en-US"/>
        </w:rPr>
        <w:t>Ular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ham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jismoniy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va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4"/>
          <w:sz w:val="28"/>
          <w:szCs w:val="28"/>
          <w:lang w:val="en-US"/>
        </w:rPr>
        <w:t>psixologik</w:t>
      </w:r>
      <w:r w:rsidR="005644E4" w:rsidRPr="000A3EC1">
        <w:rPr>
          <w:spacing w:val="50"/>
          <w:w w:val="97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x</w:t>
      </w:r>
      <w:r w:rsidRPr="000A3EC1">
        <w:rPr>
          <w:spacing w:val="-1"/>
          <w:sz w:val="28"/>
          <w:szCs w:val="28"/>
          <w:lang w:val="en-US"/>
        </w:rPr>
        <w:t>asta</w:t>
      </w:r>
      <w:r w:rsidRPr="000A3EC1">
        <w:rPr>
          <w:spacing w:val="-2"/>
          <w:sz w:val="28"/>
          <w:szCs w:val="28"/>
          <w:lang w:val="en-US"/>
        </w:rPr>
        <w:t>liklarni</w:t>
      </w:r>
      <w:r w:rsidR="005644E4" w:rsidRPr="000A3EC1">
        <w:rPr>
          <w:spacing w:val="-22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davolashda</w:t>
      </w:r>
      <w:r w:rsidR="005644E4" w:rsidRPr="000A3EC1">
        <w:rPr>
          <w:spacing w:val="-2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0A3EC1">
        <w:rPr>
          <w:spacing w:val="-2"/>
          <w:sz w:val="28"/>
          <w:szCs w:val="28"/>
          <w:lang w:val="en-US"/>
        </w:rPr>
        <w:t>‘zlarining</w:t>
      </w:r>
      <w:r w:rsidR="005644E4" w:rsidRPr="000A3EC1">
        <w:rPr>
          <w:spacing w:val="-22"/>
          <w:sz w:val="28"/>
          <w:szCs w:val="28"/>
          <w:lang w:val="en-US"/>
        </w:rPr>
        <w:t xml:space="preserve"> </w:t>
      </w:r>
      <w:r w:rsidRPr="000A3EC1">
        <w:rPr>
          <w:spacing w:val="-5"/>
          <w:sz w:val="28"/>
          <w:szCs w:val="28"/>
          <w:lang w:val="en-US"/>
        </w:rPr>
        <w:t>maxsus</w:t>
      </w:r>
      <w:r w:rsidR="005644E4" w:rsidRPr="000A3EC1">
        <w:rPr>
          <w:spacing w:val="28"/>
          <w:w w:val="95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bilimlarni</w:t>
      </w:r>
      <w:r w:rsidR="005644E4" w:rsidRPr="000A3EC1">
        <w:rPr>
          <w:spacing w:val="-18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q</w:t>
      </w:r>
      <w:r>
        <w:rPr>
          <w:spacing w:val="-1"/>
          <w:sz w:val="28"/>
          <w:szCs w:val="28"/>
        </w:rPr>
        <w:t>о</w:t>
      </w:r>
      <w:r w:rsidRPr="000A3EC1">
        <w:rPr>
          <w:spacing w:val="-1"/>
          <w:sz w:val="28"/>
          <w:szCs w:val="28"/>
          <w:lang w:val="en-US"/>
        </w:rPr>
        <w:t>‘llashadi</w:t>
      </w:r>
      <w:r w:rsidR="005644E4" w:rsidRPr="000A3EC1">
        <w:rPr>
          <w:spacing w:val="-1"/>
          <w:sz w:val="28"/>
          <w:szCs w:val="28"/>
          <w:lang w:val="en-US"/>
        </w:rPr>
        <w:t>.</w:t>
      </w:r>
      <w:r w:rsidR="005644E4" w:rsidRPr="000A3EC1">
        <w:rPr>
          <w:spacing w:val="-18"/>
          <w:sz w:val="28"/>
          <w:szCs w:val="28"/>
          <w:lang w:val="en-US"/>
        </w:rPr>
        <w:t xml:space="preserve"> </w:t>
      </w:r>
      <w:r w:rsidRPr="000A3EC1">
        <w:rPr>
          <w:spacing w:val="-6"/>
          <w:sz w:val="28"/>
          <w:szCs w:val="28"/>
          <w:lang w:val="en-US"/>
        </w:rPr>
        <w:t>Umuman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olganda</w:t>
      </w:r>
      <w:r w:rsidR="005644E4" w:rsidRPr="000A3EC1">
        <w:rPr>
          <w:spacing w:val="-3"/>
          <w:sz w:val="28"/>
          <w:szCs w:val="28"/>
          <w:lang w:val="en-US"/>
        </w:rPr>
        <w:t>,</w:t>
      </w:r>
      <w:r w:rsidR="005644E4" w:rsidRPr="000A3EC1">
        <w:rPr>
          <w:spacing w:val="22"/>
          <w:w w:val="98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boshqa</w:t>
      </w:r>
      <w:r w:rsidR="005644E4" w:rsidRPr="000A3EC1">
        <w:rPr>
          <w:spacing w:val="-20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tibbiy</w:t>
      </w:r>
      <w:r w:rsidR="005644E4" w:rsidRPr="000A3EC1">
        <w:rPr>
          <w:spacing w:val="-20"/>
          <w:sz w:val="28"/>
          <w:szCs w:val="28"/>
          <w:lang w:val="en-US"/>
        </w:rPr>
        <w:t xml:space="preserve"> </w:t>
      </w:r>
      <w:r w:rsidRPr="000A3EC1">
        <w:rPr>
          <w:spacing w:val="-4"/>
          <w:sz w:val="28"/>
          <w:szCs w:val="28"/>
          <w:lang w:val="en-US"/>
        </w:rPr>
        <w:t>xizm</w:t>
      </w:r>
      <w:r w:rsidRPr="000A3EC1">
        <w:rPr>
          <w:spacing w:val="-3"/>
          <w:sz w:val="28"/>
          <w:szCs w:val="28"/>
          <w:lang w:val="en-US"/>
        </w:rPr>
        <w:t>a</w:t>
      </w:r>
      <w:r w:rsidRPr="000A3EC1">
        <w:rPr>
          <w:spacing w:val="-4"/>
          <w:sz w:val="28"/>
          <w:szCs w:val="28"/>
          <w:lang w:val="en-US"/>
        </w:rPr>
        <w:t>tlardan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foyda</w:t>
      </w:r>
      <w:r w:rsidRPr="000A3EC1">
        <w:rPr>
          <w:spacing w:val="-1"/>
          <w:sz w:val="28"/>
          <w:szCs w:val="28"/>
          <w:lang w:val="en-US"/>
        </w:rPr>
        <w:t>lana</w:t>
      </w:r>
      <w:r w:rsidR="005644E4" w:rsidRPr="000A3EC1">
        <w:rPr>
          <w:spacing w:val="-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olish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imkoniyati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b</w:t>
      </w:r>
      <w:r>
        <w:rPr>
          <w:spacing w:val="-3"/>
          <w:sz w:val="28"/>
          <w:szCs w:val="28"/>
        </w:rPr>
        <w:t>о</w:t>
      </w:r>
      <w:r w:rsidRPr="000A3EC1">
        <w:rPr>
          <w:spacing w:val="-3"/>
          <w:sz w:val="28"/>
          <w:szCs w:val="28"/>
          <w:lang w:val="en-US"/>
        </w:rPr>
        <w:t>‘lm</w:t>
      </w:r>
      <w:r w:rsidRPr="000A3EC1">
        <w:rPr>
          <w:spacing w:val="-2"/>
          <w:sz w:val="28"/>
          <w:szCs w:val="28"/>
          <w:lang w:val="en-US"/>
        </w:rPr>
        <w:t>agan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joylar</w:t>
      </w:r>
      <w:r w:rsidRPr="000A3EC1">
        <w:rPr>
          <w:spacing w:val="-2"/>
          <w:sz w:val="28"/>
          <w:szCs w:val="28"/>
          <w:lang w:val="en-US"/>
        </w:rPr>
        <w:t>da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="005644E4" w:rsidRPr="000A3EC1">
        <w:rPr>
          <w:spacing w:val="-2"/>
          <w:sz w:val="28"/>
          <w:szCs w:val="28"/>
          <w:lang w:val="en-US"/>
        </w:rPr>
        <w:t>(</w:t>
      </w:r>
      <w:r w:rsidRPr="000A3EC1">
        <w:rPr>
          <w:spacing w:val="-2"/>
          <w:sz w:val="28"/>
          <w:szCs w:val="28"/>
          <w:lang w:val="en-US"/>
        </w:rPr>
        <w:t>shu</w:t>
      </w:r>
      <w:r w:rsidR="005644E4" w:rsidRPr="000A3EC1">
        <w:rPr>
          <w:spacing w:val="34"/>
          <w:w w:val="97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jumladan</w:t>
      </w:r>
      <w:r w:rsidR="005644E4" w:rsidRPr="000A3EC1">
        <w:rPr>
          <w:spacing w:val="-3"/>
          <w:sz w:val="28"/>
          <w:szCs w:val="28"/>
          <w:lang w:val="en-US"/>
        </w:rPr>
        <w:t>,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chekk</w:t>
      </w:r>
      <w:r w:rsidRPr="000A3EC1">
        <w:rPr>
          <w:spacing w:val="-2"/>
          <w:sz w:val="28"/>
          <w:szCs w:val="28"/>
          <w:lang w:val="en-US"/>
        </w:rPr>
        <w:t>a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qishloqlarda</w:t>
      </w:r>
      <w:r w:rsidR="005644E4" w:rsidRPr="000A3EC1">
        <w:rPr>
          <w:spacing w:val="-3"/>
          <w:sz w:val="28"/>
          <w:szCs w:val="28"/>
          <w:lang w:val="en-US"/>
        </w:rPr>
        <w:t>)</w:t>
      </w:r>
      <w:r w:rsidR="005644E4" w:rsidRPr="000A3EC1">
        <w:rPr>
          <w:spacing w:val="-12"/>
          <w:sz w:val="28"/>
          <w:szCs w:val="28"/>
          <w:lang w:val="en-US"/>
        </w:rPr>
        <w:t xml:space="preserve"> </w:t>
      </w:r>
      <w:r w:rsidRPr="000A3EC1">
        <w:rPr>
          <w:spacing w:val="-6"/>
          <w:sz w:val="28"/>
          <w:szCs w:val="28"/>
          <w:lang w:val="en-US"/>
        </w:rPr>
        <w:t>bu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kabi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davolash</w:t>
      </w:r>
      <w:r w:rsidR="005644E4" w:rsidRPr="000A3EC1">
        <w:rPr>
          <w:spacing w:val="50"/>
          <w:w w:val="98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am</w:t>
      </w:r>
      <w:r w:rsidRPr="000A3EC1">
        <w:rPr>
          <w:spacing w:val="-2"/>
          <w:sz w:val="28"/>
          <w:szCs w:val="28"/>
          <w:lang w:val="en-US"/>
        </w:rPr>
        <w:t>a</w:t>
      </w:r>
      <w:r w:rsidRPr="000A3EC1">
        <w:rPr>
          <w:spacing w:val="-3"/>
          <w:sz w:val="28"/>
          <w:szCs w:val="28"/>
          <w:lang w:val="en-US"/>
        </w:rPr>
        <w:t>liyotlari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arzon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hamda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bar</w:t>
      </w:r>
      <w:r w:rsidRPr="000A3EC1">
        <w:rPr>
          <w:spacing w:val="-2"/>
          <w:sz w:val="28"/>
          <w:szCs w:val="28"/>
          <w:lang w:val="en-US"/>
        </w:rPr>
        <w:t>cha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uchun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qulay</w:t>
      </w:r>
      <w:r w:rsidR="005644E4" w:rsidRPr="000A3EC1">
        <w:rPr>
          <w:spacing w:val="20"/>
          <w:w w:val="98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0A3EC1">
        <w:rPr>
          <w:spacing w:val="-2"/>
          <w:sz w:val="28"/>
          <w:szCs w:val="28"/>
          <w:lang w:val="en-US"/>
        </w:rPr>
        <w:t>‘lishi</w:t>
      </w:r>
      <w:r w:rsidR="005644E4" w:rsidRPr="000A3EC1">
        <w:rPr>
          <w:spacing w:val="-25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mu</w:t>
      </w:r>
      <w:r w:rsidRPr="000A3EC1">
        <w:rPr>
          <w:spacing w:val="-2"/>
          <w:sz w:val="28"/>
          <w:szCs w:val="28"/>
          <w:lang w:val="en-US"/>
        </w:rPr>
        <w:t>mkin</w:t>
      </w:r>
      <w:r w:rsidR="005644E4" w:rsidRPr="000A3EC1">
        <w:rPr>
          <w:spacing w:val="-2"/>
          <w:sz w:val="28"/>
          <w:szCs w:val="28"/>
          <w:lang w:val="en-US"/>
        </w:rPr>
        <w:t>.</w:t>
      </w:r>
    </w:p>
    <w:p w:rsidR="005644E4" w:rsidRDefault="000A3EC1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uz-Cyrl-UZ"/>
        </w:rPr>
      </w:pPr>
      <w:r w:rsidRPr="000A3EC1">
        <w:rPr>
          <w:spacing w:val="-2"/>
          <w:sz w:val="28"/>
          <w:szCs w:val="28"/>
          <w:lang w:val="en-US"/>
        </w:rPr>
        <w:t>Shuning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uchun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6"/>
          <w:sz w:val="28"/>
          <w:szCs w:val="28"/>
          <w:lang w:val="en-US"/>
        </w:rPr>
        <w:t>bu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kabi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davolash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am</w:t>
      </w:r>
      <w:r w:rsidRPr="000A3EC1">
        <w:rPr>
          <w:spacing w:val="-2"/>
          <w:sz w:val="28"/>
          <w:szCs w:val="28"/>
          <w:lang w:val="en-US"/>
        </w:rPr>
        <w:t>a</w:t>
      </w:r>
      <w:r w:rsidRPr="000A3EC1">
        <w:rPr>
          <w:spacing w:val="-3"/>
          <w:sz w:val="28"/>
          <w:szCs w:val="28"/>
          <w:lang w:val="en-US"/>
        </w:rPr>
        <w:t>liyotlarini</w:t>
      </w:r>
      <w:r w:rsidR="005644E4" w:rsidRPr="000A3EC1">
        <w:rPr>
          <w:spacing w:val="32"/>
          <w:w w:val="97"/>
          <w:sz w:val="28"/>
          <w:szCs w:val="28"/>
          <w:lang w:val="en-US"/>
        </w:rPr>
        <w:t xml:space="preserve"> </w:t>
      </w:r>
      <w:r w:rsidRPr="000A3EC1">
        <w:rPr>
          <w:sz w:val="28"/>
          <w:szCs w:val="28"/>
          <w:lang w:val="en-US"/>
        </w:rPr>
        <w:t>tan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olish</w:t>
      </w:r>
      <w:r w:rsidR="005644E4" w:rsidRPr="000A3EC1">
        <w:rPr>
          <w:spacing w:val="-3"/>
          <w:sz w:val="28"/>
          <w:szCs w:val="28"/>
          <w:lang w:val="en-US"/>
        </w:rPr>
        <w:t>,</w:t>
      </w:r>
      <w:r w:rsidR="005644E4" w:rsidRPr="000A3EC1">
        <w:rPr>
          <w:spacing w:val="-12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ularga</w:t>
      </w:r>
      <w:r w:rsidR="005644E4" w:rsidRPr="000A3EC1">
        <w:rPr>
          <w:spacing w:val="-12"/>
          <w:sz w:val="28"/>
          <w:szCs w:val="28"/>
          <w:lang w:val="en-US"/>
        </w:rPr>
        <w:t xml:space="preserve"> </w:t>
      </w:r>
      <w:r w:rsidRPr="000A3EC1">
        <w:rPr>
          <w:spacing w:val="-4"/>
          <w:sz w:val="28"/>
          <w:szCs w:val="28"/>
          <w:lang w:val="en-US"/>
        </w:rPr>
        <w:t>hurm</w:t>
      </w:r>
      <w:r w:rsidRPr="000A3EC1">
        <w:rPr>
          <w:spacing w:val="-3"/>
          <w:sz w:val="28"/>
          <w:szCs w:val="28"/>
          <w:lang w:val="en-US"/>
        </w:rPr>
        <w:t>a</w:t>
      </w:r>
      <w:r w:rsidRPr="000A3EC1">
        <w:rPr>
          <w:spacing w:val="-4"/>
          <w:sz w:val="28"/>
          <w:szCs w:val="28"/>
          <w:lang w:val="en-US"/>
        </w:rPr>
        <w:t>t</w:t>
      </w:r>
      <w:r w:rsidR="005644E4" w:rsidRPr="000A3EC1">
        <w:rPr>
          <w:spacing w:val="-13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bilan</w:t>
      </w:r>
      <w:r w:rsidR="005644E4" w:rsidRPr="000A3EC1">
        <w:rPr>
          <w:spacing w:val="-12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qarash</w:t>
      </w:r>
      <w:r w:rsidR="005644E4" w:rsidRPr="000A3EC1">
        <w:rPr>
          <w:spacing w:val="-1"/>
          <w:sz w:val="28"/>
          <w:szCs w:val="28"/>
          <w:lang w:val="en-US"/>
        </w:rPr>
        <w:t>,</w:t>
      </w:r>
      <w:r w:rsidR="005644E4" w:rsidRPr="000A3EC1">
        <w:rPr>
          <w:spacing w:val="-12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yanada</w:t>
      </w:r>
      <w:r w:rsidR="005644E4" w:rsidRPr="000A3EC1">
        <w:rPr>
          <w:spacing w:val="20"/>
          <w:w w:val="98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rivojlantirish</w:t>
      </w:r>
      <w:r w:rsidR="005644E4" w:rsidRPr="000A3EC1">
        <w:rPr>
          <w:spacing w:val="-22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hamda</w:t>
      </w:r>
      <w:r w:rsidR="005644E4" w:rsidRPr="000A3EC1">
        <w:rPr>
          <w:spacing w:val="-22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kelajak</w:t>
      </w:r>
      <w:r w:rsidR="005644E4" w:rsidRPr="000A3EC1">
        <w:rPr>
          <w:spacing w:val="-22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av</w:t>
      </w:r>
      <w:r w:rsidRPr="000A3EC1">
        <w:rPr>
          <w:spacing w:val="-3"/>
          <w:sz w:val="28"/>
          <w:szCs w:val="28"/>
          <w:lang w:val="en-US"/>
        </w:rPr>
        <w:t>lodlarga</w:t>
      </w:r>
      <w:r w:rsidR="005644E4" w:rsidRPr="000A3EC1">
        <w:rPr>
          <w:spacing w:val="22"/>
          <w:w w:val="98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yetkazib</w:t>
      </w:r>
      <w:r w:rsidR="005644E4" w:rsidRPr="000A3EC1">
        <w:rPr>
          <w:spacing w:val="-18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berish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Pr="000A3EC1">
        <w:rPr>
          <w:spacing w:val="-5"/>
          <w:sz w:val="28"/>
          <w:szCs w:val="28"/>
          <w:lang w:val="en-US"/>
        </w:rPr>
        <w:t>juda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muhim</w:t>
      </w:r>
      <w:r w:rsidR="005644E4" w:rsidRPr="000A3EC1">
        <w:rPr>
          <w:spacing w:val="-17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hisob</w:t>
      </w:r>
      <w:r w:rsidRPr="000A3EC1">
        <w:rPr>
          <w:spacing w:val="-2"/>
          <w:sz w:val="28"/>
          <w:szCs w:val="28"/>
          <w:lang w:val="en-US"/>
        </w:rPr>
        <w:t>lanadi</w:t>
      </w:r>
      <w:r w:rsidR="005644E4" w:rsidRPr="000A3EC1">
        <w:rPr>
          <w:spacing w:val="-2"/>
          <w:sz w:val="28"/>
          <w:szCs w:val="28"/>
          <w:lang w:val="en-US"/>
        </w:rPr>
        <w:t xml:space="preserve">. </w:t>
      </w:r>
      <w:r w:rsidRPr="000A3EC1">
        <w:rPr>
          <w:spacing w:val="-3"/>
          <w:sz w:val="28"/>
          <w:szCs w:val="28"/>
          <w:lang w:val="en-US"/>
        </w:rPr>
        <w:t>Bunday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choralar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ayniqs</w:t>
      </w:r>
      <w:r w:rsidRPr="000A3EC1">
        <w:rPr>
          <w:spacing w:val="-1"/>
          <w:sz w:val="28"/>
          <w:szCs w:val="28"/>
          <w:lang w:val="en-US"/>
        </w:rPr>
        <w:t>a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an’anaviy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davolash</w:t>
      </w:r>
      <w:r w:rsidR="005644E4" w:rsidRPr="000A3EC1">
        <w:rPr>
          <w:spacing w:val="20"/>
          <w:w w:val="98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ama</w:t>
      </w:r>
      <w:r w:rsidRPr="000A3EC1">
        <w:rPr>
          <w:spacing w:val="-2"/>
          <w:sz w:val="28"/>
          <w:szCs w:val="28"/>
          <w:lang w:val="en-US"/>
        </w:rPr>
        <w:t>liyoti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hamjamiyat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uchun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eng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qulay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tibbiy</w:t>
      </w:r>
      <w:r w:rsidR="005644E4" w:rsidRPr="000A3EC1">
        <w:rPr>
          <w:spacing w:val="24"/>
          <w:w w:val="97"/>
          <w:sz w:val="28"/>
          <w:szCs w:val="28"/>
          <w:lang w:val="en-US"/>
        </w:rPr>
        <w:t xml:space="preserve"> </w:t>
      </w:r>
      <w:r w:rsidRPr="000A3EC1">
        <w:rPr>
          <w:spacing w:val="-4"/>
          <w:sz w:val="28"/>
          <w:szCs w:val="28"/>
          <w:lang w:val="en-US"/>
        </w:rPr>
        <w:t>xizm</w:t>
      </w:r>
      <w:r w:rsidRPr="000A3EC1">
        <w:rPr>
          <w:spacing w:val="-3"/>
          <w:sz w:val="28"/>
          <w:szCs w:val="28"/>
          <w:lang w:val="en-US"/>
        </w:rPr>
        <w:t>a</w:t>
      </w:r>
      <w:r w:rsidRPr="000A3EC1">
        <w:rPr>
          <w:spacing w:val="-4"/>
          <w:sz w:val="28"/>
          <w:szCs w:val="28"/>
          <w:lang w:val="en-US"/>
        </w:rPr>
        <w:t>t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turi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sifatida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qaralgan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joylar</w:t>
      </w:r>
      <w:r w:rsidRPr="000A3EC1">
        <w:rPr>
          <w:spacing w:val="-2"/>
          <w:sz w:val="28"/>
          <w:szCs w:val="28"/>
          <w:lang w:val="en-US"/>
        </w:rPr>
        <w:t>da</w:t>
      </w:r>
      <w:r w:rsidR="005644E4" w:rsidRPr="000A3EC1">
        <w:rPr>
          <w:spacing w:val="22"/>
          <w:w w:val="99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amalga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oshirilishi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lozim</w:t>
      </w:r>
      <w:r w:rsidR="005644E4" w:rsidRPr="000A3EC1">
        <w:rPr>
          <w:spacing w:val="-1"/>
          <w:sz w:val="28"/>
          <w:szCs w:val="28"/>
          <w:lang w:val="en-US"/>
        </w:rPr>
        <w:t>.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Boshqa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tibbiy</w:t>
      </w:r>
      <w:r w:rsidR="005644E4" w:rsidRPr="000A3EC1">
        <w:rPr>
          <w:spacing w:val="22"/>
          <w:w w:val="97"/>
          <w:sz w:val="28"/>
          <w:szCs w:val="28"/>
          <w:lang w:val="en-US"/>
        </w:rPr>
        <w:t xml:space="preserve"> </w:t>
      </w:r>
      <w:r w:rsidRPr="000A3EC1">
        <w:rPr>
          <w:spacing w:val="-4"/>
          <w:sz w:val="28"/>
          <w:szCs w:val="28"/>
          <w:lang w:val="en-US"/>
        </w:rPr>
        <w:t>xizm</w:t>
      </w:r>
      <w:r w:rsidRPr="000A3EC1">
        <w:rPr>
          <w:spacing w:val="-3"/>
          <w:sz w:val="28"/>
          <w:szCs w:val="28"/>
          <w:lang w:val="en-US"/>
        </w:rPr>
        <w:t>a</w:t>
      </w:r>
      <w:r w:rsidRPr="000A3EC1">
        <w:rPr>
          <w:spacing w:val="-4"/>
          <w:sz w:val="28"/>
          <w:szCs w:val="28"/>
          <w:lang w:val="en-US"/>
        </w:rPr>
        <w:t>t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turlari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6"/>
          <w:sz w:val="28"/>
          <w:szCs w:val="28"/>
          <w:lang w:val="en-US"/>
        </w:rPr>
        <w:t>mavjud</w:t>
      </w:r>
      <w:r w:rsidR="005644E4" w:rsidRPr="000A3EC1">
        <w:rPr>
          <w:spacing w:val="-14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0A3EC1">
        <w:rPr>
          <w:spacing w:val="-2"/>
          <w:sz w:val="28"/>
          <w:szCs w:val="28"/>
          <w:lang w:val="en-US"/>
        </w:rPr>
        <w:t>‘lgan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joylar</w:t>
      </w:r>
      <w:r w:rsidRPr="000A3EC1">
        <w:rPr>
          <w:spacing w:val="-2"/>
          <w:sz w:val="28"/>
          <w:szCs w:val="28"/>
          <w:lang w:val="en-US"/>
        </w:rPr>
        <w:t>da</w:t>
      </w:r>
      <w:r w:rsidR="005644E4" w:rsidRPr="000A3EC1">
        <w:rPr>
          <w:spacing w:val="-15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es</w:t>
      </w:r>
      <w:r w:rsidRPr="000A3EC1">
        <w:rPr>
          <w:spacing w:val="-1"/>
          <w:sz w:val="28"/>
          <w:szCs w:val="28"/>
          <w:lang w:val="en-US"/>
        </w:rPr>
        <w:t>a</w:t>
      </w:r>
      <w:r w:rsidR="005644E4" w:rsidRPr="000A3EC1">
        <w:rPr>
          <w:spacing w:val="-1"/>
          <w:sz w:val="28"/>
          <w:szCs w:val="28"/>
          <w:lang w:val="en-US"/>
        </w:rPr>
        <w:t>,</w:t>
      </w:r>
      <w:r w:rsidR="005644E4" w:rsidRPr="000A3EC1">
        <w:rPr>
          <w:spacing w:val="24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ijtimoiy</w:t>
      </w:r>
      <w:r w:rsidR="005644E4" w:rsidRPr="000A3EC1">
        <w:rPr>
          <w:spacing w:val="-2"/>
          <w:position w:val="3"/>
          <w:sz w:val="28"/>
          <w:szCs w:val="28"/>
          <w:lang w:val="en-US"/>
        </w:rPr>
        <w:t>-</w:t>
      </w:r>
      <w:r w:rsidRPr="000A3EC1">
        <w:rPr>
          <w:spacing w:val="-3"/>
          <w:sz w:val="28"/>
          <w:szCs w:val="28"/>
          <w:lang w:val="en-US"/>
        </w:rPr>
        <w:t>madaniy</w:t>
      </w:r>
      <w:r w:rsidR="005644E4" w:rsidRPr="000A3EC1">
        <w:rPr>
          <w:spacing w:val="-12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hayot</w:t>
      </w:r>
      <w:r w:rsidRPr="000A3EC1">
        <w:rPr>
          <w:spacing w:val="-2"/>
          <w:sz w:val="28"/>
          <w:szCs w:val="28"/>
          <w:lang w:val="en-US"/>
        </w:rPr>
        <w:t>da</w:t>
      </w:r>
      <w:r w:rsidR="005644E4" w:rsidRPr="000A3EC1">
        <w:rPr>
          <w:spacing w:val="-11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chuqur</w:t>
      </w:r>
      <w:r w:rsidR="005644E4" w:rsidRPr="000A3EC1">
        <w:rPr>
          <w:spacing w:val="-12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ildiz</w:t>
      </w:r>
      <w:r w:rsidR="005644E4" w:rsidRPr="000A3EC1">
        <w:rPr>
          <w:spacing w:val="-11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otgan</w:t>
      </w:r>
      <w:r w:rsidR="005644E4" w:rsidRPr="000A3EC1">
        <w:rPr>
          <w:spacing w:val="40"/>
          <w:w w:val="98"/>
          <w:sz w:val="28"/>
          <w:szCs w:val="28"/>
          <w:lang w:val="en-US"/>
        </w:rPr>
        <w:t xml:space="preserve"> </w:t>
      </w:r>
      <w:r w:rsidRPr="000A3EC1">
        <w:rPr>
          <w:spacing w:val="-4"/>
          <w:sz w:val="28"/>
          <w:szCs w:val="28"/>
          <w:lang w:val="en-US"/>
        </w:rPr>
        <w:t>bunday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an’anaviy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bilimlar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va</w:t>
      </w:r>
      <w:r w:rsidR="005644E4" w:rsidRPr="000A3EC1">
        <w:rPr>
          <w:spacing w:val="-16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am</w:t>
      </w:r>
      <w:r w:rsidRPr="000A3EC1">
        <w:rPr>
          <w:spacing w:val="-2"/>
          <w:sz w:val="28"/>
          <w:szCs w:val="28"/>
          <w:lang w:val="en-US"/>
        </w:rPr>
        <w:t>a</w:t>
      </w:r>
      <w:r w:rsidRPr="000A3EC1">
        <w:rPr>
          <w:spacing w:val="-3"/>
          <w:sz w:val="28"/>
          <w:szCs w:val="28"/>
          <w:lang w:val="en-US"/>
        </w:rPr>
        <w:t>liyotlar</w:t>
      </w:r>
      <w:r w:rsidR="005644E4" w:rsidRPr="000A3EC1">
        <w:rPr>
          <w:spacing w:val="24"/>
          <w:w w:val="97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insonlarning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tibbiy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4"/>
          <w:sz w:val="28"/>
          <w:szCs w:val="28"/>
          <w:lang w:val="en-US"/>
        </w:rPr>
        <w:t>xizm</w:t>
      </w:r>
      <w:r w:rsidRPr="000A3EC1">
        <w:rPr>
          <w:spacing w:val="-3"/>
          <w:sz w:val="28"/>
          <w:szCs w:val="28"/>
          <w:lang w:val="en-US"/>
        </w:rPr>
        <w:t>a</w:t>
      </w:r>
      <w:r w:rsidRPr="000A3EC1">
        <w:rPr>
          <w:spacing w:val="-4"/>
          <w:sz w:val="28"/>
          <w:szCs w:val="28"/>
          <w:lang w:val="en-US"/>
        </w:rPr>
        <w:t>t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turini</w:t>
      </w:r>
      <w:r w:rsidR="005644E4" w:rsidRPr="000A3EC1">
        <w:rPr>
          <w:spacing w:val="-19"/>
          <w:sz w:val="28"/>
          <w:szCs w:val="28"/>
          <w:lang w:val="en-US"/>
        </w:rPr>
        <w:t xml:space="preserve"> </w:t>
      </w:r>
      <w:r w:rsidRPr="000A3EC1">
        <w:rPr>
          <w:spacing w:val="-2"/>
          <w:sz w:val="28"/>
          <w:szCs w:val="28"/>
          <w:lang w:val="en-US"/>
        </w:rPr>
        <w:t>t</w:t>
      </w:r>
      <w:r w:rsidRPr="000A3EC1">
        <w:rPr>
          <w:spacing w:val="-1"/>
          <w:sz w:val="28"/>
          <w:szCs w:val="28"/>
          <w:lang w:val="en-US"/>
        </w:rPr>
        <w:t>anlash</w:t>
      </w:r>
      <w:r w:rsidR="005644E4" w:rsidRPr="000A3EC1">
        <w:rPr>
          <w:spacing w:val="20"/>
          <w:w w:val="98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imkoniyatlarini</w:t>
      </w:r>
      <w:r w:rsidR="005644E4" w:rsidRPr="000A3EC1">
        <w:rPr>
          <w:spacing w:val="-23"/>
          <w:sz w:val="28"/>
          <w:szCs w:val="28"/>
          <w:lang w:val="en-US"/>
        </w:rPr>
        <w:t xml:space="preserve"> </w:t>
      </w:r>
      <w:r w:rsidRPr="000A3EC1">
        <w:rPr>
          <w:spacing w:val="-1"/>
          <w:sz w:val="28"/>
          <w:szCs w:val="28"/>
          <w:lang w:val="en-US"/>
        </w:rPr>
        <w:t>ancha</w:t>
      </w:r>
      <w:r w:rsidR="005644E4" w:rsidRPr="000A3EC1">
        <w:rPr>
          <w:spacing w:val="-2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kengaytirishi</w:t>
      </w:r>
      <w:r w:rsidR="005644E4" w:rsidRPr="000A3EC1">
        <w:rPr>
          <w:spacing w:val="-23"/>
          <w:sz w:val="28"/>
          <w:szCs w:val="28"/>
          <w:lang w:val="en-US"/>
        </w:rPr>
        <w:t xml:space="preserve"> </w:t>
      </w:r>
      <w:r w:rsidRPr="000A3EC1">
        <w:rPr>
          <w:spacing w:val="-3"/>
          <w:sz w:val="28"/>
          <w:szCs w:val="28"/>
          <w:lang w:val="en-US"/>
        </w:rPr>
        <w:t>mu</w:t>
      </w:r>
      <w:r w:rsidRPr="000A3EC1">
        <w:rPr>
          <w:spacing w:val="-2"/>
          <w:sz w:val="28"/>
          <w:szCs w:val="28"/>
          <w:lang w:val="en-US"/>
        </w:rPr>
        <w:t>mkin</w:t>
      </w:r>
      <w:r w:rsidR="005644E4">
        <w:rPr>
          <w:spacing w:val="-2"/>
          <w:sz w:val="28"/>
          <w:szCs w:val="28"/>
          <w:lang w:val="uz-Cyrl-UZ"/>
        </w:rPr>
        <w:t>.</w:t>
      </w:r>
    </w:p>
    <w:p w:rsidR="005644E4" w:rsidRPr="00F22889" w:rsidRDefault="005644E4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uz-Cyrl-UZ"/>
        </w:rPr>
      </w:pPr>
      <w:r w:rsidRPr="00F22889">
        <w:rPr>
          <w:b/>
          <w:sz w:val="28"/>
          <w:szCs w:val="28"/>
          <w:lang w:val="uz-Cyrl-UZ"/>
        </w:rPr>
        <w:t xml:space="preserve">1.3. </w:t>
      </w:r>
      <w:r w:rsidR="000A3EC1">
        <w:rPr>
          <w:b/>
          <w:sz w:val="28"/>
          <w:szCs w:val="28"/>
          <w:lang w:val="uz-Cyrl-UZ"/>
        </w:rPr>
        <w:t>Suv</w:t>
      </w:r>
      <w:r w:rsidRPr="00F22889">
        <w:rPr>
          <w:b/>
          <w:sz w:val="28"/>
          <w:szCs w:val="28"/>
          <w:lang w:val="uz-Cyrl-UZ"/>
        </w:rPr>
        <w:t xml:space="preserve">  </w:t>
      </w:r>
      <w:r w:rsidR="000A3EC1">
        <w:rPr>
          <w:b/>
          <w:sz w:val="28"/>
          <w:szCs w:val="28"/>
          <w:lang w:val="uz-Cyrl-UZ"/>
        </w:rPr>
        <w:t>resurslarini</w:t>
      </w:r>
      <w:r w:rsidRPr="00F22889">
        <w:rPr>
          <w:b/>
          <w:sz w:val="28"/>
          <w:szCs w:val="28"/>
          <w:lang w:val="uz-Cyrl-UZ"/>
        </w:rPr>
        <w:t xml:space="preserve">   </w:t>
      </w:r>
      <w:r w:rsidR="000A3EC1">
        <w:rPr>
          <w:b/>
          <w:sz w:val="28"/>
          <w:szCs w:val="28"/>
          <w:lang w:val="uz-Cyrl-UZ"/>
        </w:rPr>
        <w:t>boshqarishga</w:t>
      </w:r>
      <w:r w:rsidRPr="00F22889">
        <w:rPr>
          <w:b/>
          <w:sz w:val="28"/>
          <w:szCs w:val="28"/>
          <w:lang w:val="uz-Cyrl-UZ"/>
        </w:rPr>
        <w:t xml:space="preserve">  </w:t>
      </w:r>
      <w:r w:rsidR="000A3EC1">
        <w:rPr>
          <w:b/>
          <w:sz w:val="28"/>
          <w:szCs w:val="28"/>
          <w:lang w:val="uz-Cyrl-UZ"/>
        </w:rPr>
        <w:t>oid</w:t>
      </w:r>
      <w:r w:rsidRPr="00F22889">
        <w:rPr>
          <w:b/>
          <w:sz w:val="28"/>
          <w:szCs w:val="28"/>
          <w:lang w:val="uz-Cyrl-UZ"/>
        </w:rPr>
        <w:t xml:space="preserve">       </w:t>
      </w:r>
      <w:r w:rsidR="000A3EC1">
        <w:rPr>
          <w:b/>
          <w:sz w:val="28"/>
          <w:szCs w:val="28"/>
          <w:lang w:val="uz-Cyrl-UZ"/>
        </w:rPr>
        <w:t>an’anaviy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urf</w:t>
      </w:r>
      <w:r w:rsidRPr="00F22889">
        <w:rPr>
          <w:b/>
          <w:sz w:val="28"/>
          <w:szCs w:val="28"/>
          <w:lang w:val="uz-Cyrl-UZ"/>
        </w:rPr>
        <w:t>-</w:t>
      </w:r>
      <w:r w:rsidR="000A3EC1">
        <w:rPr>
          <w:b/>
          <w:sz w:val="28"/>
          <w:szCs w:val="28"/>
          <w:lang w:val="uz-Cyrl-UZ"/>
        </w:rPr>
        <w:t>odat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amaliyotlar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toza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ichimlik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suvini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adolatli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ta’minotiga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hamda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suv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resurslaridan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barqaror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foydalanishga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kо‘mak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berishi</w:t>
      </w:r>
      <w:r w:rsidRPr="00F22889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mumkin</w:t>
      </w:r>
      <w:r w:rsidRPr="00F22889">
        <w:rPr>
          <w:b/>
          <w:spacing w:val="-11"/>
          <w:w w:val="85"/>
          <w:sz w:val="28"/>
          <w:szCs w:val="28"/>
          <w:lang w:val="uz-Cyrl-UZ"/>
        </w:rPr>
        <w:t>,</w:t>
      </w:r>
      <w:r w:rsidRPr="00F22889">
        <w:rPr>
          <w:b/>
          <w:spacing w:val="40"/>
          <w:w w:val="41"/>
          <w:sz w:val="28"/>
          <w:szCs w:val="28"/>
          <w:lang w:val="uz-Cyrl-UZ"/>
        </w:rPr>
        <w:t xml:space="preserve">   </w:t>
      </w:r>
      <w:r w:rsidR="000A3EC1">
        <w:rPr>
          <w:spacing w:val="-2"/>
          <w:sz w:val="28"/>
          <w:szCs w:val="28"/>
          <w:lang w:val="uz-Cyrl-UZ"/>
        </w:rPr>
        <w:t>shu</w:t>
      </w:r>
      <w:r w:rsidRPr="00F22889">
        <w:rPr>
          <w:spacing w:val="-14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jumladan</w:t>
      </w:r>
      <w:r w:rsidRPr="00F22889">
        <w:rPr>
          <w:spacing w:val="-14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qishloq</w:t>
      </w:r>
      <w:r w:rsidRPr="00F22889">
        <w:rPr>
          <w:spacing w:val="-14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hо‘ja</w:t>
      </w:r>
      <w:r w:rsidR="000A3EC1">
        <w:rPr>
          <w:spacing w:val="-2"/>
          <w:sz w:val="28"/>
          <w:szCs w:val="28"/>
          <w:lang w:val="uz-Cyrl-UZ"/>
        </w:rPr>
        <w:t>ligi</w:t>
      </w:r>
      <w:r w:rsidRPr="00F22889">
        <w:rPr>
          <w:spacing w:val="-14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sohasida</w:t>
      </w:r>
      <w:r w:rsidRPr="00F22889">
        <w:rPr>
          <w:spacing w:val="-14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va</w:t>
      </w:r>
      <w:r w:rsidRPr="00F22889">
        <w:rPr>
          <w:spacing w:val="22"/>
          <w:w w:val="99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turmushning</w:t>
      </w:r>
      <w:r w:rsidRPr="00F22889">
        <w:rPr>
          <w:spacing w:val="-24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boshqa</w:t>
      </w:r>
      <w:r w:rsidRPr="00F22889">
        <w:rPr>
          <w:spacing w:val="-24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jabhalarida</w:t>
      </w:r>
      <w:r w:rsidRPr="00F22889">
        <w:rPr>
          <w:spacing w:val="-1"/>
          <w:sz w:val="28"/>
          <w:szCs w:val="28"/>
          <w:lang w:val="uz-Cyrl-UZ"/>
        </w:rPr>
        <w:t>.</w:t>
      </w:r>
      <w:r w:rsidRPr="00F22889">
        <w:rPr>
          <w:spacing w:val="-2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Asrlar</w:t>
      </w:r>
      <w:r w:rsidRPr="00F22889">
        <w:rPr>
          <w:spacing w:val="24"/>
          <w:w w:val="97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davomida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m</w:t>
      </w:r>
      <w:r w:rsidR="000A3EC1">
        <w:rPr>
          <w:spacing w:val="-1"/>
          <w:sz w:val="28"/>
          <w:szCs w:val="28"/>
          <w:lang w:val="uz-Cyrl-UZ"/>
        </w:rPr>
        <w:t>aha</w:t>
      </w:r>
      <w:r w:rsidR="000A3EC1">
        <w:rPr>
          <w:spacing w:val="-2"/>
          <w:sz w:val="28"/>
          <w:szCs w:val="28"/>
          <w:lang w:val="uz-Cyrl-UZ"/>
        </w:rPr>
        <w:t>lliy</w:t>
      </w:r>
      <w:r w:rsidRPr="00F22889">
        <w:rPr>
          <w:spacing w:val="-17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hamjamiyatlar</w:t>
      </w:r>
      <w:r w:rsidRPr="00F22889">
        <w:rPr>
          <w:spacing w:val="-17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chuqur</w:t>
      </w:r>
      <w:r w:rsidRPr="00F22889">
        <w:rPr>
          <w:spacing w:val="-2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ildiz</w:t>
      </w:r>
      <w:r w:rsidRPr="00F22889">
        <w:rPr>
          <w:spacing w:val="-13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otgan</w:t>
      </w:r>
      <w:r w:rsidRPr="00F22889">
        <w:rPr>
          <w:spacing w:val="-13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an’analarga</w:t>
      </w:r>
      <w:r w:rsidRPr="00F22889">
        <w:rPr>
          <w:spacing w:val="-13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ama</w:t>
      </w:r>
      <w:r w:rsidR="000A3EC1">
        <w:rPr>
          <w:spacing w:val="-2"/>
          <w:sz w:val="28"/>
          <w:szCs w:val="28"/>
          <w:lang w:val="uz-Cyrl-UZ"/>
        </w:rPr>
        <w:t>l</w:t>
      </w:r>
      <w:r w:rsidRPr="00F22889">
        <w:rPr>
          <w:spacing w:val="-12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qilgan</w:t>
      </w:r>
      <w:r w:rsidRPr="00F22889">
        <w:rPr>
          <w:spacing w:val="-13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holda</w:t>
      </w:r>
      <w:r w:rsidRPr="00F22889">
        <w:rPr>
          <w:spacing w:val="29"/>
          <w:w w:val="98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suv</w:t>
      </w:r>
      <w:r w:rsidRPr="00F22889">
        <w:rPr>
          <w:spacing w:val="-23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resurslarini</w:t>
      </w:r>
      <w:r w:rsidRPr="00F22889">
        <w:rPr>
          <w:spacing w:val="-22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barqaror</w:t>
      </w:r>
      <w:r w:rsidRPr="00F22889">
        <w:rPr>
          <w:spacing w:val="-22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boshqarish</w:t>
      </w:r>
      <w:r w:rsidRPr="00F22889">
        <w:rPr>
          <w:spacing w:val="-22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hamda</w:t>
      </w:r>
      <w:r w:rsidRPr="00F22889">
        <w:rPr>
          <w:spacing w:val="34"/>
          <w:w w:val="98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barchani</w:t>
      </w:r>
      <w:r w:rsidRPr="00F22889">
        <w:rPr>
          <w:spacing w:val="-15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toza</w:t>
      </w:r>
      <w:r w:rsidRPr="00F22889">
        <w:rPr>
          <w:spacing w:val="-15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suv</w:t>
      </w:r>
      <w:r w:rsidRPr="00F22889">
        <w:rPr>
          <w:spacing w:val="-14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ichimligi</w:t>
      </w:r>
      <w:r w:rsidRPr="00F22889">
        <w:rPr>
          <w:spacing w:val="-15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bilan</w:t>
      </w:r>
      <w:r w:rsidRPr="00F22889">
        <w:rPr>
          <w:spacing w:val="-14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t</w:t>
      </w:r>
      <w:r w:rsidR="000A3EC1">
        <w:rPr>
          <w:spacing w:val="-1"/>
          <w:sz w:val="28"/>
          <w:szCs w:val="28"/>
          <w:lang w:val="uz-Cyrl-UZ"/>
        </w:rPr>
        <w:t>a’minlash</w:t>
      </w:r>
      <w:r w:rsidRPr="00F22889">
        <w:rPr>
          <w:spacing w:val="20"/>
          <w:w w:val="98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bо‘yicha</w:t>
      </w:r>
      <w:r w:rsidRPr="00F22889">
        <w:rPr>
          <w:spacing w:val="-22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kо‘nikm</w:t>
      </w:r>
      <w:r w:rsidR="000A3EC1">
        <w:rPr>
          <w:spacing w:val="-1"/>
          <w:sz w:val="28"/>
          <w:szCs w:val="28"/>
          <w:lang w:val="uz-Cyrl-UZ"/>
        </w:rPr>
        <w:t>a</w:t>
      </w:r>
      <w:r w:rsidR="000A3EC1">
        <w:rPr>
          <w:spacing w:val="-2"/>
          <w:sz w:val="28"/>
          <w:szCs w:val="28"/>
          <w:lang w:val="uz-Cyrl-UZ"/>
        </w:rPr>
        <w:t>larni</w:t>
      </w:r>
      <w:r w:rsidRPr="00F22889">
        <w:rPr>
          <w:spacing w:val="-22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shakllantirib</w:t>
      </w:r>
      <w:r w:rsidRPr="00F22889">
        <w:rPr>
          <w:spacing w:val="-21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keld</w:t>
      </w:r>
      <w:r w:rsidR="000A3EC1">
        <w:rPr>
          <w:spacing w:val="-2"/>
          <w:sz w:val="28"/>
          <w:szCs w:val="28"/>
          <w:lang w:val="uz-Cyrl-UZ"/>
        </w:rPr>
        <w:t>i</w:t>
      </w:r>
      <w:r w:rsidRPr="00F22889">
        <w:rPr>
          <w:spacing w:val="-2"/>
          <w:sz w:val="28"/>
          <w:szCs w:val="28"/>
          <w:lang w:val="uz-Cyrl-UZ"/>
        </w:rPr>
        <w:t>.</w:t>
      </w:r>
      <w:r w:rsidRPr="00F22889">
        <w:rPr>
          <w:spacing w:val="22"/>
          <w:w w:val="103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Misol</w:t>
      </w:r>
      <w:r w:rsidRPr="00F22889">
        <w:rPr>
          <w:spacing w:val="-13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uchun</w:t>
      </w:r>
      <w:r w:rsidRPr="00F22889">
        <w:rPr>
          <w:spacing w:val="-2"/>
          <w:sz w:val="28"/>
          <w:szCs w:val="28"/>
          <w:lang w:val="uz-Cyrl-UZ"/>
        </w:rPr>
        <w:t>,</w:t>
      </w:r>
      <w:r w:rsidRPr="00F22889">
        <w:rPr>
          <w:spacing w:val="-12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San</w:t>
      </w:r>
      <w:r w:rsidRPr="00F22889">
        <w:rPr>
          <w:spacing w:val="-13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Kristobal</w:t>
      </w:r>
      <w:r w:rsidRPr="00F22889">
        <w:rPr>
          <w:spacing w:val="-12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de</w:t>
      </w:r>
      <w:r w:rsidRPr="00F22889">
        <w:rPr>
          <w:spacing w:val="-13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las</w:t>
      </w:r>
      <w:r w:rsidRPr="00F22889">
        <w:rPr>
          <w:spacing w:val="-12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Kasas</w:t>
      </w:r>
      <w:r w:rsidRPr="00F22889">
        <w:rPr>
          <w:spacing w:val="40"/>
          <w:w w:val="98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shaharchasidagi</w:t>
      </w:r>
      <w:r w:rsidRPr="00F22889">
        <w:rPr>
          <w:spacing w:val="-17"/>
          <w:sz w:val="28"/>
          <w:szCs w:val="28"/>
          <w:lang w:val="uz-Cyrl-UZ"/>
        </w:rPr>
        <w:t xml:space="preserve"> </w:t>
      </w:r>
      <w:r w:rsidRPr="00F22889">
        <w:rPr>
          <w:spacing w:val="-2"/>
          <w:sz w:val="28"/>
          <w:szCs w:val="28"/>
          <w:lang w:val="uz-Cyrl-UZ"/>
        </w:rPr>
        <w:t>(</w:t>
      </w:r>
      <w:r w:rsidR="000A3EC1">
        <w:rPr>
          <w:spacing w:val="-2"/>
          <w:sz w:val="28"/>
          <w:szCs w:val="28"/>
          <w:lang w:val="uz-Cyrl-UZ"/>
        </w:rPr>
        <w:t>CHyapas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sht</w:t>
      </w:r>
      <w:r w:rsidR="000A3EC1">
        <w:rPr>
          <w:spacing w:val="-2"/>
          <w:sz w:val="28"/>
          <w:szCs w:val="28"/>
          <w:lang w:val="uz-Cyrl-UZ"/>
        </w:rPr>
        <w:t>a</w:t>
      </w:r>
      <w:r w:rsidR="000A3EC1">
        <w:rPr>
          <w:spacing w:val="-3"/>
          <w:sz w:val="28"/>
          <w:szCs w:val="28"/>
          <w:lang w:val="uz-Cyrl-UZ"/>
        </w:rPr>
        <w:t>ti</w:t>
      </w:r>
      <w:r w:rsidRPr="00F22889">
        <w:rPr>
          <w:spacing w:val="-3"/>
          <w:sz w:val="28"/>
          <w:szCs w:val="28"/>
          <w:lang w:val="uz-Cyrl-UZ"/>
        </w:rPr>
        <w:t>,</w:t>
      </w:r>
      <w:r w:rsidRPr="00F22889">
        <w:rPr>
          <w:spacing w:val="-17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Meksik</w:t>
      </w:r>
      <w:r w:rsidR="000A3EC1">
        <w:rPr>
          <w:spacing w:val="-3"/>
          <w:sz w:val="28"/>
          <w:szCs w:val="28"/>
          <w:lang w:val="uz-Cyrl-UZ"/>
        </w:rPr>
        <w:t>a</w:t>
      </w:r>
      <w:r w:rsidRPr="00F22889">
        <w:rPr>
          <w:spacing w:val="-3"/>
          <w:sz w:val="28"/>
          <w:szCs w:val="28"/>
          <w:lang w:val="uz-Cyrl-UZ"/>
        </w:rPr>
        <w:t>)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suv</w:t>
      </w:r>
      <w:r w:rsidRPr="00F22889">
        <w:rPr>
          <w:spacing w:val="40"/>
          <w:w w:val="97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resurslarini</w:t>
      </w:r>
      <w:r w:rsidRPr="00F22889">
        <w:rPr>
          <w:spacing w:val="-26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boshqarish</w:t>
      </w:r>
      <w:r w:rsidRPr="00F22889">
        <w:rPr>
          <w:spacing w:val="-26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tizimlari</w:t>
      </w:r>
      <w:r w:rsidRPr="00F22889">
        <w:rPr>
          <w:spacing w:val="-26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Mayya</w:t>
      </w:r>
      <w:r w:rsidRPr="00F22889">
        <w:rPr>
          <w:spacing w:val="36"/>
          <w:w w:val="98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x</w:t>
      </w:r>
      <w:r w:rsidR="000A3EC1">
        <w:rPr>
          <w:spacing w:val="-2"/>
          <w:sz w:val="28"/>
          <w:szCs w:val="28"/>
          <w:lang w:val="uz-Cyrl-UZ"/>
        </w:rPr>
        <w:t>a</w:t>
      </w:r>
      <w:r w:rsidR="000A3EC1">
        <w:rPr>
          <w:spacing w:val="-3"/>
          <w:sz w:val="28"/>
          <w:szCs w:val="28"/>
          <w:lang w:val="uz-Cyrl-UZ"/>
        </w:rPr>
        <w:t>lqlarining</w:t>
      </w:r>
      <w:r w:rsidRPr="00F22889">
        <w:rPr>
          <w:spacing w:val="-22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muqaddas</w:t>
      </w:r>
      <w:r w:rsidRPr="00F22889">
        <w:rPr>
          <w:spacing w:val="-21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qarashlariga</w:t>
      </w:r>
      <w:r w:rsidRPr="00F22889">
        <w:rPr>
          <w:spacing w:val="-21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va</w:t>
      </w:r>
      <w:r w:rsidRPr="00F22889">
        <w:rPr>
          <w:spacing w:val="22"/>
          <w:w w:val="99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an’analariga</w:t>
      </w:r>
      <w:r w:rsidRPr="00F22889">
        <w:rPr>
          <w:spacing w:val="-24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asoslanadi</w:t>
      </w:r>
      <w:r w:rsidRPr="00F22889">
        <w:rPr>
          <w:spacing w:val="-1"/>
          <w:sz w:val="28"/>
          <w:szCs w:val="28"/>
          <w:lang w:val="uz-Cyrl-UZ"/>
        </w:rPr>
        <w:t>.</w:t>
      </w:r>
      <w:r w:rsidRPr="00F22889">
        <w:rPr>
          <w:spacing w:val="-23"/>
          <w:sz w:val="28"/>
          <w:szCs w:val="28"/>
          <w:lang w:val="uz-Cyrl-UZ"/>
        </w:rPr>
        <w:t xml:space="preserve"> </w:t>
      </w:r>
      <w:r w:rsidR="000A3EC1">
        <w:rPr>
          <w:spacing w:val="-5"/>
          <w:sz w:val="28"/>
          <w:szCs w:val="28"/>
          <w:lang w:val="uz-Cyrl-UZ"/>
        </w:rPr>
        <w:t>Ularning</w:t>
      </w:r>
      <w:r w:rsidRPr="00F22889">
        <w:rPr>
          <w:spacing w:val="-24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fikriga</w:t>
      </w:r>
      <w:r w:rsidRPr="00F22889">
        <w:rPr>
          <w:spacing w:val="25"/>
          <w:w w:val="97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kо‘r</w:t>
      </w:r>
      <w:r w:rsidR="000A3EC1">
        <w:rPr>
          <w:spacing w:val="-1"/>
          <w:sz w:val="28"/>
          <w:szCs w:val="28"/>
          <w:lang w:val="uz-Cyrl-UZ"/>
        </w:rPr>
        <w:t>a</w:t>
      </w:r>
      <w:r w:rsidRPr="00F22889">
        <w:rPr>
          <w:spacing w:val="-1"/>
          <w:sz w:val="28"/>
          <w:szCs w:val="28"/>
          <w:lang w:val="uz-Cyrl-UZ"/>
        </w:rPr>
        <w:t>,</w:t>
      </w:r>
      <w:r w:rsidRPr="00F22889">
        <w:rPr>
          <w:spacing w:val="-19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insonlar</w:t>
      </w:r>
      <w:r w:rsidRPr="00F22889">
        <w:rPr>
          <w:spacing w:val="-19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suv</w:t>
      </w:r>
      <w:r w:rsidRPr="00F22889">
        <w:rPr>
          <w:spacing w:val="-19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aylanishi</w:t>
      </w:r>
      <w:r w:rsidRPr="00F22889">
        <w:rPr>
          <w:spacing w:val="-19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jarayonining</w:t>
      </w:r>
      <w:r w:rsidRPr="00F22889">
        <w:rPr>
          <w:spacing w:val="23"/>
          <w:w w:val="97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ajra</w:t>
      </w:r>
      <w:r w:rsidR="000A3EC1">
        <w:rPr>
          <w:spacing w:val="-2"/>
          <w:sz w:val="28"/>
          <w:szCs w:val="28"/>
          <w:lang w:val="uz-Cyrl-UZ"/>
        </w:rPr>
        <w:t>lm</w:t>
      </w:r>
      <w:r w:rsidR="000A3EC1">
        <w:rPr>
          <w:spacing w:val="-1"/>
          <w:sz w:val="28"/>
          <w:szCs w:val="28"/>
          <w:lang w:val="uz-Cyrl-UZ"/>
        </w:rPr>
        <w:t>as</w:t>
      </w:r>
      <w:r w:rsidRPr="00F22889">
        <w:rPr>
          <w:spacing w:val="-20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qismi</w:t>
      </w:r>
      <w:r w:rsidRPr="00F22889">
        <w:rPr>
          <w:spacing w:val="-19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hisoblanadi</w:t>
      </w:r>
      <w:r w:rsidRPr="00F22889">
        <w:rPr>
          <w:spacing w:val="-3"/>
          <w:sz w:val="28"/>
          <w:szCs w:val="28"/>
          <w:lang w:val="uz-Cyrl-UZ"/>
        </w:rPr>
        <w:t>,</w:t>
      </w:r>
      <w:r w:rsidRPr="00F22889">
        <w:rPr>
          <w:spacing w:val="-19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chunki</w:t>
      </w:r>
      <w:r w:rsidRPr="00F22889">
        <w:rPr>
          <w:spacing w:val="-20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insonlar</w:t>
      </w:r>
      <w:r w:rsidRPr="00F22889">
        <w:rPr>
          <w:spacing w:val="20"/>
          <w:w w:val="97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о‘zlarining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t</w:t>
      </w:r>
      <w:r w:rsidR="000A3EC1">
        <w:rPr>
          <w:spacing w:val="-1"/>
          <w:sz w:val="28"/>
          <w:szCs w:val="28"/>
          <w:lang w:val="uz-Cyrl-UZ"/>
        </w:rPr>
        <w:t>anasida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bо‘lgan</w:t>
      </w:r>
      <w:r w:rsidRPr="00F22889">
        <w:rPr>
          <w:spacing w:val="-17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suvi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orqali</w:t>
      </w:r>
      <w:r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uning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tо‘xtovsiz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yangilanishida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kо‘m</w:t>
      </w:r>
      <w:r w:rsidR="000A3EC1">
        <w:rPr>
          <w:spacing w:val="-2"/>
          <w:sz w:val="28"/>
          <w:szCs w:val="28"/>
          <w:lang w:val="uz-Cyrl-UZ"/>
        </w:rPr>
        <w:t>ak</w:t>
      </w:r>
      <w:r w:rsidRPr="00F22889">
        <w:rPr>
          <w:spacing w:val="-18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be</w:t>
      </w:r>
      <w:r w:rsidR="000A3EC1">
        <w:rPr>
          <w:spacing w:val="-2"/>
          <w:sz w:val="28"/>
          <w:szCs w:val="28"/>
          <w:lang w:val="uz-Cyrl-UZ"/>
        </w:rPr>
        <w:t>radi</w:t>
      </w:r>
      <w:r w:rsidRPr="00F22889">
        <w:rPr>
          <w:spacing w:val="-2"/>
          <w:sz w:val="28"/>
          <w:szCs w:val="28"/>
          <w:lang w:val="uz-Cyrl-UZ"/>
        </w:rPr>
        <w:t xml:space="preserve">. </w:t>
      </w:r>
      <w:r w:rsidR="000A3EC1">
        <w:rPr>
          <w:spacing w:val="-2"/>
          <w:sz w:val="28"/>
          <w:szCs w:val="28"/>
          <w:lang w:val="uz-Cyrl-UZ"/>
        </w:rPr>
        <w:t>Shuning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uchun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suv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qandaydir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mahsulot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sifatida</w:t>
      </w:r>
      <w:r w:rsidRPr="00F22889">
        <w:rPr>
          <w:spacing w:val="22"/>
          <w:w w:val="98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emas</w:t>
      </w:r>
      <w:r w:rsidRPr="00F22889">
        <w:rPr>
          <w:spacing w:val="-3"/>
          <w:sz w:val="28"/>
          <w:szCs w:val="28"/>
          <w:lang w:val="uz-Cyrl-UZ"/>
        </w:rPr>
        <w:t>,</w:t>
      </w:r>
      <w:r w:rsidRPr="00F22889">
        <w:rPr>
          <w:spacing w:val="-17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ba</w:t>
      </w:r>
      <w:r w:rsidR="000A3EC1">
        <w:rPr>
          <w:spacing w:val="-2"/>
          <w:sz w:val="28"/>
          <w:szCs w:val="28"/>
          <w:lang w:val="uz-Cyrl-UZ"/>
        </w:rPr>
        <w:t>lki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umumiy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resurs</w:t>
      </w:r>
      <w:r w:rsidRPr="00F22889">
        <w:rPr>
          <w:spacing w:val="-17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sifatida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qaraladi</w:t>
      </w:r>
      <w:r w:rsidRPr="00F22889">
        <w:rPr>
          <w:spacing w:val="20"/>
          <w:w w:val="98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va</w:t>
      </w:r>
      <w:r w:rsidRPr="00F22889">
        <w:rPr>
          <w:spacing w:val="-16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suv</w:t>
      </w:r>
      <w:r w:rsidRPr="00F22889">
        <w:rPr>
          <w:spacing w:val="-15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ta’minotini</w:t>
      </w:r>
      <w:r w:rsidRPr="00F22889">
        <w:rPr>
          <w:spacing w:val="-15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boshqarish</w:t>
      </w:r>
      <w:r w:rsidRPr="00F22889">
        <w:rPr>
          <w:spacing w:val="-15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butun</w:t>
      </w:r>
      <w:r w:rsidRPr="00F22889">
        <w:rPr>
          <w:spacing w:val="-15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bir</w:t>
      </w:r>
      <w:r w:rsidRPr="00F22889">
        <w:rPr>
          <w:spacing w:val="27"/>
          <w:w w:val="96"/>
          <w:sz w:val="28"/>
          <w:szCs w:val="28"/>
          <w:lang w:val="uz-Cyrl-UZ"/>
        </w:rPr>
        <w:t xml:space="preserve"> </w:t>
      </w:r>
      <w:r w:rsidR="000A3EC1">
        <w:rPr>
          <w:spacing w:val="-2"/>
          <w:sz w:val="28"/>
          <w:szCs w:val="28"/>
          <w:lang w:val="uz-Cyrl-UZ"/>
        </w:rPr>
        <w:t>hamjamiyatning</w:t>
      </w:r>
      <w:r w:rsidRPr="00F22889">
        <w:rPr>
          <w:spacing w:val="-33"/>
          <w:sz w:val="28"/>
          <w:szCs w:val="28"/>
          <w:lang w:val="uz-Cyrl-UZ"/>
        </w:rPr>
        <w:t xml:space="preserve"> </w:t>
      </w:r>
      <w:r w:rsidR="000A3EC1">
        <w:rPr>
          <w:spacing w:val="-1"/>
          <w:sz w:val="28"/>
          <w:szCs w:val="28"/>
          <w:lang w:val="uz-Cyrl-UZ"/>
        </w:rPr>
        <w:t>vazifasi</w:t>
      </w:r>
      <w:r w:rsidRPr="00F22889">
        <w:rPr>
          <w:spacing w:val="-32"/>
          <w:sz w:val="28"/>
          <w:szCs w:val="28"/>
          <w:lang w:val="uz-Cyrl-UZ"/>
        </w:rPr>
        <w:t xml:space="preserve"> </w:t>
      </w:r>
      <w:r w:rsidR="000A3EC1">
        <w:rPr>
          <w:spacing w:val="-3"/>
          <w:sz w:val="28"/>
          <w:szCs w:val="28"/>
          <w:lang w:val="uz-Cyrl-UZ"/>
        </w:rPr>
        <w:t>hisob</w:t>
      </w:r>
      <w:r w:rsidR="000A3EC1">
        <w:rPr>
          <w:spacing w:val="-2"/>
          <w:sz w:val="28"/>
          <w:szCs w:val="28"/>
          <w:lang w:val="uz-Cyrl-UZ"/>
        </w:rPr>
        <w:t>lanadi</w:t>
      </w:r>
      <w:r w:rsidRPr="00F22889">
        <w:rPr>
          <w:spacing w:val="-2"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pacing w:val="-1"/>
          <w:sz w:val="28"/>
          <w:szCs w:val="28"/>
          <w:lang w:val="uz-Cyrl-UZ"/>
        </w:rPr>
      </w:pPr>
      <w:r>
        <w:rPr>
          <w:spacing w:val="-2"/>
          <w:sz w:val="28"/>
          <w:szCs w:val="28"/>
          <w:lang w:val="uz-Cyrl-UZ"/>
        </w:rPr>
        <w:t>Kо‘pchilik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hamjamiyatlar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11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bu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kabi</w:t>
      </w:r>
      <w:r w:rsidR="005644E4" w:rsidRPr="00F22889">
        <w:rPr>
          <w:spacing w:val="-11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</w:t>
      </w:r>
      <w:r>
        <w:rPr>
          <w:spacing w:val="-2"/>
          <w:sz w:val="28"/>
          <w:szCs w:val="28"/>
          <w:lang w:val="uz-Cyrl-UZ"/>
        </w:rPr>
        <w:t>izimlar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toza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ichimlik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suvi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olishning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yagona</w:t>
      </w:r>
      <w:r w:rsidR="005644E4" w:rsidRPr="00F22889">
        <w:rPr>
          <w:spacing w:val="24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imkoniyatidir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Shu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</w:t>
      </w:r>
      <w:r>
        <w:rPr>
          <w:spacing w:val="-2"/>
          <w:sz w:val="28"/>
          <w:szCs w:val="28"/>
          <w:lang w:val="uz-Cyrl-UZ"/>
        </w:rPr>
        <w:t>abab</w:t>
      </w:r>
      <w:r>
        <w:rPr>
          <w:spacing w:val="-3"/>
          <w:sz w:val="28"/>
          <w:szCs w:val="28"/>
          <w:lang w:val="uz-Cyrl-UZ"/>
        </w:rPr>
        <w:t>li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bunday</w:t>
      </w:r>
      <w:r w:rsidR="005644E4" w:rsidRPr="00F22889">
        <w:rPr>
          <w:spacing w:val="44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tizimlarni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kelajak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av</w:t>
      </w:r>
      <w:r>
        <w:rPr>
          <w:spacing w:val="-3"/>
          <w:sz w:val="28"/>
          <w:szCs w:val="28"/>
          <w:lang w:val="uz-Cyrl-UZ"/>
        </w:rPr>
        <w:t>lodlarga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yetkazib</w:t>
      </w:r>
      <w:r w:rsidR="005644E4" w:rsidRPr="00F22889">
        <w:rPr>
          <w:spacing w:val="20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berishni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davom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ettirish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muhim</w:t>
      </w:r>
      <w:r w:rsidR="005644E4" w:rsidRPr="00F22889">
        <w:rPr>
          <w:spacing w:val="-1"/>
          <w:sz w:val="28"/>
          <w:szCs w:val="28"/>
          <w:lang w:val="uz-Cyrl-UZ"/>
        </w:rPr>
        <w:t>.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Boshqa</w:t>
      </w:r>
      <w:r w:rsidR="005644E4" w:rsidRPr="00F22889">
        <w:rPr>
          <w:spacing w:val="25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joylar</w:t>
      </w:r>
      <w:r>
        <w:rPr>
          <w:spacing w:val="-2"/>
          <w:sz w:val="28"/>
          <w:szCs w:val="28"/>
          <w:lang w:val="uz-Cyrl-UZ"/>
        </w:rPr>
        <w:t>da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an’anaviy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suv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resurslarini</w:t>
      </w:r>
      <w:r w:rsidR="005644E4"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boshqarish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tizimlari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muhim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hisoblanadi</w:t>
      </w:r>
      <w:r w:rsidR="005644E4" w:rsidRPr="00F22889">
        <w:rPr>
          <w:spacing w:val="-3"/>
          <w:sz w:val="28"/>
          <w:szCs w:val="28"/>
          <w:lang w:val="uz-Cyrl-UZ"/>
        </w:rPr>
        <w:t>,</w:t>
      </w:r>
      <w:r w:rsidR="005644E4" w:rsidRPr="00F22889">
        <w:rPr>
          <w:spacing w:val="30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chunki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ular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hamjamiyatlarning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ashqi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suv</w:t>
      </w:r>
      <w:r w:rsidR="005644E4" w:rsidRPr="00F22889">
        <w:rPr>
          <w:spacing w:val="30"/>
          <w:w w:val="97"/>
          <w:sz w:val="28"/>
          <w:szCs w:val="28"/>
          <w:lang w:val="uz-Cyrl-UZ"/>
        </w:rPr>
        <w:t xml:space="preserve"> </w:t>
      </w:r>
      <w:r>
        <w:rPr>
          <w:spacing w:val="-2"/>
          <w:w w:val="95"/>
          <w:sz w:val="28"/>
          <w:szCs w:val="28"/>
          <w:lang w:val="uz-Cyrl-UZ"/>
        </w:rPr>
        <w:t>ta’minlovchilariga</w:t>
      </w:r>
      <w:r w:rsidR="005644E4" w:rsidRPr="00F22889">
        <w:rPr>
          <w:spacing w:val="33"/>
          <w:w w:val="95"/>
          <w:sz w:val="28"/>
          <w:szCs w:val="28"/>
          <w:lang w:val="uz-Cyrl-UZ"/>
        </w:rPr>
        <w:t xml:space="preserve"> </w:t>
      </w:r>
      <w:r>
        <w:rPr>
          <w:spacing w:val="-1"/>
          <w:w w:val="95"/>
          <w:sz w:val="28"/>
          <w:szCs w:val="28"/>
          <w:lang w:val="uz-Cyrl-UZ"/>
        </w:rPr>
        <w:t>bо‘lgan</w:t>
      </w:r>
      <w:r w:rsidR="005644E4" w:rsidRPr="00F22889">
        <w:rPr>
          <w:spacing w:val="33"/>
          <w:w w:val="95"/>
          <w:sz w:val="28"/>
          <w:szCs w:val="28"/>
          <w:lang w:val="uz-Cyrl-UZ"/>
        </w:rPr>
        <w:t xml:space="preserve"> </w:t>
      </w:r>
      <w:r>
        <w:rPr>
          <w:spacing w:val="-2"/>
          <w:w w:val="95"/>
          <w:sz w:val="28"/>
          <w:szCs w:val="28"/>
          <w:lang w:val="uz-Cyrl-UZ"/>
        </w:rPr>
        <w:t>bog‘liqligini</w:t>
      </w:r>
      <w:r w:rsidR="005644E4" w:rsidRPr="00F22889">
        <w:rPr>
          <w:spacing w:val="34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kam</w:t>
      </w:r>
      <w:r>
        <w:rPr>
          <w:spacing w:val="-2"/>
          <w:sz w:val="28"/>
          <w:szCs w:val="28"/>
          <w:lang w:val="uz-Cyrl-UZ"/>
        </w:rPr>
        <w:t>aytiradi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Turfaxil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suv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resurlarini</w:t>
      </w:r>
      <w:r w:rsidR="005644E4" w:rsidRPr="00F22889">
        <w:rPr>
          <w:spacing w:val="4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boshqarish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tizimlarini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hamda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ularga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oid</w:t>
      </w:r>
      <w:r w:rsidR="005644E4" w:rsidRPr="00F22889">
        <w:rPr>
          <w:spacing w:val="2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qadriyatlarini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olish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hurm</w:t>
      </w:r>
      <w:r>
        <w:rPr>
          <w:spacing w:val="-3"/>
          <w:sz w:val="28"/>
          <w:szCs w:val="28"/>
          <w:lang w:val="uz-Cyrl-UZ"/>
        </w:rPr>
        <w:t>a</w:t>
      </w:r>
      <w:r>
        <w:rPr>
          <w:spacing w:val="-4"/>
          <w:sz w:val="28"/>
          <w:szCs w:val="28"/>
          <w:lang w:val="uz-Cyrl-UZ"/>
        </w:rPr>
        <w:t>t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3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ularni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kengaytirish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tо‘xtovsiz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kelajak</w:t>
      </w:r>
      <w:r w:rsidR="005644E4" w:rsidRPr="00F22889">
        <w:rPr>
          <w:spacing w:val="40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av</w:t>
      </w:r>
      <w:r>
        <w:rPr>
          <w:spacing w:val="-4"/>
          <w:sz w:val="28"/>
          <w:szCs w:val="28"/>
          <w:lang w:val="uz-Cyrl-UZ"/>
        </w:rPr>
        <w:t>lodga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berib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borish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 w:rsidR="005644E4" w:rsidRPr="00F22889">
        <w:rPr>
          <w:position w:val="3"/>
          <w:sz w:val="28"/>
          <w:szCs w:val="28"/>
          <w:lang w:val="uz-Cyrl-UZ"/>
        </w:rPr>
        <w:t>-</w:t>
      </w:r>
      <w:r w:rsidR="005644E4" w:rsidRPr="00F22889">
        <w:rPr>
          <w:spacing w:val="-11"/>
          <w:position w:val="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bularning</w:t>
      </w:r>
      <w:r w:rsidR="005644E4" w:rsidRPr="00F22889">
        <w:rPr>
          <w:spacing w:val="-1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barchasi</w:t>
      </w:r>
      <w:r w:rsidR="005644E4" w:rsidRPr="00F22889">
        <w:rPr>
          <w:spacing w:val="36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suv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</w:t>
      </w:r>
      <w:r>
        <w:rPr>
          <w:spacing w:val="-1"/>
          <w:sz w:val="28"/>
          <w:szCs w:val="28"/>
          <w:lang w:val="uz-Cyrl-UZ"/>
        </w:rPr>
        <w:t>asalasiga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oid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muammolarga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barqaror</w:t>
      </w:r>
      <w:r w:rsidR="005644E4" w:rsidRPr="00F22889">
        <w:rPr>
          <w:spacing w:val="27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yechim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ishlab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chiqishda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muhimdir</w:t>
      </w:r>
      <w:r w:rsidR="005644E4" w:rsidRPr="00F22889">
        <w:rPr>
          <w:spacing w:val="-1"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pacing w:val="-1"/>
          <w:w w:val="85"/>
          <w:sz w:val="28"/>
          <w:szCs w:val="28"/>
          <w:lang w:val="uz-Cyrl-UZ"/>
        </w:rPr>
      </w:pPr>
      <w:r>
        <w:rPr>
          <w:b/>
          <w:spacing w:val="-4"/>
          <w:w w:val="85"/>
          <w:sz w:val="28"/>
          <w:szCs w:val="28"/>
          <w:lang w:val="uz-Cyrl-UZ"/>
        </w:rPr>
        <w:t>Nomoddiy</w:t>
      </w:r>
      <w:r w:rsidR="005644E4" w:rsidRPr="00F22889">
        <w:rPr>
          <w:b/>
          <w:spacing w:val="-47"/>
          <w:w w:val="85"/>
          <w:sz w:val="28"/>
          <w:szCs w:val="28"/>
          <w:lang w:val="uz-Cyrl-UZ"/>
        </w:rPr>
        <w:t xml:space="preserve"> </w:t>
      </w:r>
      <w:r>
        <w:rPr>
          <w:b/>
          <w:spacing w:val="-5"/>
          <w:w w:val="85"/>
          <w:sz w:val="28"/>
          <w:szCs w:val="28"/>
          <w:lang w:val="uz-Cyrl-UZ"/>
        </w:rPr>
        <w:t>madaniy</w:t>
      </w:r>
      <w:r w:rsidR="005644E4" w:rsidRPr="00F22889">
        <w:rPr>
          <w:b/>
          <w:spacing w:val="-47"/>
          <w:w w:val="85"/>
          <w:sz w:val="28"/>
          <w:szCs w:val="28"/>
          <w:lang w:val="uz-Cyrl-UZ"/>
        </w:rPr>
        <w:t xml:space="preserve"> </w:t>
      </w:r>
      <w:r>
        <w:rPr>
          <w:b/>
          <w:spacing w:val="-5"/>
          <w:w w:val="85"/>
          <w:sz w:val="28"/>
          <w:szCs w:val="28"/>
          <w:lang w:val="uz-Cyrl-UZ"/>
        </w:rPr>
        <w:t>meros</w:t>
      </w:r>
      <w:r w:rsidR="005644E4" w:rsidRPr="00F22889">
        <w:rPr>
          <w:b/>
          <w:spacing w:val="-47"/>
          <w:w w:val="85"/>
          <w:sz w:val="28"/>
          <w:szCs w:val="28"/>
          <w:lang w:val="uz-Cyrl-UZ"/>
        </w:rPr>
        <w:t xml:space="preserve"> </w:t>
      </w:r>
      <w:r>
        <w:rPr>
          <w:b/>
          <w:spacing w:val="-5"/>
          <w:w w:val="85"/>
          <w:sz w:val="28"/>
          <w:szCs w:val="28"/>
          <w:lang w:val="uz-Cyrl-UZ"/>
        </w:rPr>
        <w:t>ta’lim</w:t>
      </w:r>
      <w:r w:rsidR="005644E4" w:rsidRPr="00F22889">
        <w:rPr>
          <w:b/>
          <w:spacing w:val="-47"/>
          <w:w w:val="85"/>
          <w:sz w:val="28"/>
          <w:szCs w:val="28"/>
          <w:lang w:val="uz-Cyrl-UZ"/>
        </w:rPr>
        <w:t xml:space="preserve"> </w:t>
      </w:r>
      <w:r>
        <w:rPr>
          <w:b/>
          <w:spacing w:val="-6"/>
          <w:w w:val="85"/>
          <w:sz w:val="28"/>
          <w:szCs w:val="28"/>
          <w:lang w:val="uz-Cyrl-UZ"/>
        </w:rPr>
        <w:t>mazmunidagi</w:t>
      </w:r>
      <w:r w:rsidR="005644E4" w:rsidRPr="00F22889">
        <w:rPr>
          <w:b/>
          <w:spacing w:val="17"/>
          <w:w w:val="84"/>
          <w:sz w:val="28"/>
          <w:szCs w:val="28"/>
          <w:lang w:val="uz-Cyrl-UZ"/>
        </w:rPr>
        <w:t xml:space="preserve"> </w:t>
      </w:r>
      <w:r>
        <w:rPr>
          <w:b/>
          <w:spacing w:val="-5"/>
          <w:w w:val="85"/>
          <w:sz w:val="28"/>
          <w:szCs w:val="28"/>
          <w:lang w:val="uz-Cyrl-UZ"/>
        </w:rPr>
        <w:t>hamda</w:t>
      </w:r>
      <w:r w:rsidR="005644E4" w:rsidRPr="00F22889">
        <w:rPr>
          <w:b/>
          <w:spacing w:val="-63"/>
          <w:w w:val="85"/>
          <w:sz w:val="28"/>
          <w:szCs w:val="28"/>
          <w:lang w:val="uz-Cyrl-UZ"/>
        </w:rPr>
        <w:t xml:space="preserve"> </w:t>
      </w:r>
      <w:r>
        <w:rPr>
          <w:b/>
          <w:spacing w:val="-5"/>
          <w:w w:val="85"/>
          <w:sz w:val="28"/>
          <w:szCs w:val="28"/>
          <w:lang w:val="uz-Cyrl-UZ"/>
        </w:rPr>
        <w:t>ta’lim</w:t>
      </w:r>
      <w:r w:rsidR="005644E4" w:rsidRPr="00F22889">
        <w:rPr>
          <w:b/>
          <w:spacing w:val="-62"/>
          <w:w w:val="85"/>
          <w:sz w:val="28"/>
          <w:szCs w:val="28"/>
          <w:lang w:val="uz-Cyrl-UZ"/>
        </w:rPr>
        <w:t xml:space="preserve"> </w:t>
      </w:r>
      <w:r>
        <w:rPr>
          <w:b/>
          <w:spacing w:val="-6"/>
          <w:w w:val="85"/>
          <w:sz w:val="28"/>
          <w:szCs w:val="28"/>
          <w:lang w:val="uz-Cyrl-UZ"/>
        </w:rPr>
        <w:t>usullariga</w:t>
      </w:r>
      <w:r w:rsidR="005644E4" w:rsidRPr="00F22889">
        <w:rPr>
          <w:b/>
          <w:spacing w:val="-62"/>
          <w:w w:val="85"/>
          <w:sz w:val="28"/>
          <w:szCs w:val="28"/>
          <w:lang w:val="uz-Cyrl-UZ"/>
        </w:rPr>
        <w:t xml:space="preserve"> </w:t>
      </w:r>
      <w:r>
        <w:rPr>
          <w:b/>
          <w:spacing w:val="-5"/>
          <w:w w:val="85"/>
          <w:sz w:val="28"/>
          <w:szCs w:val="28"/>
          <w:lang w:val="uz-Cyrl-UZ"/>
        </w:rPr>
        <w:t>oid</w:t>
      </w:r>
      <w:r w:rsidR="005644E4" w:rsidRPr="00F22889">
        <w:rPr>
          <w:b/>
          <w:spacing w:val="-62"/>
          <w:w w:val="85"/>
          <w:sz w:val="28"/>
          <w:szCs w:val="28"/>
          <w:lang w:val="uz-Cyrl-UZ"/>
        </w:rPr>
        <w:t xml:space="preserve">    </w:t>
      </w:r>
      <w:r>
        <w:rPr>
          <w:b/>
          <w:spacing w:val="-4"/>
          <w:w w:val="85"/>
          <w:sz w:val="28"/>
          <w:szCs w:val="28"/>
          <w:lang w:val="uz-Cyrl-UZ"/>
        </w:rPr>
        <w:t>jonli</w:t>
      </w:r>
      <w:r w:rsidR="005644E4" w:rsidRPr="00F22889">
        <w:rPr>
          <w:b/>
          <w:spacing w:val="-62"/>
          <w:w w:val="85"/>
          <w:sz w:val="28"/>
          <w:szCs w:val="28"/>
          <w:lang w:val="uz-Cyrl-UZ"/>
        </w:rPr>
        <w:t xml:space="preserve"> </w:t>
      </w:r>
      <w:r>
        <w:rPr>
          <w:b/>
          <w:spacing w:val="-6"/>
          <w:w w:val="85"/>
          <w:sz w:val="28"/>
          <w:szCs w:val="28"/>
          <w:lang w:val="uz-Cyrl-UZ"/>
        </w:rPr>
        <w:t>misollar</w:t>
      </w:r>
      <w:r w:rsidR="005644E4" w:rsidRPr="00F22889">
        <w:rPr>
          <w:b/>
          <w:spacing w:val="19"/>
          <w:w w:val="84"/>
          <w:sz w:val="28"/>
          <w:szCs w:val="28"/>
          <w:lang w:val="uz-Cyrl-UZ"/>
        </w:rPr>
        <w:t xml:space="preserve"> </w:t>
      </w:r>
      <w:r>
        <w:rPr>
          <w:b/>
          <w:spacing w:val="-6"/>
          <w:w w:val="90"/>
          <w:sz w:val="28"/>
          <w:szCs w:val="28"/>
          <w:lang w:val="uz-Cyrl-UZ"/>
        </w:rPr>
        <w:t>taklif</w:t>
      </w:r>
      <w:r w:rsidR="005644E4" w:rsidRPr="00F22889">
        <w:rPr>
          <w:b/>
          <w:spacing w:val="-56"/>
          <w:w w:val="90"/>
          <w:sz w:val="28"/>
          <w:szCs w:val="28"/>
          <w:lang w:val="uz-Cyrl-UZ"/>
        </w:rPr>
        <w:t xml:space="preserve"> </w:t>
      </w:r>
      <w:r>
        <w:rPr>
          <w:b/>
          <w:spacing w:val="-5"/>
          <w:w w:val="90"/>
          <w:sz w:val="28"/>
          <w:szCs w:val="28"/>
          <w:lang w:val="uz-Cyrl-UZ"/>
        </w:rPr>
        <w:t>qila</w:t>
      </w:r>
      <w:r w:rsidR="005644E4" w:rsidRPr="00F22889">
        <w:rPr>
          <w:b/>
          <w:spacing w:val="-55"/>
          <w:w w:val="90"/>
          <w:sz w:val="28"/>
          <w:szCs w:val="28"/>
          <w:lang w:val="uz-Cyrl-UZ"/>
        </w:rPr>
        <w:t xml:space="preserve"> </w:t>
      </w:r>
      <w:r>
        <w:rPr>
          <w:b/>
          <w:spacing w:val="-6"/>
          <w:w w:val="90"/>
          <w:sz w:val="28"/>
          <w:szCs w:val="28"/>
          <w:lang w:val="uz-Cyrl-UZ"/>
        </w:rPr>
        <w:t>oladi</w:t>
      </w:r>
      <w:r w:rsidR="005644E4" w:rsidRPr="00F22889">
        <w:rPr>
          <w:b/>
          <w:spacing w:val="-6"/>
          <w:w w:val="90"/>
          <w:sz w:val="28"/>
          <w:szCs w:val="28"/>
          <w:lang w:val="uz-Cyrl-UZ"/>
        </w:rPr>
        <w:t>.</w:t>
      </w:r>
      <w:r w:rsidR="005644E4" w:rsidRPr="00F22889">
        <w:rPr>
          <w:b/>
          <w:spacing w:val="-52"/>
          <w:w w:val="90"/>
          <w:sz w:val="28"/>
          <w:szCs w:val="28"/>
          <w:lang w:val="uz-Cyrl-UZ"/>
        </w:rPr>
        <w:t xml:space="preserve"> </w:t>
      </w:r>
      <w:r>
        <w:rPr>
          <w:spacing w:val="-2"/>
          <w:w w:val="90"/>
          <w:sz w:val="28"/>
          <w:szCs w:val="28"/>
          <w:lang w:val="uz-Cyrl-UZ"/>
        </w:rPr>
        <w:t>Hamjamiyatlar</w:t>
      </w:r>
      <w:r w:rsidR="005644E4" w:rsidRPr="00F22889">
        <w:rPr>
          <w:spacing w:val="13"/>
          <w:w w:val="90"/>
          <w:sz w:val="28"/>
          <w:szCs w:val="28"/>
          <w:lang w:val="uz-Cyrl-UZ"/>
        </w:rPr>
        <w:t xml:space="preserve"> </w:t>
      </w:r>
      <w:r>
        <w:rPr>
          <w:spacing w:val="-1"/>
          <w:w w:val="90"/>
          <w:sz w:val="28"/>
          <w:szCs w:val="28"/>
          <w:lang w:val="uz-Cyrl-UZ"/>
        </w:rPr>
        <w:t>о‘zlarining</w:t>
      </w:r>
      <w:r w:rsidR="005644E4" w:rsidRPr="00F22889">
        <w:rPr>
          <w:spacing w:val="38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abiiy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ijtimoiy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muhitlariga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oid</w:t>
      </w:r>
      <w:r w:rsidR="005644E4" w:rsidRPr="00F22889">
        <w:rPr>
          <w:spacing w:val="34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bilimlarini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lastRenderedPageBreak/>
        <w:t>hayotiy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kо‘nikm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larini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28"/>
          <w:w w:val="9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lak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larini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tar</w:t>
      </w:r>
      <w:r>
        <w:rPr>
          <w:spacing w:val="-1"/>
          <w:sz w:val="28"/>
          <w:szCs w:val="28"/>
          <w:lang w:val="uz-Cyrl-UZ"/>
        </w:rPr>
        <w:t>tibga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solish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kelajak</w:t>
      </w:r>
      <w:r w:rsidR="005644E4" w:rsidRPr="00F22889">
        <w:rPr>
          <w:spacing w:val="30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av</w:t>
      </w:r>
      <w:r>
        <w:rPr>
          <w:spacing w:val="-4"/>
          <w:sz w:val="28"/>
          <w:szCs w:val="28"/>
          <w:lang w:val="uz-Cyrl-UZ"/>
        </w:rPr>
        <w:t>lodga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yetkazib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berish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doimo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yechim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topib</w:t>
      </w:r>
      <w:r w:rsidR="005644E4" w:rsidRPr="00F22889">
        <w:rPr>
          <w:spacing w:val="4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</w:t>
      </w:r>
      <w:r>
        <w:rPr>
          <w:spacing w:val="-2"/>
          <w:sz w:val="28"/>
          <w:szCs w:val="28"/>
          <w:lang w:val="uz-Cyrl-UZ"/>
        </w:rPr>
        <w:t>lganlar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Hozirgi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kunda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rasmiy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a’lim</w:t>
      </w:r>
      <w:r w:rsidR="005644E4" w:rsidRPr="00F22889">
        <w:rPr>
          <w:spacing w:val="26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tizimlari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mavjud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bо‘lgan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joylar</w:t>
      </w:r>
      <w:r>
        <w:rPr>
          <w:spacing w:val="-2"/>
          <w:sz w:val="28"/>
          <w:szCs w:val="28"/>
          <w:lang w:val="uz-Cyrl-UZ"/>
        </w:rPr>
        <w:t>da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bu</w:t>
      </w:r>
      <w:r w:rsidR="005644E4" w:rsidRPr="00F22889">
        <w:rPr>
          <w:spacing w:val="21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kabi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bilimlar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faol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ishlatib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kelinadi</w:t>
      </w:r>
      <w:r w:rsidR="005644E4" w:rsidRPr="00F22889">
        <w:rPr>
          <w:spacing w:val="-3"/>
          <w:sz w:val="28"/>
          <w:szCs w:val="28"/>
          <w:lang w:val="uz-Cyrl-UZ"/>
        </w:rPr>
        <w:t>,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kо‘nikm</w:t>
      </w:r>
      <w:r>
        <w:rPr>
          <w:spacing w:val="-1"/>
          <w:sz w:val="28"/>
          <w:szCs w:val="28"/>
          <w:lang w:val="uz-Cyrl-UZ"/>
        </w:rPr>
        <w:t>a</w:t>
      </w:r>
      <w:r>
        <w:rPr>
          <w:spacing w:val="-2"/>
          <w:sz w:val="28"/>
          <w:szCs w:val="28"/>
          <w:lang w:val="uz-Cyrl-UZ"/>
        </w:rPr>
        <w:t>larni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berib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borishning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an’anaviy</w:t>
      </w:r>
      <w:r w:rsidR="005644E4" w:rsidRPr="00F22889">
        <w:rPr>
          <w:spacing w:val="20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usullari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kо‘llaniladi</w:t>
      </w:r>
      <w:r w:rsidR="005644E4" w:rsidRPr="00F22889">
        <w:rPr>
          <w:spacing w:val="-1"/>
          <w:sz w:val="28"/>
          <w:szCs w:val="28"/>
          <w:lang w:val="uz-Cyrl-UZ"/>
        </w:rPr>
        <w:t>.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Bu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bilimlar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turli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sohalarni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</w:t>
      </w:r>
      <w:r>
        <w:rPr>
          <w:spacing w:val="-1"/>
          <w:sz w:val="28"/>
          <w:szCs w:val="28"/>
          <w:lang w:val="uz-Cyrl-UZ"/>
        </w:rPr>
        <w:t>asala</w:t>
      </w:r>
      <w:r>
        <w:rPr>
          <w:spacing w:val="-2"/>
          <w:sz w:val="28"/>
          <w:szCs w:val="28"/>
          <w:lang w:val="uz-Cyrl-UZ"/>
        </w:rPr>
        <w:t>larni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о‘zida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mujassam</w:t>
      </w:r>
      <w:r w:rsidR="005644E4" w:rsidRPr="00F22889">
        <w:rPr>
          <w:spacing w:val="28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et</w:t>
      </w:r>
      <w:r>
        <w:rPr>
          <w:spacing w:val="-1"/>
          <w:sz w:val="28"/>
          <w:szCs w:val="28"/>
          <w:lang w:val="uz-Cyrl-UZ"/>
        </w:rPr>
        <w:t>adi</w:t>
      </w:r>
      <w:r w:rsidR="005644E4" w:rsidRPr="00F22889">
        <w:rPr>
          <w:spacing w:val="-1"/>
          <w:sz w:val="28"/>
          <w:szCs w:val="28"/>
          <w:lang w:val="uz-Cyrl-UZ"/>
        </w:rPr>
        <w:t>: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kosmologiyadan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fizik</w:t>
      </w:r>
      <w:r>
        <w:rPr>
          <w:spacing w:val="-2"/>
          <w:sz w:val="28"/>
          <w:szCs w:val="28"/>
          <w:lang w:val="uz-Cyrl-UZ"/>
        </w:rPr>
        <w:t>adan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tortib</w:t>
      </w:r>
      <w:r w:rsidR="005644E4" w:rsidRPr="00F22889">
        <w:rPr>
          <w:spacing w:val="32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sog‘liqni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</w:t>
      </w:r>
      <w:r>
        <w:rPr>
          <w:spacing w:val="-1"/>
          <w:sz w:val="28"/>
          <w:szCs w:val="28"/>
          <w:lang w:val="uz-Cyrl-UZ"/>
        </w:rPr>
        <w:t>aqlash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abiiy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resurslardan</w:t>
      </w:r>
      <w:r w:rsidR="005644E4" w:rsidRPr="00F22889">
        <w:rPr>
          <w:spacing w:val="32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barqaror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foydalanishgacha</w:t>
      </w:r>
      <w:r w:rsidR="005644E4" w:rsidRPr="00F22889">
        <w:rPr>
          <w:spacing w:val="-3"/>
          <w:sz w:val="28"/>
          <w:szCs w:val="28"/>
          <w:lang w:val="uz-Cyrl-UZ"/>
        </w:rPr>
        <w:t>;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insonning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hayot</w:t>
      </w:r>
      <w:r w:rsidR="005644E4" w:rsidRPr="00F22889">
        <w:rPr>
          <w:spacing w:val="20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davridan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tortib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mojarolarni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nizolarni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</w:t>
      </w:r>
      <w:r>
        <w:rPr>
          <w:spacing w:val="-2"/>
          <w:sz w:val="28"/>
          <w:szCs w:val="28"/>
          <w:lang w:val="uz-Cyrl-UZ"/>
        </w:rPr>
        <w:t>l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mas</w:t>
      </w:r>
      <w:r>
        <w:rPr>
          <w:spacing w:val="-2"/>
          <w:sz w:val="28"/>
          <w:szCs w:val="28"/>
          <w:lang w:val="uz-Cyrl-UZ"/>
        </w:rPr>
        <w:t>ala</w:t>
      </w:r>
      <w:r>
        <w:rPr>
          <w:spacing w:val="-3"/>
          <w:sz w:val="28"/>
          <w:szCs w:val="28"/>
          <w:lang w:val="uz-Cyrl-UZ"/>
        </w:rPr>
        <w:t>larigacha</w:t>
      </w:r>
      <w:r w:rsidR="005644E4" w:rsidRPr="00F22889">
        <w:rPr>
          <w:spacing w:val="-3"/>
          <w:sz w:val="28"/>
          <w:szCs w:val="28"/>
          <w:lang w:val="uz-Cyrl-UZ"/>
        </w:rPr>
        <w:t>;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о‘zlikni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anglash</w:t>
      </w:r>
      <w:r w:rsidR="005644E4" w:rsidRPr="00F22889">
        <w:rPr>
          <w:spacing w:val="-4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shaxsning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jamiyatdagi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о‘rnidan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tortib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kollektiv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xotir</w:t>
      </w:r>
      <w:r>
        <w:rPr>
          <w:spacing w:val="-3"/>
          <w:sz w:val="28"/>
          <w:szCs w:val="28"/>
          <w:lang w:val="uz-Cyrl-UZ"/>
        </w:rPr>
        <w:t>a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shakllanishi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mas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lasigacha</w:t>
      </w:r>
      <w:r w:rsidR="005644E4" w:rsidRPr="00F22889">
        <w:rPr>
          <w:spacing w:val="-3"/>
          <w:sz w:val="28"/>
          <w:szCs w:val="28"/>
          <w:lang w:val="uz-Cyrl-UZ"/>
        </w:rPr>
        <w:t>;</w:t>
      </w:r>
      <w:r w:rsidR="005644E4" w:rsidRPr="00F22889">
        <w:rPr>
          <w:spacing w:val="24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arxitekturadan</w:t>
      </w:r>
      <w:r w:rsidR="005644E4" w:rsidRPr="00F22889">
        <w:rPr>
          <w:spacing w:val="-3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ter</w:t>
      </w:r>
      <w:r>
        <w:rPr>
          <w:spacing w:val="-2"/>
          <w:sz w:val="28"/>
          <w:szCs w:val="28"/>
          <w:lang w:val="uz-Cyrl-UZ"/>
        </w:rPr>
        <w:t>ia</w:t>
      </w:r>
      <w:r>
        <w:rPr>
          <w:spacing w:val="-3"/>
          <w:sz w:val="28"/>
          <w:szCs w:val="28"/>
          <w:lang w:val="uz-Cyrl-UZ"/>
        </w:rPr>
        <w:t>lshunoslik</w:t>
      </w:r>
      <w:r w:rsidR="005644E4" w:rsidRPr="00F22889">
        <w:rPr>
          <w:spacing w:val="-3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sohasiga</w:t>
      </w:r>
      <w:r>
        <w:rPr>
          <w:spacing w:val="-2"/>
          <w:sz w:val="28"/>
          <w:szCs w:val="28"/>
          <w:lang w:val="uz-Cyrl-UZ"/>
        </w:rPr>
        <w:t>cha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50"/>
          <w:w w:val="10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Shuning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bar</w:t>
      </w:r>
      <w:r>
        <w:rPr>
          <w:spacing w:val="-2"/>
          <w:sz w:val="28"/>
          <w:szCs w:val="28"/>
          <w:lang w:val="uz-Cyrl-UZ"/>
        </w:rPr>
        <w:t>cha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sifatli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ta’limni</w:t>
      </w:r>
      <w:r w:rsidR="005644E4" w:rsidRPr="00F22889">
        <w:rPr>
          <w:spacing w:val="22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joriy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qilishda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bu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kabi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boy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bilimlar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manbasidan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yosh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av</w:t>
      </w:r>
      <w:r>
        <w:rPr>
          <w:spacing w:val="-3"/>
          <w:sz w:val="28"/>
          <w:szCs w:val="28"/>
          <w:lang w:val="uz-Cyrl-UZ"/>
        </w:rPr>
        <w:t>lodlar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tо‘laqonli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foyda</w:t>
      </w:r>
      <w:r>
        <w:rPr>
          <w:spacing w:val="-1"/>
          <w:sz w:val="28"/>
          <w:szCs w:val="28"/>
          <w:lang w:val="uz-Cyrl-UZ"/>
        </w:rPr>
        <w:t>lana</w:t>
      </w:r>
      <w:r w:rsidR="005644E4" w:rsidRPr="00F22889">
        <w:rPr>
          <w:spacing w:val="24"/>
          <w:w w:val="9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olishlari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imkoniyat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a’minlanishi</w:t>
      </w:r>
      <w:r w:rsidR="005644E4" w:rsidRPr="00F22889">
        <w:rPr>
          <w:spacing w:val="-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</w:t>
      </w:r>
      <w:r>
        <w:rPr>
          <w:spacing w:val="-2"/>
          <w:sz w:val="28"/>
          <w:szCs w:val="28"/>
          <w:lang w:val="uz-Cyrl-UZ"/>
        </w:rPr>
        <w:t>rak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Shuning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ta’limni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joriy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qilishda</w:t>
      </w:r>
      <w:r w:rsidR="005644E4"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nomoddiy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madaniy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merosning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boy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</w:t>
      </w:r>
      <w:r>
        <w:rPr>
          <w:spacing w:val="-2"/>
          <w:sz w:val="28"/>
          <w:szCs w:val="28"/>
          <w:lang w:val="uz-Cyrl-UZ"/>
        </w:rPr>
        <w:t>anba</w:t>
      </w:r>
      <w:r w:rsidR="005644E4" w:rsidRPr="00F22889">
        <w:rPr>
          <w:spacing w:val="28"/>
          <w:w w:val="9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ekanligini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olish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uning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a’limga</w:t>
      </w:r>
      <w:r w:rsidR="005644E4" w:rsidRPr="00F22889">
        <w:rPr>
          <w:spacing w:val="-2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oid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imkoniyatlari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moslashtirish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lozim</w:t>
      </w:r>
      <w:r w:rsidR="005644E4" w:rsidRPr="00F22889">
        <w:rPr>
          <w:spacing w:val="-1"/>
          <w:sz w:val="28"/>
          <w:szCs w:val="28"/>
          <w:lang w:val="uz-Cyrl-UZ"/>
        </w:rPr>
        <w:t>.</w:t>
      </w:r>
      <w:r w:rsidR="005644E4" w:rsidRPr="00F22889">
        <w:rPr>
          <w:spacing w:val="30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Buning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uchun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nomoddiy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madaniy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merosga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oid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bilimlarni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tegishli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sohadagi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a’lim</w:t>
      </w:r>
      <w:r w:rsidR="005644E4" w:rsidRPr="00F22889">
        <w:rPr>
          <w:spacing w:val="-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dasturlariga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integratsiya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hamda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nomoddiy</w:t>
      </w:r>
      <w:r w:rsidR="005644E4" w:rsidRPr="00F22889">
        <w:rPr>
          <w:spacing w:val="2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madaniy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merosni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yetkazib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berishning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an’anaviy</w:t>
      </w:r>
      <w:r w:rsidR="005644E4" w:rsidRPr="00F22889">
        <w:rPr>
          <w:spacing w:val="38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usullari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shakllari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imkoniyatlarini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a’lim</w:t>
      </w:r>
      <w:r w:rsidR="005644E4" w:rsidRPr="00F22889">
        <w:rPr>
          <w:spacing w:val="26"/>
          <w:w w:val="9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tizimlari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doirasida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keng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qо‘llash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ker</w:t>
      </w:r>
      <w:r>
        <w:rPr>
          <w:spacing w:val="-2"/>
          <w:sz w:val="28"/>
          <w:szCs w:val="28"/>
          <w:lang w:val="uz-Cyrl-UZ"/>
        </w:rPr>
        <w:t>ak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1"/>
          <w:w w:val="85"/>
          <w:sz w:val="28"/>
          <w:szCs w:val="28"/>
          <w:lang w:val="uz-Cyrl-UZ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en-US"/>
        </w:rPr>
      </w:pPr>
      <w:r>
        <w:rPr>
          <w:b/>
          <w:spacing w:val="-1"/>
          <w:w w:val="85"/>
          <w:sz w:val="28"/>
          <w:szCs w:val="28"/>
          <w:lang w:val="uz-Cyrl-UZ"/>
        </w:rPr>
        <w:t>Nomoddiy</w:t>
      </w:r>
      <w:r w:rsidR="005644E4" w:rsidRPr="00F22889">
        <w:rPr>
          <w:b/>
          <w:spacing w:val="-37"/>
          <w:w w:val="85"/>
          <w:sz w:val="28"/>
          <w:szCs w:val="28"/>
          <w:lang w:val="uz-Cyrl-UZ"/>
        </w:rPr>
        <w:t xml:space="preserve"> </w:t>
      </w:r>
      <w:r>
        <w:rPr>
          <w:b/>
          <w:spacing w:val="-1"/>
          <w:w w:val="85"/>
          <w:sz w:val="28"/>
          <w:szCs w:val="28"/>
          <w:lang w:val="uz-Cyrl-UZ"/>
        </w:rPr>
        <w:t>madaniy</w:t>
      </w:r>
      <w:r w:rsidR="005644E4" w:rsidRPr="00F22889">
        <w:rPr>
          <w:b/>
          <w:spacing w:val="-37"/>
          <w:w w:val="85"/>
          <w:sz w:val="28"/>
          <w:szCs w:val="28"/>
          <w:lang w:val="uz-Cyrl-UZ"/>
        </w:rPr>
        <w:t xml:space="preserve"> </w:t>
      </w:r>
      <w:r>
        <w:rPr>
          <w:b/>
          <w:spacing w:val="-2"/>
          <w:w w:val="85"/>
          <w:sz w:val="28"/>
          <w:szCs w:val="28"/>
          <w:lang w:val="uz-Cyrl-UZ"/>
        </w:rPr>
        <w:t>meros</w:t>
      </w:r>
      <w:r w:rsidR="005644E4" w:rsidRPr="00F22889">
        <w:rPr>
          <w:b/>
          <w:spacing w:val="-36"/>
          <w:w w:val="85"/>
          <w:sz w:val="28"/>
          <w:szCs w:val="28"/>
          <w:lang w:val="uz-Cyrl-UZ"/>
        </w:rPr>
        <w:t xml:space="preserve"> </w:t>
      </w:r>
      <w:r>
        <w:rPr>
          <w:b/>
          <w:spacing w:val="-1"/>
          <w:w w:val="85"/>
          <w:sz w:val="28"/>
          <w:szCs w:val="28"/>
          <w:lang w:val="uz-Cyrl-UZ"/>
        </w:rPr>
        <w:t>jamiyat</w:t>
      </w:r>
      <w:r w:rsidR="005644E4" w:rsidRPr="00F22889">
        <w:rPr>
          <w:b/>
          <w:spacing w:val="-37"/>
          <w:w w:val="85"/>
          <w:sz w:val="28"/>
          <w:szCs w:val="28"/>
          <w:lang w:val="uz-Cyrl-UZ"/>
        </w:rPr>
        <w:t xml:space="preserve"> </w:t>
      </w:r>
      <w:r>
        <w:rPr>
          <w:b/>
          <w:spacing w:val="-2"/>
          <w:w w:val="85"/>
          <w:sz w:val="28"/>
          <w:szCs w:val="28"/>
          <w:lang w:val="uz-Cyrl-UZ"/>
        </w:rPr>
        <w:t>ichidagi</w:t>
      </w:r>
      <w:r w:rsidR="005644E4" w:rsidRPr="00F22889">
        <w:rPr>
          <w:b/>
          <w:spacing w:val="24"/>
          <w:w w:val="83"/>
          <w:sz w:val="28"/>
          <w:szCs w:val="28"/>
          <w:lang w:val="uz-Cyrl-UZ"/>
        </w:rPr>
        <w:t xml:space="preserve"> </w:t>
      </w:r>
      <w:r>
        <w:rPr>
          <w:b/>
          <w:spacing w:val="-1"/>
          <w:w w:val="85"/>
          <w:sz w:val="28"/>
          <w:szCs w:val="28"/>
          <w:lang w:val="uz-Cyrl-UZ"/>
        </w:rPr>
        <w:t>birdamlikni</w:t>
      </w:r>
      <w:r w:rsidR="005644E4" w:rsidRPr="00F22889">
        <w:rPr>
          <w:b/>
          <w:spacing w:val="-46"/>
          <w:w w:val="85"/>
          <w:sz w:val="28"/>
          <w:szCs w:val="28"/>
          <w:lang w:val="uz-Cyrl-UZ"/>
        </w:rPr>
        <w:t xml:space="preserve"> </w:t>
      </w:r>
      <w:r>
        <w:rPr>
          <w:b/>
          <w:spacing w:val="-2"/>
          <w:w w:val="85"/>
          <w:sz w:val="28"/>
          <w:szCs w:val="28"/>
          <w:lang w:val="uz-Cyrl-UZ"/>
        </w:rPr>
        <w:t>va</w:t>
      </w:r>
      <w:r w:rsidR="005644E4" w:rsidRPr="00F22889">
        <w:rPr>
          <w:b/>
          <w:spacing w:val="-46"/>
          <w:w w:val="85"/>
          <w:sz w:val="28"/>
          <w:szCs w:val="28"/>
          <w:lang w:val="uz-Cyrl-UZ"/>
        </w:rPr>
        <w:t xml:space="preserve"> </w:t>
      </w:r>
      <w:r>
        <w:rPr>
          <w:b/>
          <w:spacing w:val="-2"/>
          <w:w w:val="85"/>
          <w:sz w:val="28"/>
          <w:szCs w:val="28"/>
          <w:lang w:val="uz-Cyrl-UZ"/>
        </w:rPr>
        <w:t>integratsiyani</w:t>
      </w:r>
      <w:r w:rsidR="005644E4" w:rsidRPr="00F22889">
        <w:rPr>
          <w:b/>
          <w:spacing w:val="-46"/>
          <w:w w:val="85"/>
          <w:sz w:val="28"/>
          <w:szCs w:val="28"/>
          <w:lang w:val="uz-Cyrl-UZ"/>
        </w:rPr>
        <w:t xml:space="preserve"> </w:t>
      </w:r>
      <w:r>
        <w:rPr>
          <w:b/>
          <w:spacing w:val="-1"/>
          <w:w w:val="85"/>
          <w:sz w:val="28"/>
          <w:szCs w:val="28"/>
          <w:lang w:val="uz-Cyrl-UZ"/>
        </w:rPr>
        <w:t>mustahkamlashga</w:t>
      </w:r>
      <w:r w:rsidR="005644E4" w:rsidRPr="00F22889">
        <w:rPr>
          <w:b/>
          <w:spacing w:val="-2"/>
          <w:w w:val="95"/>
          <w:sz w:val="28"/>
          <w:szCs w:val="28"/>
          <w:lang w:val="uz-Cyrl-UZ"/>
        </w:rPr>
        <w:t xml:space="preserve"> </w:t>
      </w:r>
      <w:r>
        <w:rPr>
          <w:b/>
          <w:spacing w:val="-2"/>
          <w:w w:val="95"/>
          <w:sz w:val="28"/>
          <w:szCs w:val="28"/>
          <w:lang w:val="uz-Cyrl-UZ"/>
        </w:rPr>
        <w:t>kо‘mak</w:t>
      </w:r>
      <w:r w:rsidR="005644E4" w:rsidRPr="00F22889">
        <w:rPr>
          <w:b/>
          <w:spacing w:val="-90"/>
          <w:w w:val="95"/>
          <w:sz w:val="28"/>
          <w:szCs w:val="28"/>
          <w:lang w:val="uz-Cyrl-UZ"/>
        </w:rPr>
        <w:t xml:space="preserve"> </w:t>
      </w:r>
      <w:r>
        <w:rPr>
          <w:b/>
          <w:spacing w:val="-2"/>
          <w:w w:val="95"/>
          <w:sz w:val="28"/>
          <w:szCs w:val="28"/>
          <w:lang w:val="uz-Cyrl-UZ"/>
        </w:rPr>
        <w:t>berishi</w:t>
      </w:r>
      <w:r w:rsidR="005644E4" w:rsidRPr="00F22889">
        <w:rPr>
          <w:b/>
          <w:spacing w:val="-90"/>
          <w:w w:val="95"/>
          <w:sz w:val="28"/>
          <w:szCs w:val="28"/>
          <w:lang w:val="uz-Cyrl-UZ"/>
        </w:rPr>
        <w:t xml:space="preserve"> </w:t>
      </w:r>
      <w:r>
        <w:rPr>
          <w:b/>
          <w:spacing w:val="-2"/>
          <w:w w:val="95"/>
          <w:sz w:val="28"/>
          <w:szCs w:val="28"/>
          <w:lang w:val="uz-Cyrl-UZ"/>
        </w:rPr>
        <w:t>mumkin</w:t>
      </w:r>
      <w:r w:rsidR="005644E4" w:rsidRPr="00F22889">
        <w:rPr>
          <w:b/>
          <w:spacing w:val="-2"/>
          <w:w w:val="95"/>
          <w:sz w:val="28"/>
          <w:szCs w:val="28"/>
          <w:lang w:val="uz-Cyrl-UZ"/>
        </w:rPr>
        <w:t>.</w:t>
      </w:r>
      <w:r w:rsidR="005644E4" w:rsidRPr="00F22889">
        <w:rPr>
          <w:b/>
          <w:spacing w:val="-90"/>
          <w:w w:val="95"/>
          <w:sz w:val="28"/>
          <w:szCs w:val="28"/>
          <w:lang w:val="uz-Cyrl-UZ"/>
        </w:rPr>
        <w:t xml:space="preserve"> </w:t>
      </w:r>
      <w:r>
        <w:rPr>
          <w:spacing w:val="-4"/>
          <w:w w:val="95"/>
          <w:sz w:val="28"/>
          <w:szCs w:val="28"/>
          <w:lang w:val="uz-Cyrl-UZ"/>
        </w:rPr>
        <w:t>Urf</w:t>
      </w:r>
      <w:r w:rsidR="005644E4" w:rsidRPr="00F22889">
        <w:rPr>
          <w:spacing w:val="-3"/>
          <w:w w:val="95"/>
          <w:position w:val="3"/>
          <w:sz w:val="28"/>
          <w:szCs w:val="28"/>
          <w:lang w:val="uz-Cyrl-UZ"/>
        </w:rPr>
        <w:t>-</w:t>
      </w:r>
      <w:r>
        <w:rPr>
          <w:spacing w:val="-4"/>
          <w:w w:val="95"/>
          <w:sz w:val="28"/>
          <w:szCs w:val="28"/>
          <w:lang w:val="uz-Cyrl-UZ"/>
        </w:rPr>
        <w:t>odatlar</w:t>
      </w:r>
      <w:r w:rsidR="005644E4" w:rsidRPr="00F22889">
        <w:rPr>
          <w:spacing w:val="-4"/>
          <w:w w:val="95"/>
          <w:sz w:val="28"/>
          <w:szCs w:val="28"/>
          <w:lang w:val="uz-Cyrl-UZ"/>
        </w:rPr>
        <w:t>,</w:t>
      </w:r>
      <w:r w:rsidR="005644E4" w:rsidRPr="00F22889">
        <w:rPr>
          <w:spacing w:val="-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marosimlar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bayramlar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hamjamiyatlar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va</w:t>
      </w:r>
      <w:r w:rsidR="005644E4" w:rsidRPr="00F22889">
        <w:rPr>
          <w:spacing w:val="28"/>
          <w:w w:val="9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guruhlarning</w:t>
      </w:r>
      <w:r w:rsidR="005644E4" w:rsidRPr="00F22889">
        <w:rPr>
          <w:spacing w:val="-2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hayotini</w:t>
      </w:r>
      <w:r w:rsidR="005644E4" w:rsidRPr="00F22889">
        <w:rPr>
          <w:spacing w:val="-2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tashkillashtirishda</w:t>
      </w:r>
      <w:r w:rsidR="005644E4" w:rsidRPr="00F22889">
        <w:rPr>
          <w:spacing w:val="-2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va</w:t>
      </w:r>
      <w:r w:rsidR="005644E4" w:rsidRPr="00F22889">
        <w:rPr>
          <w:spacing w:val="26"/>
          <w:w w:val="9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tartibga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solishda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yordam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be</w:t>
      </w:r>
      <w:r>
        <w:rPr>
          <w:spacing w:val="-3"/>
          <w:sz w:val="28"/>
          <w:szCs w:val="28"/>
          <w:lang w:val="uz-Cyrl-UZ"/>
        </w:rPr>
        <w:t>radi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9"/>
          <w:sz w:val="28"/>
          <w:szCs w:val="28"/>
          <w:lang w:val="uz-Cyrl-UZ"/>
        </w:rPr>
        <w:t>Ular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barchani</w:t>
      </w:r>
      <w:r w:rsidR="005644E4" w:rsidRPr="00F22889">
        <w:rPr>
          <w:spacing w:val="23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qamrab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olgan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holda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insonlarning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ijtimoiy</w:t>
      </w:r>
      <w:r w:rsidR="005644E4" w:rsidRPr="00F22889">
        <w:rPr>
          <w:spacing w:val="20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turmushini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mustahkamlashda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asosiy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rol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о‘ynashi</w:t>
      </w:r>
      <w:r w:rsidR="005644E4" w:rsidRPr="00F22889">
        <w:rPr>
          <w:spacing w:val="36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mu</w:t>
      </w:r>
      <w:r>
        <w:rPr>
          <w:spacing w:val="-3"/>
          <w:sz w:val="28"/>
          <w:szCs w:val="28"/>
          <w:lang w:val="uz-Cyrl-UZ"/>
        </w:rPr>
        <w:t>mkin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Mas</w:t>
      </w:r>
      <w:r>
        <w:rPr>
          <w:spacing w:val="-3"/>
          <w:sz w:val="28"/>
          <w:szCs w:val="28"/>
          <w:lang w:val="uz-Cyrl-UZ"/>
        </w:rPr>
        <w:t>a</w:t>
      </w:r>
      <w:r>
        <w:rPr>
          <w:spacing w:val="-4"/>
          <w:sz w:val="28"/>
          <w:szCs w:val="28"/>
          <w:lang w:val="uz-Cyrl-UZ"/>
        </w:rPr>
        <w:t>lan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Frevo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 w:rsidR="005644E4" w:rsidRPr="00F22889">
        <w:rPr>
          <w:spacing w:val="-4"/>
          <w:sz w:val="28"/>
          <w:szCs w:val="28"/>
          <w:lang w:val="uz-Cyrl-UZ"/>
        </w:rPr>
        <w:t>(</w:t>
      </w:r>
      <w:r>
        <w:rPr>
          <w:spacing w:val="-4"/>
          <w:sz w:val="28"/>
          <w:szCs w:val="28"/>
          <w:lang w:val="uz-Cyrl-UZ"/>
        </w:rPr>
        <w:t>Braziliyadagi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musiqa</w:t>
      </w:r>
      <w:r w:rsidR="005644E4" w:rsidRPr="00F22889">
        <w:rPr>
          <w:spacing w:val="-5"/>
          <w:sz w:val="28"/>
          <w:szCs w:val="28"/>
          <w:lang w:val="uz-Cyrl-UZ"/>
        </w:rPr>
        <w:t>,</w:t>
      </w:r>
      <w:r w:rsidR="005644E4" w:rsidRPr="00F22889">
        <w:rPr>
          <w:spacing w:val="20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raqs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turli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hunarlarni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о‘z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ichiga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oladigan</w:t>
      </w:r>
      <w:r w:rsidR="005644E4" w:rsidRPr="00F22889">
        <w:rPr>
          <w:spacing w:val="40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badiiy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ifoda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turi</w:t>
      </w:r>
      <w:r w:rsidR="005644E4" w:rsidRPr="00F22889">
        <w:rPr>
          <w:spacing w:val="-4"/>
          <w:sz w:val="28"/>
          <w:szCs w:val="28"/>
          <w:lang w:val="uz-Cyrl-UZ"/>
        </w:rPr>
        <w:t>)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jamiyatning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barcha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qatlamlari</w:t>
      </w:r>
      <w:r w:rsidR="005644E4" w:rsidRPr="00F22889">
        <w:rPr>
          <w:spacing w:val="20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vakillarini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karnaval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doirasida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birlashtir</w:t>
      </w:r>
      <w:r>
        <w:rPr>
          <w:spacing w:val="-4"/>
          <w:sz w:val="28"/>
          <w:szCs w:val="28"/>
          <w:lang w:val="uz-Cyrl-UZ"/>
        </w:rPr>
        <w:t>adi</w:t>
      </w:r>
      <w:r w:rsidR="005644E4" w:rsidRPr="00F22889">
        <w:rPr>
          <w:spacing w:val="-4"/>
          <w:sz w:val="28"/>
          <w:szCs w:val="28"/>
          <w:lang w:val="uz-Cyrl-UZ"/>
        </w:rPr>
        <w:t>.</w:t>
      </w:r>
      <w:r w:rsidR="005644E4" w:rsidRPr="00F22889">
        <w:rPr>
          <w:spacing w:val="28"/>
          <w:w w:val="10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Frevo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Resifi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shahri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aholisining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umumiy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merosi</w:t>
      </w:r>
      <w:r w:rsidR="005644E4" w:rsidRPr="00F22889">
        <w:rPr>
          <w:spacing w:val="27"/>
          <w:w w:val="96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hisoblanadi</w:t>
      </w:r>
      <w:r w:rsidR="005644E4" w:rsidRPr="00F22889">
        <w:rPr>
          <w:spacing w:val="-5"/>
          <w:sz w:val="28"/>
          <w:szCs w:val="28"/>
          <w:lang w:val="uz-Cyrl-UZ"/>
        </w:rPr>
        <w:t>.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shahar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aholisida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 w:rsidR="005644E4" w:rsidRPr="00F22889">
        <w:rPr>
          <w:spacing w:val="-4"/>
          <w:sz w:val="28"/>
          <w:szCs w:val="28"/>
          <w:lang w:val="uz-Cyrl-UZ"/>
        </w:rPr>
        <w:t>(</w:t>
      </w:r>
      <w:r>
        <w:rPr>
          <w:spacing w:val="-4"/>
          <w:sz w:val="28"/>
          <w:szCs w:val="28"/>
          <w:lang w:val="uz-Cyrl-UZ"/>
        </w:rPr>
        <w:t>jinsidan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24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irqidan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ijtimoiy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kelib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chiqishidan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qat’iy</w:t>
      </w:r>
      <w:r w:rsidR="005644E4" w:rsidRPr="00F22889">
        <w:rPr>
          <w:spacing w:val="18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nazar</w:t>
      </w:r>
      <w:r w:rsidR="005644E4" w:rsidRPr="00F22889">
        <w:rPr>
          <w:spacing w:val="-4"/>
          <w:sz w:val="28"/>
          <w:szCs w:val="28"/>
          <w:lang w:val="uz-Cyrl-UZ"/>
        </w:rPr>
        <w:t>)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о‘ziga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hoslik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о‘tmish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bilan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bog‘liqlik</w:t>
      </w:r>
      <w:r w:rsidR="005644E4" w:rsidRPr="00F22889">
        <w:rPr>
          <w:spacing w:val="42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hissini</w:t>
      </w:r>
      <w:r w:rsidR="005644E4" w:rsidRPr="00F22889">
        <w:rPr>
          <w:spacing w:val="-2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shakllantiradi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29"/>
          <w:sz w:val="28"/>
          <w:szCs w:val="28"/>
          <w:lang w:val="uz-Cyrl-UZ"/>
        </w:rPr>
        <w:t xml:space="preserve"> </w:t>
      </w:r>
      <w:r>
        <w:rPr>
          <w:spacing w:val="-7"/>
          <w:sz w:val="28"/>
          <w:szCs w:val="28"/>
          <w:lang w:val="uz-Cyrl-UZ"/>
        </w:rPr>
        <w:t>mavjud</w:t>
      </w:r>
      <w:r w:rsidR="005644E4" w:rsidRPr="00F22889">
        <w:rPr>
          <w:spacing w:val="-29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qadriyatlarni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mustahkamlaydi</w:t>
      </w:r>
      <w:r w:rsidR="005644E4" w:rsidRPr="00F22889">
        <w:rPr>
          <w:spacing w:val="-5"/>
          <w:sz w:val="28"/>
          <w:szCs w:val="28"/>
          <w:lang w:val="uz-Cyrl-UZ"/>
        </w:rPr>
        <w:t>.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7"/>
          <w:sz w:val="28"/>
          <w:szCs w:val="28"/>
          <w:lang w:val="uz-Cyrl-UZ"/>
        </w:rPr>
        <w:t>Turli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qatlam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vakillari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Frevo</w:t>
      </w:r>
      <w:r w:rsidR="005644E4" w:rsidRPr="00F22889">
        <w:rPr>
          <w:spacing w:val="47"/>
          <w:w w:val="96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musiqasi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sadolari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ostida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birgalikda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raqsgat</w:t>
      </w:r>
      <w:r>
        <w:rPr>
          <w:spacing w:val="-3"/>
          <w:sz w:val="28"/>
          <w:szCs w:val="28"/>
          <w:lang w:val="uz-Cyrl-UZ"/>
        </w:rPr>
        <w:t>ushadi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Kо‘pchilik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urf</w:t>
      </w:r>
      <w:r w:rsidR="005644E4" w:rsidRPr="00F22889">
        <w:rPr>
          <w:spacing w:val="-4"/>
          <w:position w:val="3"/>
          <w:sz w:val="28"/>
          <w:szCs w:val="28"/>
          <w:lang w:val="uz-Cyrl-UZ"/>
        </w:rPr>
        <w:t>-</w:t>
      </w:r>
      <w:r>
        <w:rPr>
          <w:spacing w:val="-6"/>
          <w:sz w:val="28"/>
          <w:szCs w:val="28"/>
          <w:lang w:val="uz-Cyrl-UZ"/>
        </w:rPr>
        <w:t>odatlar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 w:rsidR="005644E4" w:rsidRPr="00F22889">
        <w:rPr>
          <w:spacing w:val="-4"/>
          <w:sz w:val="28"/>
          <w:szCs w:val="28"/>
          <w:lang w:val="uz-Cyrl-UZ"/>
        </w:rPr>
        <w:t>(</w:t>
      </w:r>
      <w:r>
        <w:rPr>
          <w:spacing w:val="-4"/>
          <w:sz w:val="28"/>
          <w:szCs w:val="28"/>
          <w:lang w:val="uz-Cyrl-UZ"/>
        </w:rPr>
        <w:t>kichik</w:t>
      </w:r>
      <w:r w:rsidR="005644E4" w:rsidRPr="00F22889">
        <w:rPr>
          <w:spacing w:val="24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uchrashuvlardan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tortib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keng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kо‘lamli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bayram</w:t>
      </w:r>
      <w:r w:rsidR="005644E4" w:rsidRPr="00F22889">
        <w:rPr>
          <w:spacing w:val="34"/>
          <w:w w:val="9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tadbirlarigacha</w:t>
      </w:r>
      <w:r w:rsidR="005644E4" w:rsidRPr="00F22889">
        <w:rPr>
          <w:spacing w:val="-5"/>
          <w:sz w:val="28"/>
          <w:szCs w:val="28"/>
          <w:lang w:val="uz-Cyrl-UZ"/>
        </w:rPr>
        <w:t>)</w:t>
      </w:r>
      <w:r w:rsidR="005644E4" w:rsidRPr="00F22889">
        <w:rPr>
          <w:spacing w:val="-2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insonlar</w:t>
      </w:r>
      <w:r>
        <w:rPr>
          <w:spacing w:val="-3"/>
          <w:sz w:val="28"/>
          <w:szCs w:val="28"/>
          <w:lang w:val="uz-Cyrl-UZ"/>
        </w:rPr>
        <w:t>da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mansublik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hissini</w:t>
      </w:r>
      <w:r w:rsidR="005644E4"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shakklantirish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or</w:t>
      </w:r>
      <w:r>
        <w:rPr>
          <w:spacing w:val="-3"/>
          <w:sz w:val="28"/>
          <w:szCs w:val="28"/>
          <w:lang w:val="uz-Cyrl-UZ"/>
        </w:rPr>
        <w:t>qa</w:t>
      </w:r>
      <w:r>
        <w:rPr>
          <w:spacing w:val="-4"/>
          <w:sz w:val="28"/>
          <w:szCs w:val="28"/>
          <w:lang w:val="uz-Cyrl-UZ"/>
        </w:rPr>
        <w:t>li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hamjamiyat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ichidagi</w:t>
      </w:r>
      <w:r w:rsidR="005644E4" w:rsidRPr="00F22889">
        <w:rPr>
          <w:spacing w:val="18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risht</w:t>
      </w:r>
      <w:r>
        <w:rPr>
          <w:spacing w:val="-3"/>
          <w:sz w:val="28"/>
          <w:szCs w:val="28"/>
          <w:lang w:val="uz-Cyrl-UZ"/>
        </w:rPr>
        <w:t>a</w:t>
      </w:r>
      <w:r>
        <w:rPr>
          <w:spacing w:val="-4"/>
          <w:sz w:val="28"/>
          <w:szCs w:val="28"/>
          <w:lang w:val="uz-Cyrl-UZ"/>
        </w:rPr>
        <w:t>larni</w:t>
      </w:r>
      <w:r w:rsidR="005644E4" w:rsidRPr="00F22889">
        <w:rPr>
          <w:spacing w:val="-2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2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birdamlikni</w:t>
      </w:r>
      <w:r w:rsidR="005644E4" w:rsidRPr="00F22889">
        <w:rPr>
          <w:spacing w:val="-29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mustahkamlashga</w:t>
      </w:r>
      <w:r w:rsidR="005644E4" w:rsidRPr="00F22889">
        <w:rPr>
          <w:spacing w:val="26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kо‘m</w:t>
      </w:r>
      <w:r>
        <w:rPr>
          <w:spacing w:val="-3"/>
          <w:sz w:val="28"/>
          <w:szCs w:val="28"/>
          <w:lang w:val="uz-Cyrl-UZ"/>
        </w:rPr>
        <w:t>ak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beradi</w:t>
      </w:r>
      <w:r w:rsidR="005644E4" w:rsidRPr="00F22889">
        <w:rPr>
          <w:spacing w:val="-5"/>
          <w:sz w:val="28"/>
          <w:szCs w:val="28"/>
          <w:lang w:val="uz-Cyrl-UZ"/>
        </w:rPr>
        <w:t>.</w:t>
      </w:r>
      <w:r w:rsidR="005644E4" w:rsidRPr="00F22889">
        <w:rPr>
          <w:spacing w:val="-1"/>
          <w:w w:val="85"/>
          <w:sz w:val="28"/>
          <w:szCs w:val="28"/>
          <w:lang w:val="uz-Cyrl-UZ"/>
        </w:rPr>
        <w:t xml:space="preserve"> </w:t>
      </w:r>
      <w:r w:rsidRPr="00620109">
        <w:rPr>
          <w:spacing w:val="-1"/>
          <w:w w:val="85"/>
          <w:sz w:val="28"/>
          <w:szCs w:val="28"/>
          <w:lang w:val="en-US"/>
        </w:rPr>
        <w:t>Nomoddiy</w:t>
      </w:r>
      <w:r w:rsidR="005644E4" w:rsidRPr="00620109">
        <w:rPr>
          <w:spacing w:val="-58"/>
          <w:w w:val="85"/>
          <w:sz w:val="28"/>
          <w:szCs w:val="28"/>
          <w:lang w:val="en-US"/>
        </w:rPr>
        <w:t xml:space="preserve"> </w:t>
      </w:r>
      <w:r w:rsidRPr="00620109">
        <w:rPr>
          <w:spacing w:val="-1"/>
          <w:w w:val="85"/>
          <w:sz w:val="28"/>
          <w:szCs w:val="28"/>
          <w:lang w:val="en-US"/>
        </w:rPr>
        <w:t>madaniy</w:t>
      </w:r>
      <w:r w:rsidR="005644E4" w:rsidRPr="00620109">
        <w:rPr>
          <w:spacing w:val="-57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meros</w:t>
      </w:r>
      <w:r w:rsidR="005644E4" w:rsidRPr="00620109">
        <w:rPr>
          <w:spacing w:val="-58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gender</w:t>
      </w:r>
      <w:r w:rsidR="005644E4" w:rsidRPr="00620109">
        <w:rPr>
          <w:spacing w:val="-57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rollari</w:t>
      </w:r>
      <w:r w:rsidR="005644E4" w:rsidRPr="00620109">
        <w:rPr>
          <w:spacing w:val="-57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va</w:t>
      </w:r>
      <w:r w:rsidR="005644E4" w:rsidRPr="00620109">
        <w:rPr>
          <w:spacing w:val="25"/>
          <w:w w:val="81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gender</w:t>
      </w:r>
      <w:r w:rsidR="005644E4" w:rsidRPr="00620109">
        <w:rPr>
          <w:spacing w:val="-41"/>
          <w:w w:val="85"/>
          <w:sz w:val="28"/>
          <w:szCs w:val="28"/>
          <w:lang w:val="en-US"/>
        </w:rPr>
        <w:t xml:space="preserve"> </w:t>
      </w:r>
      <w:r>
        <w:rPr>
          <w:spacing w:val="-2"/>
          <w:w w:val="85"/>
          <w:sz w:val="28"/>
          <w:szCs w:val="28"/>
        </w:rPr>
        <w:t>о</w:t>
      </w:r>
      <w:r w:rsidRPr="00620109">
        <w:rPr>
          <w:spacing w:val="-2"/>
          <w:w w:val="85"/>
          <w:sz w:val="28"/>
          <w:szCs w:val="28"/>
          <w:lang w:val="en-US"/>
        </w:rPr>
        <w:t>‘zligin</w:t>
      </w:r>
      <w:r w:rsidRPr="00620109">
        <w:rPr>
          <w:spacing w:val="-1"/>
          <w:w w:val="85"/>
          <w:sz w:val="28"/>
          <w:szCs w:val="28"/>
          <w:lang w:val="en-US"/>
        </w:rPr>
        <w:t>i</w:t>
      </w:r>
      <w:r w:rsidR="005644E4" w:rsidRPr="00620109">
        <w:rPr>
          <w:spacing w:val="-41"/>
          <w:w w:val="85"/>
          <w:sz w:val="28"/>
          <w:szCs w:val="28"/>
          <w:lang w:val="en-US"/>
        </w:rPr>
        <w:t xml:space="preserve"> </w:t>
      </w:r>
      <w:r w:rsidRPr="00620109">
        <w:rPr>
          <w:spacing w:val="-1"/>
          <w:w w:val="85"/>
          <w:sz w:val="28"/>
          <w:szCs w:val="28"/>
          <w:lang w:val="en-US"/>
        </w:rPr>
        <w:t>shakllanishida</w:t>
      </w:r>
      <w:r w:rsidR="005644E4" w:rsidRPr="00620109">
        <w:rPr>
          <w:spacing w:val="-40"/>
          <w:w w:val="85"/>
          <w:sz w:val="28"/>
          <w:szCs w:val="28"/>
          <w:lang w:val="en-US"/>
        </w:rPr>
        <w:t xml:space="preserve"> </w:t>
      </w:r>
      <w:r w:rsidRPr="00620109">
        <w:rPr>
          <w:spacing w:val="-1"/>
          <w:w w:val="85"/>
          <w:sz w:val="28"/>
          <w:szCs w:val="28"/>
          <w:lang w:val="en-US"/>
        </w:rPr>
        <w:t>muhim</w:t>
      </w:r>
      <w:r w:rsidR="005644E4" w:rsidRPr="00620109">
        <w:rPr>
          <w:spacing w:val="-41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rol</w:t>
      </w:r>
      <w:r w:rsidR="005644E4" w:rsidRPr="00620109">
        <w:rPr>
          <w:spacing w:val="23"/>
          <w:w w:val="82"/>
          <w:sz w:val="28"/>
          <w:szCs w:val="28"/>
          <w:lang w:val="en-US"/>
        </w:rPr>
        <w:t xml:space="preserve"> </w:t>
      </w:r>
      <w:r>
        <w:rPr>
          <w:spacing w:val="-2"/>
          <w:w w:val="85"/>
          <w:sz w:val="28"/>
          <w:szCs w:val="28"/>
        </w:rPr>
        <w:t>о</w:t>
      </w:r>
      <w:r w:rsidRPr="00620109">
        <w:rPr>
          <w:spacing w:val="-2"/>
          <w:w w:val="85"/>
          <w:sz w:val="28"/>
          <w:szCs w:val="28"/>
          <w:lang w:val="en-US"/>
        </w:rPr>
        <w:t>‘ynaydi</w:t>
      </w:r>
      <w:r w:rsidR="005644E4" w:rsidRPr="00620109">
        <w:rPr>
          <w:spacing w:val="-2"/>
          <w:w w:val="85"/>
          <w:sz w:val="28"/>
          <w:szCs w:val="28"/>
          <w:lang w:val="en-US"/>
        </w:rPr>
        <w:t>.</w:t>
      </w:r>
      <w:r w:rsidR="005644E4" w:rsidRPr="00620109">
        <w:rPr>
          <w:spacing w:val="-70"/>
          <w:w w:val="85"/>
          <w:sz w:val="28"/>
          <w:szCs w:val="28"/>
          <w:lang w:val="en-US"/>
        </w:rPr>
        <w:t xml:space="preserve"> </w:t>
      </w:r>
      <w:r w:rsidRPr="00620109">
        <w:rPr>
          <w:spacing w:val="-1"/>
          <w:w w:val="85"/>
          <w:sz w:val="28"/>
          <w:szCs w:val="28"/>
          <w:lang w:val="en-US"/>
        </w:rPr>
        <w:t>Shunday</w:t>
      </w:r>
      <w:r w:rsidR="005644E4" w:rsidRPr="00620109">
        <w:rPr>
          <w:spacing w:val="-69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ekan</w:t>
      </w:r>
      <w:r w:rsidR="005644E4" w:rsidRPr="00620109">
        <w:rPr>
          <w:spacing w:val="-2"/>
          <w:w w:val="85"/>
          <w:sz w:val="28"/>
          <w:szCs w:val="28"/>
          <w:lang w:val="en-US"/>
        </w:rPr>
        <w:t>,</w:t>
      </w:r>
      <w:r w:rsidR="005644E4" w:rsidRPr="00620109">
        <w:rPr>
          <w:spacing w:val="-70"/>
          <w:w w:val="85"/>
          <w:sz w:val="28"/>
          <w:szCs w:val="28"/>
          <w:lang w:val="en-US"/>
        </w:rPr>
        <w:t xml:space="preserve"> </w:t>
      </w:r>
      <w:r w:rsidRPr="00620109">
        <w:rPr>
          <w:w w:val="85"/>
          <w:sz w:val="28"/>
          <w:szCs w:val="28"/>
          <w:lang w:val="en-US"/>
        </w:rPr>
        <w:t>u</w:t>
      </w:r>
      <w:r w:rsidR="005644E4" w:rsidRPr="00620109">
        <w:rPr>
          <w:spacing w:val="-69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gender</w:t>
      </w:r>
      <w:r w:rsidR="005644E4" w:rsidRPr="00620109">
        <w:rPr>
          <w:spacing w:val="-70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tengligin</w:t>
      </w:r>
      <w:r w:rsidRPr="00620109">
        <w:rPr>
          <w:spacing w:val="-1"/>
          <w:w w:val="85"/>
          <w:sz w:val="28"/>
          <w:szCs w:val="28"/>
          <w:lang w:val="en-US"/>
        </w:rPr>
        <w:t>i</w:t>
      </w:r>
      <w:r w:rsidR="005644E4" w:rsidRPr="00620109">
        <w:rPr>
          <w:spacing w:val="25"/>
          <w:w w:val="89"/>
          <w:sz w:val="28"/>
          <w:szCs w:val="28"/>
          <w:lang w:val="en-US"/>
        </w:rPr>
        <w:t xml:space="preserve"> </w:t>
      </w:r>
      <w:r w:rsidRPr="00620109">
        <w:rPr>
          <w:spacing w:val="-1"/>
          <w:w w:val="85"/>
          <w:sz w:val="28"/>
          <w:szCs w:val="28"/>
          <w:lang w:val="en-US"/>
        </w:rPr>
        <w:t>ta’minlashda</w:t>
      </w:r>
      <w:r w:rsidR="005644E4" w:rsidRPr="00620109">
        <w:rPr>
          <w:spacing w:val="-68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hal</w:t>
      </w:r>
      <w:r w:rsidR="005644E4" w:rsidRPr="00620109">
        <w:rPr>
          <w:spacing w:val="-67"/>
          <w:w w:val="85"/>
          <w:sz w:val="28"/>
          <w:szCs w:val="28"/>
          <w:lang w:val="en-US"/>
        </w:rPr>
        <w:t xml:space="preserve"> </w:t>
      </w:r>
      <w:r w:rsidRPr="00620109">
        <w:rPr>
          <w:spacing w:val="-1"/>
          <w:w w:val="85"/>
          <w:sz w:val="28"/>
          <w:szCs w:val="28"/>
          <w:lang w:val="en-US"/>
        </w:rPr>
        <w:t>qiluvchi</w:t>
      </w:r>
      <w:r w:rsidR="005644E4" w:rsidRPr="00620109">
        <w:rPr>
          <w:spacing w:val="-67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ahamiyatga</w:t>
      </w:r>
      <w:r w:rsidR="005644E4" w:rsidRPr="00620109">
        <w:rPr>
          <w:spacing w:val="-68"/>
          <w:w w:val="85"/>
          <w:sz w:val="28"/>
          <w:szCs w:val="28"/>
          <w:lang w:val="en-US"/>
        </w:rPr>
        <w:t xml:space="preserve"> </w:t>
      </w:r>
      <w:r w:rsidRPr="00620109">
        <w:rPr>
          <w:spacing w:val="-2"/>
          <w:w w:val="85"/>
          <w:sz w:val="28"/>
          <w:szCs w:val="28"/>
          <w:lang w:val="en-US"/>
        </w:rPr>
        <w:t>ega</w:t>
      </w:r>
      <w:r w:rsidR="005644E4" w:rsidRPr="00620109">
        <w:rPr>
          <w:spacing w:val="-2"/>
          <w:w w:val="85"/>
          <w:sz w:val="28"/>
          <w:szCs w:val="28"/>
          <w:lang w:val="en-US"/>
        </w:rPr>
        <w:t>.</w:t>
      </w:r>
      <w:r w:rsidR="005644E4" w:rsidRPr="00620109">
        <w:rPr>
          <w:spacing w:val="-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Aynan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or</w:t>
      </w:r>
      <w:r w:rsidRPr="00620109">
        <w:rPr>
          <w:spacing w:val="-1"/>
          <w:sz w:val="28"/>
          <w:szCs w:val="28"/>
          <w:lang w:val="en-US"/>
        </w:rPr>
        <w:t>qa</w:t>
      </w:r>
      <w:r w:rsidRPr="00620109">
        <w:rPr>
          <w:spacing w:val="-2"/>
          <w:sz w:val="28"/>
          <w:szCs w:val="28"/>
          <w:lang w:val="en-US"/>
        </w:rPr>
        <w:t>li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hamjamiyatlar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genderga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oid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‘zlarining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qadriyatlarini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norm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larini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qarashlarini</w:t>
      </w:r>
      <w:r w:rsidR="005644E4" w:rsidRPr="00620109">
        <w:rPr>
          <w:spacing w:val="56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berib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</w:t>
      </w:r>
      <w:r w:rsidRPr="00620109">
        <w:rPr>
          <w:spacing w:val="-2"/>
          <w:sz w:val="28"/>
          <w:szCs w:val="28"/>
          <w:lang w:val="en-US"/>
        </w:rPr>
        <w:t>oradi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tufayli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hamjamiyat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a’zolarida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‘zligi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shakllanadi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Bundan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ashqar</w:t>
      </w:r>
      <w:r w:rsidRPr="00620109">
        <w:rPr>
          <w:spacing w:val="-2"/>
          <w:sz w:val="28"/>
          <w:szCs w:val="28"/>
          <w:lang w:val="en-US"/>
        </w:rPr>
        <w:t>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hamjamiyat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a’zolarining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merosning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ayrim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‘rinishlaridagi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ishtirokini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</w:t>
      </w:r>
      <w:r w:rsidR="005644E4" w:rsidRPr="00620109">
        <w:rPr>
          <w:spacing w:val="25"/>
          <w:w w:val="9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norm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lari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belgilab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</w:t>
      </w:r>
      <w:r w:rsidRPr="00620109">
        <w:rPr>
          <w:spacing w:val="-2"/>
          <w:sz w:val="28"/>
          <w:szCs w:val="28"/>
          <w:lang w:val="en-US"/>
        </w:rPr>
        <w:t>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Misol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38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an’anaviy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hunarmandchilikda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rollariga</w:t>
      </w:r>
      <w:r w:rsidR="005644E4" w:rsidRPr="00620109">
        <w:rPr>
          <w:spacing w:val="46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asoslangan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muayyan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mehnat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taqsimoti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kuzatils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3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ijrochilik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</w:t>
      </w:r>
      <w:r w:rsidRPr="00620109">
        <w:rPr>
          <w:spacing w:val="-2"/>
          <w:sz w:val="28"/>
          <w:szCs w:val="28"/>
          <w:lang w:val="en-US"/>
        </w:rPr>
        <w:t>an’a</w:t>
      </w:r>
      <w:r w:rsidRPr="00620109">
        <w:rPr>
          <w:spacing w:val="-3"/>
          <w:sz w:val="28"/>
          <w:szCs w:val="28"/>
          <w:lang w:val="en-US"/>
        </w:rPr>
        <w:t>ti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turlarida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oid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qarashlar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rollar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ochiq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ifo</w:t>
      </w:r>
      <w:r w:rsidRPr="00620109">
        <w:rPr>
          <w:spacing w:val="-2"/>
          <w:sz w:val="28"/>
          <w:szCs w:val="28"/>
          <w:lang w:val="en-US"/>
        </w:rPr>
        <w:t>da</w:t>
      </w:r>
      <w:r w:rsidRPr="00620109">
        <w:rPr>
          <w:spacing w:val="-3"/>
          <w:sz w:val="28"/>
          <w:szCs w:val="28"/>
          <w:lang w:val="en-US"/>
        </w:rPr>
        <w:t>lanishi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34"/>
          <w:w w:val="99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r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‘y</w:t>
      </w:r>
      <w:r w:rsidR="005644E4" w:rsidRPr="00620109">
        <w:rPr>
          <w:spacing w:val="36"/>
          <w:w w:val="9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berayotgan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‘zgar</w:t>
      </w:r>
      <w:r w:rsidRPr="00620109">
        <w:rPr>
          <w:spacing w:val="-1"/>
          <w:sz w:val="28"/>
          <w:szCs w:val="28"/>
          <w:lang w:val="en-US"/>
        </w:rPr>
        <w:t>ishlarga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</w:t>
      </w:r>
      <w:r>
        <w:rPr>
          <w:spacing w:val="-4"/>
          <w:sz w:val="28"/>
          <w:szCs w:val="28"/>
        </w:rPr>
        <w:t>о</w:t>
      </w:r>
      <w:r w:rsidRPr="00620109">
        <w:rPr>
          <w:spacing w:val="-4"/>
          <w:sz w:val="28"/>
          <w:szCs w:val="28"/>
          <w:lang w:val="en-US"/>
        </w:rPr>
        <w:t>‘xtovsiz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moslashib</w:t>
      </w:r>
      <w:r w:rsidR="005644E4" w:rsidRPr="00620109">
        <w:rPr>
          <w:spacing w:val="3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borgani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sari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rollarida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xam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‘zgarishlar</w:t>
      </w:r>
      <w:r w:rsidR="005644E4" w:rsidRPr="00620109">
        <w:rPr>
          <w:spacing w:val="56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yuz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beradi</w:t>
      </w:r>
      <w:r w:rsidR="005644E4" w:rsidRPr="00620109">
        <w:rPr>
          <w:spacing w:val="-5"/>
          <w:sz w:val="28"/>
          <w:szCs w:val="28"/>
          <w:lang w:val="en-US"/>
        </w:rPr>
        <w:t>.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Hamjamiyatlarda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gender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munosabatlari</w:t>
      </w:r>
      <w:r w:rsidR="005644E4" w:rsidRPr="00620109">
        <w:rPr>
          <w:spacing w:val="44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yuzasidan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doimo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muzokaralar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olib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boriladi</w:t>
      </w:r>
      <w:r w:rsidR="005644E4" w:rsidRPr="00620109">
        <w:rPr>
          <w:spacing w:val="-3"/>
          <w:sz w:val="28"/>
          <w:szCs w:val="28"/>
          <w:lang w:val="en-US"/>
        </w:rPr>
        <w:t xml:space="preserve">. </w:t>
      </w:r>
      <w:r w:rsidRPr="00620109">
        <w:rPr>
          <w:spacing w:val="-3"/>
          <w:sz w:val="28"/>
          <w:szCs w:val="28"/>
          <w:lang w:val="en-US"/>
        </w:rPr>
        <w:t>Buning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na</w:t>
      </w:r>
      <w:r w:rsidRPr="00620109">
        <w:rPr>
          <w:spacing w:val="-3"/>
          <w:sz w:val="28"/>
          <w:szCs w:val="28"/>
          <w:lang w:val="en-US"/>
        </w:rPr>
        <w:t>tijasida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36"/>
          <w:w w:val="9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bilan</w:t>
      </w:r>
      <w:r w:rsidR="005644E4" w:rsidRPr="00620109">
        <w:rPr>
          <w:spacing w:val="-28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shug‘ullanish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orqali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gender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kamsitilishig</w:t>
      </w:r>
      <w:r w:rsidRPr="00620109">
        <w:rPr>
          <w:spacing w:val="-4"/>
          <w:sz w:val="28"/>
          <w:szCs w:val="28"/>
          <w:lang w:val="en-US"/>
        </w:rPr>
        <w:t>a</w:t>
      </w:r>
      <w:r w:rsidR="005644E4" w:rsidRPr="00620109">
        <w:rPr>
          <w:spacing w:val="4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bar</w:t>
      </w:r>
      <w:r w:rsidRPr="00620109">
        <w:rPr>
          <w:spacing w:val="-1"/>
          <w:sz w:val="28"/>
          <w:szCs w:val="28"/>
          <w:lang w:val="en-US"/>
        </w:rPr>
        <w:t>ham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berish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tengligiga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erishish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keng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imkoniyatlar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</w:t>
      </w:r>
      <w:r w:rsidRPr="00620109">
        <w:rPr>
          <w:spacing w:val="-2"/>
          <w:sz w:val="28"/>
          <w:szCs w:val="28"/>
          <w:lang w:val="en-US"/>
        </w:rPr>
        <w:t>atiladi</w:t>
      </w:r>
      <w:r w:rsidR="005644E4" w:rsidRPr="00620109">
        <w:rPr>
          <w:spacing w:val="-2"/>
          <w:sz w:val="28"/>
          <w:szCs w:val="28"/>
          <w:lang w:val="en-US"/>
        </w:rPr>
        <w:t xml:space="preserve">.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rollari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haqida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yagona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qarashga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ega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‘lm</w:t>
      </w:r>
      <w:r w:rsidRPr="00620109">
        <w:rPr>
          <w:spacing w:val="-2"/>
          <w:sz w:val="28"/>
          <w:szCs w:val="28"/>
          <w:lang w:val="en-US"/>
        </w:rPr>
        <w:t>agan</w:t>
      </w:r>
      <w:r w:rsidR="005644E4" w:rsidRPr="00620109">
        <w:rPr>
          <w:spacing w:val="20"/>
          <w:w w:val="9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‘pmillatli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hamjamiyatlar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‘zaro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ishonchni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lastRenderedPageBreak/>
        <w:t>bag‘rikenglikni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mustahkamlashi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24"/>
          <w:w w:val="9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Bundan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ashqari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gender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tengligiga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erishishning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eng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maqbul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yuzasidan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olib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boriluvchi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muloqotlar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‘ziga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xos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zamin</w:t>
      </w:r>
      <w:r w:rsidR="005644E4" w:rsidRPr="00620109">
        <w:rPr>
          <w:spacing w:val="40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tishi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</w:p>
    <w:p w:rsidR="005644E4" w:rsidRPr="00620109" w:rsidRDefault="005644E4" w:rsidP="005644E4">
      <w:pPr>
        <w:spacing w:line="240" w:lineRule="auto"/>
        <w:ind w:firstLine="709"/>
        <w:jc w:val="both"/>
        <w:rPr>
          <w:b/>
          <w:spacing w:val="-4"/>
          <w:sz w:val="28"/>
          <w:szCs w:val="28"/>
          <w:lang w:val="en-US"/>
        </w:rPr>
      </w:pPr>
      <w:r w:rsidRPr="00620109">
        <w:rPr>
          <w:b/>
          <w:spacing w:val="-4"/>
          <w:sz w:val="28"/>
          <w:szCs w:val="28"/>
          <w:lang w:val="en-US"/>
        </w:rPr>
        <w:t xml:space="preserve"> </w:t>
      </w:r>
      <w:r w:rsidRPr="00F22889">
        <w:rPr>
          <w:b/>
          <w:spacing w:val="-4"/>
          <w:sz w:val="28"/>
          <w:szCs w:val="28"/>
          <w:lang w:val="uz-Cyrl-UZ"/>
        </w:rPr>
        <w:t xml:space="preserve">1.4. </w:t>
      </w:r>
      <w:r w:rsidR="000A3EC1">
        <w:rPr>
          <w:b/>
          <w:spacing w:val="-4"/>
          <w:sz w:val="28"/>
          <w:szCs w:val="28"/>
          <w:lang w:val="uz-Cyrl-UZ"/>
        </w:rPr>
        <w:t>A</w:t>
      </w:r>
      <w:r w:rsidR="000A3EC1" w:rsidRPr="00620109">
        <w:rPr>
          <w:b/>
          <w:spacing w:val="-4"/>
          <w:sz w:val="28"/>
          <w:szCs w:val="28"/>
          <w:lang w:val="en-US"/>
        </w:rPr>
        <w:t>trof</w:t>
      </w:r>
      <w:r w:rsidRPr="00620109">
        <w:rPr>
          <w:b/>
          <w:spacing w:val="-4"/>
          <w:sz w:val="28"/>
          <w:szCs w:val="28"/>
          <w:lang w:val="en-US"/>
        </w:rPr>
        <w:t>-</w:t>
      </w:r>
      <w:r w:rsidR="000A3EC1" w:rsidRPr="00620109">
        <w:rPr>
          <w:b/>
          <w:spacing w:val="-4"/>
          <w:sz w:val="28"/>
          <w:szCs w:val="28"/>
          <w:lang w:val="en-US"/>
        </w:rPr>
        <w:t>muhitning</w:t>
      </w:r>
      <w:r w:rsidRPr="00620109">
        <w:rPr>
          <w:b/>
          <w:spacing w:val="-5"/>
          <w:sz w:val="28"/>
          <w:szCs w:val="28"/>
          <w:lang w:val="en-US"/>
        </w:rPr>
        <w:t xml:space="preserve"> </w:t>
      </w:r>
      <w:r w:rsidR="000A3EC1" w:rsidRPr="00620109">
        <w:rPr>
          <w:b/>
          <w:spacing w:val="-4"/>
          <w:sz w:val="28"/>
          <w:szCs w:val="28"/>
          <w:lang w:val="en-US"/>
        </w:rPr>
        <w:t>barqarorligi</w:t>
      </w:r>
    </w:p>
    <w:p w:rsidR="005644E4" w:rsidRPr="0094127F" w:rsidRDefault="000A3EC1" w:rsidP="005644E4">
      <w:pPr>
        <w:spacing w:line="240" w:lineRule="auto"/>
        <w:ind w:firstLine="709"/>
        <w:jc w:val="both"/>
        <w:rPr>
          <w:spacing w:val="-1"/>
          <w:w w:val="85"/>
          <w:sz w:val="28"/>
          <w:szCs w:val="28"/>
          <w:lang w:val="en-US"/>
        </w:rPr>
      </w:pPr>
      <w:r w:rsidRPr="00620109">
        <w:rPr>
          <w:spacing w:val="-3"/>
          <w:sz w:val="28"/>
          <w:szCs w:val="28"/>
          <w:lang w:val="en-US"/>
        </w:rPr>
        <w:t>Atrof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muhitning</w:t>
      </w:r>
      <w:r w:rsidR="005644E4" w:rsidRPr="00620109">
        <w:rPr>
          <w:spacing w:val="-3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barqarorligi</w:t>
      </w:r>
      <w:r w:rsidR="005644E4" w:rsidRPr="00620109">
        <w:rPr>
          <w:spacing w:val="-2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turg‘un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iqlimni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resurslarning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barqaror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boshqaruvini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bioturfaxillikni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alab</w:t>
      </w:r>
      <w:r w:rsidR="005644E4" w:rsidRPr="00620109">
        <w:rPr>
          <w:spacing w:val="42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qiladi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Bular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nav</w:t>
      </w:r>
      <w:r w:rsidRPr="00620109">
        <w:rPr>
          <w:spacing w:val="-2"/>
          <w:sz w:val="28"/>
          <w:szCs w:val="28"/>
          <w:lang w:val="en-US"/>
        </w:rPr>
        <w:t>ba</w:t>
      </w:r>
      <w:r w:rsidRPr="00620109">
        <w:rPr>
          <w:spacing w:val="-3"/>
          <w:sz w:val="28"/>
          <w:szCs w:val="28"/>
          <w:lang w:val="en-US"/>
        </w:rPr>
        <w:t>tida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iqlim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‘zgarishi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x</w:t>
      </w:r>
      <w:r w:rsidRPr="00620109">
        <w:rPr>
          <w:spacing w:val="-3"/>
          <w:sz w:val="28"/>
          <w:szCs w:val="28"/>
          <w:lang w:val="en-US"/>
        </w:rPr>
        <w:t>av</w:t>
      </w:r>
      <w:r w:rsidRPr="00620109">
        <w:rPr>
          <w:spacing w:val="-4"/>
          <w:sz w:val="28"/>
          <w:szCs w:val="28"/>
          <w:lang w:val="en-US"/>
        </w:rPr>
        <w:t>fli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hodis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lar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kosmik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muhit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40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resurslarga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oid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cheklovlar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haqida</w:t>
      </w:r>
      <w:r w:rsidRPr="00620109">
        <w:rPr>
          <w:spacing w:val="-2"/>
          <w:sz w:val="28"/>
          <w:szCs w:val="28"/>
          <w:lang w:val="en-US"/>
        </w:rPr>
        <w:t>chuqur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ilmiy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tushuncha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hosil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qilishga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lmashinuvini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tashkil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3"/>
          <w:sz w:val="28"/>
          <w:szCs w:val="28"/>
          <w:lang w:val="en-US"/>
        </w:rPr>
        <w:t>.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Iqlim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‘zgarishi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na</w:t>
      </w:r>
      <w:r w:rsidRPr="00620109">
        <w:rPr>
          <w:spacing w:val="-3"/>
          <w:sz w:val="28"/>
          <w:szCs w:val="28"/>
          <w:lang w:val="en-US"/>
        </w:rPr>
        <w:t>tijasida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ofatlar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</w:t>
      </w:r>
      <w:r w:rsidRPr="00620109">
        <w:rPr>
          <w:spacing w:val="-2"/>
          <w:sz w:val="28"/>
          <w:szCs w:val="28"/>
          <w:lang w:val="en-US"/>
        </w:rPr>
        <w:t>abab</w:t>
      </w:r>
      <w:r w:rsidRPr="00620109">
        <w:rPr>
          <w:spacing w:val="-3"/>
          <w:sz w:val="28"/>
          <w:szCs w:val="28"/>
          <w:lang w:val="en-US"/>
        </w:rPr>
        <w:t>li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yuzaga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keladigan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lbiy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oqibatlarning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‘lamini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cheklashda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muhtoj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aholi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qatlamlarini</w:t>
      </w:r>
      <w:r w:rsidR="005644E4" w:rsidRPr="00620109">
        <w:rPr>
          <w:spacing w:val="39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barqarorligini</w:t>
      </w:r>
      <w:r w:rsidR="005644E4" w:rsidRPr="00620109">
        <w:rPr>
          <w:spacing w:val="40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mustahkamlash</w:t>
      </w:r>
      <w:r w:rsidR="005644E4" w:rsidRPr="00620109">
        <w:rPr>
          <w:spacing w:val="34"/>
          <w:w w:val="98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muhim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hisob</w:t>
      </w:r>
      <w:r w:rsidRPr="00620109">
        <w:rPr>
          <w:spacing w:val="-2"/>
          <w:sz w:val="28"/>
          <w:szCs w:val="28"/>
          <w:lang w:val="en-US"/>
        </w:rPr>
        <w:t>lanadi</w:t>
      </w:r>
      <w:r w:rsidR="005644E4" w:rsidRPr="00620109">
        <w:rPr>
          <w:spacing w:val="-2"/>
          <w:sz w:val="28"/>
          <w:szCs w:val="28"/>
          <w:lang w:val="en-US"/>
        </w:rPr>
        <w:t xml:space="preserve">. </w:t>
      </w:r>
      <w:r w:rsidRPr="0094127F">
        <w:rPr>
          <w:spacing w:val="-4"/>
          <w:sz w:val="28"/>
          <w:szCs w:val="28"/>
          <w:lang w:val="en-US"/>
        </w:rPr>
        <w:t>Avloddan</w:t>
      </w:r>
      <w:r w:rsidR="005644E4" w:rsidRPr="0094127F">
        <w:rPr>
          <w:spacing w:val="-3"/>
          <w:position w:val="3"/>
          <w:sz w:val="28"/>
          <w:szCs w:val="28"/>
          <w:lang w:val="en-US"/>
        </w:rPr>
        <w:t>-</w:t>
      </w:r>
      <w:r w:rsidRPr="0094127F">
        <w:rPr>
          <w:spacing w:val="-3"/>
          <w:sz w:val="28"/>
          <w:szCs w:val="28"/>
          <w:lang w:val="en-US"/>
        </w:rPr>
        <w:t>av</w:t>
      </w:r>
      <w:r w:rsidRPr="0094127F">
        <w:rPr>
          <w:spacing w:val="-4"/>
          <w:sz w:val="28"/>
          <w:szCs w:val="28"/>
          <w:lang w:val="en-US"/>
        </w:rPr>
        <w:t>lodga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t</w:t>
      </w:r>
      <w:r>
        <w:rPr>
          <w:spacing w:val="-2"/>
          <w:sz w:val="28"/>
          <w:szCs w:val="28"/>
        </w:rPr>
        <w:t>о</w:t>
      </w:r>
      <w:r w:rsidRPr="0094127F">
        <w:rPr>
          <w:spacing w:val="-2"/>
          <w:sz w:val="28"/>
          <w:szCs w:val="28"/>
          <w:lang w:val="en-US"/>
        </w:rPr>
        <w:t>‘planib</w:t>
      </w:r>
      <w:r w:rsidR="005644E4" w:rsidRPr="0094127F">
        <w:rPr>
          <w:spacing w:val="-2"/>
          <w:sz w:val="28"/>
          <w:szCs w:val="28"/>
          <w:lang w:val="en-US"/>
        </w:rPr>
        <w:t>,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boyitib</w:t>
      </w:r>
      <w:r w:rsidR="005644E4" w:rsidRPr="0094127F">
        <w:rPr>
          <w:spacing w:val="-18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borilgan</w:t>
      </w:r>
      <w:r w:rsidR="005644E4" w:rsidRPr="0094127F">
        <w:rPr>
          <w:spacing w:val="50"/>
          <w:w w:val="97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hamda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4"/>
          <w:sz w:val="28"/>
          <w:szCs w:val="28"/>
          <w:lang w:val="en-US"/>
        </w:rPr>
        <w:t>nomoddiy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madaniy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merosning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ajralmas</w:t>
      </w:r>
      <w:r w:rsidR="005644E4" w:rsidRPr="0094127F">
        <w:rPr>
          <w:spacing w:val="38"/>
          <w:w w:val="98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qismi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94127F">
        <w:rPr>
          <w:spacing w:val="-2"/>
          <w:sz w:val="28"/>
          <w:szCs w:val="28"/>
          <w:lang w:val="en-US"/>
        </w:rPr>
        <w:t>‘lgan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an’anaviy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bilimlar</w:t>
      </w:r>
      <w:r w:rsidR="005644E4" w:rsidRPr="0094127F">
        <w:rPr>
          <w:spacing w:val="-2"/>
          <w:sz w:val="28"/>
          <w:szCs w:val="28"/>
          <w:lang w:val="en-US"/>
        </w:rPr>
        <w:t>,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qadriyatlar</w:t>
      </w:r>
      <w:r w:rsidR="005644E4" w:rsidRPr="0094127F">
        <w:rPr>
          <w:spacing w:val="29"/>
          <w:w w:val="97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va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4"/>
          <w:sz w:val="28"/>
          <w:szCs w:val="28"/>
          <w:lang w:val="en-US"/>
        </w:rPr>
        <w:t>urf</w:t>
      </w:r>
      <w:r w:rsidR="005644E4" w:rsidRPr="0094127F">
        <w:rPr>
          <w:spacing w:val="-3"/>
          <w:position w:val="3"/>
          <w:sz w:val="28"/>
          <w:szCs w:val="28"/>
          <w:lang w:val="en-US"/>
        </w:rPr>
        <w:t>-</w:t>
      </w:r>
      <w:r w:rsidRPr="0094127F">
        <w:rPr>
          <w:spacing w:val="-4"/>
          <w:sz w:val="28"/>
          <w:szCs w:val="28"/>
          <w:lang w:val="en-US"/>
        </w:rPr>
        <w:t>o</w:t>
      </w:r>
      <w:r w:rsidRPr="0094127F">
        <w:rPr>
          <w:spacing w:val="-3"/>
          <w:sz w:val="28"/>
          <w:szCs w:val="28"/>
          <w:lang w:val="en-US"/>
        </w:rPr>
        <w:t>da</w:t>
      </w:r>
      <w:r w:rsidRPr="0094127F">
        <w:rPr>
          <w:spacing w:val="-4"/>
          <w:sz w:val="28"/>
          <w:szCs w:val="28"/>
          <w:lang w:val="en-US"/>
        </w:rPr>
        <w:t>tlar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qadim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zamondan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jamiyatlarning</w:t>
      </w:r>
      <w:r w:rsidR="005644E4" w:rsidRPr="0094127F">
        <w:rPr>
          <w:spacing w:val="42"/>
          <w:w w:val="97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a</w:t>
      </w:r>
      <w:r w:rsidRPr="0094127F">
        <w:rPr>
          <w:spacing w:val="-3"/>
          <w:sz w:val="28"/>
          <w:szCs w:val="28"/>
          <w:lang w:val="en-US"/>
        </w:rPr>
        <w:t>trof</w:t>
      </w:r>
      <w:r w:rsidR="005644E4" w:rsidRPr="0094127F">
        <w:rPr>
          <w:spacing w:val="-2"/>
          <w:position w:val="3"/>
          <w:sz w:val="28"/>
          <w:szCs w:val="28"/>
          <w:lang w:val="en-US"/>
        </w:rPr>
        <w:t>-</w:t>
      </w:r>
      <w:r w:rsidRPr="0094127F">
        <w:rPr>
          <w:spacing w:val="-3"/>
          <w:sz w:val="28"/>
          <w:szCs w:val="28"/>
          <w:lang w:val="en-US"/>
        </w:rPr>
        <w:t>muhiti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bilan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94127F">
        <w:rPr>
          <w:spacing w:val="-2"/>
          <w:sz w:val="28"/>
          <w:szCs w:val="28"/>
          <w:lang w:val="en-US"/>
        </w:rPr>
        <w:t>‘zaro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a</w:t>
      </w:r>
      <w:r w:rsidRPr="0094127F">
        <w:rPr>
          <w:spacing w:val="-2"/>
          <w:sz w:val="28"/>
          <w:szCs w:val="28"/>
          <w:lang w:val="en-US"/>
        </w:rPr>
        <w:t>loqasida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hamroh</w:t>
      </w:r>
      <w:r w:rsidR="005644E4" w:rsidRPr="0094127F">
        <w:rPr>
          <w:spacing w:val="24"/>
          <w:w w:val="97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94127F">
        <w:rPr>
          <w:spacing w:val="-2"/>
          <w:sz w:val="28"/>
          <w:szCs w:val="28"/>
          <w:lang w:val="en-US"/>
        </w:rPr>
        <w:t>‘lib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ke</w:t>
      </w:r>
      <w:r w:rsidRPr="0094127F">
        <w:rPr>
          <w:spacing w:val="-2"/>
          <w:sz w:val="28"/>
          <w:szCs w:val="28"/>
          <w:lang w:val="en-US"/>
        </w:rPr>
        <w:t>lgan</w:t>
      </w:r>
      <w:r w:rsidR="005644E4" w:rsidRPr="0094127F">
        <w:rPr>
          <w:spacing w:val="-2"/>
          <w:sz w:val="28"/>
          <w:szCs w:val="28"/>
          <w:lang w:val="en-US"/>
        </w:rPr>
        <w:t>.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Hozirgi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kunda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4"/>
          <w:sz w:val="28"/>
          <w:szCs w:val="28"/>
          <w:lang w:val="en-US"/>
        </w:rPr>
        <w:t>nomoddiy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madaniy</w:t>
      </w:r>
      <w:r w:rsidR="005644E4" w:rsidRPr="0094127F">
        <w:rPr>
          <w:spacing w:val="34"/>
          <w:w w:val="98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merosning</w:t>
      </w:r>
      <w:r w:rsidR="005644E4" w:rsidRPr="0094127F">
        <w:rPr>
          <w:spacing w:val="-27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a</w:t>
      </w:r>
      <w:r w:rsidRPr="0094127F">
        <w:rPr>
          <w:spacing w:val="-3"/>
          <w:sz w:val="28"/>
          <w:szCs w:val="28"/>
          <w:lang w:val="en-US"/>
        </w:rPr>
        <w:t>trof</w:t>
      </w:r>
      <w:r w:rsidR="005644E4" w:rsidRPr="0094127F">
        <w:rPr>
          <w:spacing w:val="-2"/>
          <w:position w:val="3"/>
          <w:sz w:val="28"/>
          <w:szCs w:val="28"/>
          <w:lang w:val="en-US"/>
        </w:rPr>
        <w:t>-</w:t>
      </w:r>
      <w:r w:rsidRPr="0094127F">
        <w:rPr>
          <w:spacing w:val="-3"/>
          <w:sz w:val="28"/>
          <w:szCs w:val="28"/>
          <w:lang w:val="en-US"/>
        </w:rPr>
        <w:t>muhit</w:t>
      </w:r>
      <w:r w:rsidR="005644E4" w:rsidRPr="0094127F">
        <w:rPr>
          <w:spacing w:val="-2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barqarorligiga</w:t>
      </w:r>
      <w:r w:rsidR="005644E4" w:rsidRPr="0094127F">
        <w:rPr>
          <w:spacing w:val="36"/>
          <w:w w:val="97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q</w:t>
      </w:r>
      <w:r>
        <w:rPr>
          <w:spacing w:val="-1"/>
          <w:sz w:val="28"/>
          <w:szCs w:val="28"/>
        </w:rPr>
        <w:t>о</w:t>
      </w:r>
      <w:r w:rsidRPr="0094127F">
        <w:rPr>
          <w:spacing w:val="-1"/>
          <w:sz w:val="28"/>
          <w:szCs w:val="28"/>
          <w:lang w:val="en-US"/>
        </w:rPr>
        <w:t>‘shayotgan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hiss</w:t>
      </w:r>
      <w:r w:rsidRPr="0094127F">
        <w:rPr>
          <w:spacing w:val="-1"/>
          <w:sz w:val="28"/>
          <w:szCs w:val="28"/>
          <w:lang w:val="en-US"/>
        </w:rPr>
        <w:t>asi</w:t>
      </w:r>
      <w:r w:rsidR="005644E4" w:rsidRPr="0094127F">
        <w:rPr>
          <w:spacing w:val="-18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94127F">
        <w:rPr>
          <w:spacing w:val="-2"/>
          <w:sz w:val="28"/>
          <w:szCs w:val="28"/>
          <w:lang w:val="en-US"/>
        </w:rPr>
        <w:t>‘pchilik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sohalar</w:t>
      </w:r>
      <w:r w:rsidRPr="0094127F">
        <w:rPr>
          <w:spacing w:val="-2"/>
          <w:sz w:val="28"/>
          <w:szCs w:val="28"/>
          <w:lang w:val="en-US"/>
        </w:rPr>
        <w:t>da</w:t>
      </w:r>
      <w:r w:rsidR="005644E4" w:rsidRPr="0094127F">
        <w:rPr>
          <w:spacing w:val="-18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t</w:t>
      </w:r>
      <w:r w:rsidRPr="0094127F">
        <w:rPr>
          <w:spacing w:val="-1"/>
          <w:sz w:val="28"/>
          <w:szCs w:val="28"/>
          <w:lang w:val="en-US"/>
        </w:rPr>
        <w:t>an</w:t>
      </w:r>
      <w:r w:rsidR="005644E4" w:rsidRPr="0094127F">
        <w:rPr>
          <w:spacing w:val="30"/>
          <w:w w:val="99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o</w:t>
      </w:r>
      <w:r w:rsidRPr="0094127F">
        <w:rPr>
          <w:spacing w:val="-2"/>
          <w:sz w:val="28"/>
          <w:szCs w:val="28"/>
          <w:lang w:val="en-US"/>
        </w:rPr>
        <w:t>linadi</w:t>
      </w:r>
      <w:r w:rsidR="005644E4" w:rsidRPr="0094127F">
        <w:rPr>
          <w:spacing w:val="-2"/>
          <w:sz w:val="28"/>
          <w:szCs w:val="28"/>
          <w:lang w:val="en-US"/>
        </w:rPr>
        <w:t>.</w:t>
      </w:r>
      <w:r w:rsidR="005644E4" w:rsidRPr="0094127F">
        <w:rPr>
          <w:spacing w:val="-23"/>
          <w:sz w:val="28"/>
          <w:szCs w:val="28"/>
          <w:lang w:val="en-US"/>
        </w:rPr>
        <w:t xml:space="preserve"> </w:t>
      </w:r>
      <w:r w:rsidRPr="0094127F">
        <w:rPr>
          <w:spacing w:val="-4"/>
          <w:sz w:val="28"/>
          <w:szCs w:val="28"/>
          <w:lang w:val="en-US"/>
        </w:rPr>
        <w:t>Bularga</w:t>
      </w:r>
      <w:r w:rsidR="005644E4" w:rsidRPr="0094127F">
        <w:rPr>
          <w:spacing w:val="-22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bioturfaxillikni</w:t>
      </w:r>
      <w:r w:rsidR="005644E4" w:rsidRPr="0094127F">
        <w:rPr>
          <w:spacing w:val="-22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s</w:t>
      </w:r>
      <w:r w:rsidRPr="0094127F">
        <w:rPr>
          <w:spacing w:val="-1"/>
          <w:sz w:val="28"/>
          <w:szCs w:val="28"/>
          <w:lang w:val="en-US"/>
        </w:rPr>
        <w:t>aqlash</w:t>
      </w:r>
      <w:r w:rsidR="005644E4" w:rsidRPr="0094127F">
        <w:rPr>
          <w:spacing w:val="-1"/>
          <w:sz w:val="28"/>
          <w:szCs w:val="28"/>
          <w:lang w:val="en-US"/>
        </w:rPr>
        <w:t>,</w:t>
      </w:r>
      <w:r w:rsidR="005644E4" w:rsidRPr="0094127F">
        <w:rPr>
          <w:spacing w:val="48"/>
          <w:w w:val="98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t</w:t>
      </w:r>
      <w:r w:rsidRPr="0094127F">
        <w:rPr>
          <w:spacing w:val="-1"/>
          <w:sz w:val="28"/>
          <w:szCs w:val="28"/>
          <w:lang w:val="en-US"/>
        </w:rPr>
        <w:t>abiiy</w:t>
      </w:r>
      <w:r w:rsidR="005644E4" w:rsidRPr="0094127F">
        <w:rPr>
          <w:spacing w:val="-21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resurslarni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barqaror</w:t>
      </w:r>
      <w:r w:rsidR="005644E4" w:rsidRPr="0094127F">
        <w:rPr>
          <w:spacing w:val="-20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boshqarish</w:t>
      </w:r>
      <w:r w:rsidR="005644E4" w:rsidRPr="0094127F">
        <w:rPr>
          <w:spacing w:val="-21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va</w:t>
      </w:r>
      <w:r w:rsidR="005644E4" w:rsidRPr="0094127F">
        <w:rPr>
          <w:spacing w:val="29"/>
          <w:w w:val="9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t</w:t>
      </w:r>
      <w:r w:rsidRPr="0094127F">
        <w:rPr>
          <w:spacing w:val="-1"/>
          <w:sz w:val="28"/>
          <w:szCs w:val="28"/>
          <w:lang w:val="en-US"/>
        </w:rPr>
        <w:t>abiiy</w:t>
      </w:r>
      <w:r w:rsidR="005644E4" w:rsidRPr="0094127F">
        <w:rPr>
          <w:spacing w:val="-17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ofatlarga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tayyorgarlik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va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ularning</w:t>
      </w:r>
      <w:r w:rsidR="005644E4" w:rsidRPr="0094127F">
        <w:rPr>
          <w:spacing w:val="30"/>
          <w:w w:val="97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oqibatlarini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bart</w:t>
      </w:r>
      <w:r w:rsidRPr="0094127F">
        <w:rPr>
          <w:spacing w:val="-1"/>
          <w:sz w:val="28"/>
          <w:szCs w:val="28"/>
          <w:lang w:val="en-US"/>
        </w:rPr>
        <w:t>araf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qilish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sohalari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kiradi</w:t>
      </w:r>
      <w:r w:rsidR="005644E4" w:rsidRPr="0094127F">
        <w:rPr>
          <w:spacing w:val="-1"/>
          <w:sz w:val="28"/>
          <w:szCs w:val="28"/>
          <w:lang w:val="en-US"/>
        </w:rPr>
        <w:t>.</w:t>
      </w:r>
      <w:r w:rsidR="005644E4" w:rsidRPr="0094127F">
        <w:rPr>
          <w:spacing w:val="-3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Tirik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meros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sifatida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a</w:t>
      </w:r>
      <w:r w:rsidRPr="0094127F">
        <w:rPr>
          <w:spacing w:val="-3"/>
          <w:sz w:val="28"/>
          <w:szCs w:val="28"/>
          <w:lang w:val="en-US"/>
        </w:rPr>
        <w:t>trof</w:t>
      </w:r>
      <w:r w:rsidR="005644E4" w:rsidRPr="0094127F">
        <w:rPr>
          <w:spacing w:val="-2"/>
          <w:position w:val="3"/>
          <w:sz w:val="28"/>
          <w:szCs w:val="28"/>
          <w:lang w:val="en-US"/>
        </w:rPr>
        <w:t>-</w:t>
      </w:r>
      <w:r w:rsidRPr="0094127F">
        <w:rPr>
          <w:spacing w:val="-3"/>
          <w:sz w:val="28"/>
          <w:szCs w:val="28"/>
          <w:lang w:val="en-US"/>
        </w:rPr>
        <w:t>muhitga</w:t>
      </w:r>
      <w:r w:rsidR="005644E4" w:rsidRPr="0094127F">
        <w:rPr>
          <w:spacing w:val="28"/>
          <w:w w:val="97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oid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bilimlar</w:t>
      </w:r>
      <w:r w:rsidR="005644E4" w:rsidRPr="0094127F">
        <w:rPr>
          <w:spacing w:val="-1"/>
          <w:sz w:val="28"/>
          <w:szCs w:val="28"/>
          <w:lang w:val="en-US"/>
        </w:rPr>
        <w:t>,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qadriyatlar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va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an’ana</w:t>
      </w:r>
      <w:r w:rsidRPr="0094127F">
        <w:rPr>
          <w:spacing w:val="-2"/>
          <w:sz w:val="28"/>
          <w:szCs w:val="28"/>
          <w:lang w:val="en-US"/>
        </w:rPr>
        <w:t>lar</w:t>
      </w:r>
      <w:r w:rsidR="005644E4" w:rsidRPr="0094127F">
        <w:rPr>
          <w:spacing w:val="28"/>
          <w:w w:val="97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shakllanishi</w:t>
      </w:r>
      <w:r w:rsidR="005644E4" w:rsidRPr="0094127F">
        <w:rPr>
          <w:spacing w:val="-22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va</w:t>
      </w:r>
      <w:r w:rsidR="005644E4" w:rsidRPr="0094127F">
        <w:rPr>
          <w:spacing w:val="-21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t</w:t>
      </w:r>
      <w:r w:rsidRPr="0094127F">
        <w:rPr>
          <w:spacing w:val="-1"/>
          <w:sz w:val="28"/>
          <w:szCs w:val="28"/>
          <w:lang w:val="en-US"/>
        </w:rPr>
        <w:t>abiiy</w:t>
      </w:r>
      <w:r w:rsidR="005644E4" w:rsidRPr="0094127F">
        <w:rPr>
          <w:spacing w:val="-21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resurslardan</w:t>
      </w:r>
      <w:r w:rsidR="005644E4" w:rsidRPr="0094127F">
        <w:rPr>
          <w:spacing w:val="-2"/>
          <w:w w:val="95"/>
          <w:sz w:val="28"/>
          <w:szCs w:val="28"/>
          <w:lang w:val="en-US"/>
        </w:rPr>
        <w:t xml:space="preserve"> </w:t>
      </w:r>
      <w:r w:rsidRPr="0094127F">
        <w:rPr>
          <w:spacing w:val="-2"/>
          <w:w w:val="95"/>
          <w:sz w:val="28"/>
          <w:szCs w:val="28"/>
          <w:lang w:val="en-US"/>
        </w:rPr>
        <w:t>barqarorroq</w:t>
      </w:r>
      <w:r w:rsidR="005644E4" w:rsidRPr="0094127F">
        <w:rPr>
          <w:spacing w:val="36"/>
          <w:w w:val="95"/>
          <w:sz w:val="28"/>
          <w:szCs w:val="28"/>
          <w:lang w:val="en-US"/>
        </w:rPr>
        <w:t xml:space="preserve"> </w:t>
      </w:r>
      <w:r w:rsidRPr="0094127F">
        <w:rPr>
          <w:spacing w:val="-1"/>
          <w:w w:val="95"/>
          <w:sz w:val="28"/>
          <w:szCs w:val="28"/>
          <w:lang w:val="en-US"/>
        </w:rPr>
        <w:t>foydalanishga</w:t>
      </w:r>
      <w:r w:rsidR="005644E4" w:rsidRPr="0094127F">
        <w:rPr>
          <w:spacing w:val="37"/>
          <w:w w:val="95"/>
          <w:sz w:val="28"/>
          <w:szCs w:val="28"/>
          <w:lang w:val="en-US"/>
        </w:rPr>
        <w:t xml:space="preserve"> </w:t>
      </w:r>
      <w:r w:rsidRPr="0094127F">
        <w:rPr>
          <w:spacing w:val="-2"/>
          <w:w w:val="95"/>
          <w:sz w:val="28"/>
          <w:szCs w:val="28"/>
          <w:lang w:val="en-US"/>
        </w:rPr>
        <w:t>moslashtirilishi</w:t>
      </w:r>
      <w:r w:rsidR="005644E4" w:rsidRPr="0094127F">
        <w:rPr>
          <w:spacing w:val="44"/>
          <w:w w:val="97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mu</w:t>
      </w:r>
      <w:r w:rsidRPr="0094127F">
        <w:rPr>
          <w:spacing w:val="-2"/>
          <w:sz w:val="28"/>
          <w:szCs w:val="28"/>
          <w:lang w:val="en-US"/>
        </w:rPr>
        <w:t>mkin</w:t>
      </w:r>
      <w:r w:rsidR="005644E4" w:rsidRPr="0094127F">
        <w:rPr>
          <w:spacing w:val="-2"/>
          <w:sz w:val="28"/>
          <w:szCs w:val="28"/>
          <w:lang w:val="en-US"/>
        </w:rPr>
        <w:t>.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Buning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na</w:t>
      </w:r>
      <w:r w:rsidRPr="0094127F">
        <w:rPr>
          <w:spacing w:val="-3"/>
          <w:sz w:val="28"/>
          <w:szCs w:val="28"/>
          <w:lang w:val="en-US"/>
        </w:rPr>
        <w:t>tijasida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z w:val="28"/>
          <w:szCs w:val="28"/>
          <w:lang w:val="en-US"/>
        </w:rPr>
        <w:t>esa</w:t>
      </w:r>
      <w:r w:rsidR="005644E4" w:rsidRPr="0094127F">
        <w:rPr>
          <w:spacing w:val="27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hamjamiyatlar</w:t>
      </w:r>
      <w:r w:rsidRPr="0094127F">
        <w:rPr>
          <w:spacing w:val="-2"/>
          <w:sz w:val="28"/>
          <w:szCs w:val="28"/>
          <w:lang w:val="en-US"/>
        </w:rPr>
        <w:t>da</w:t>
      </w:r>
      <w:r w:rsidR="005644E4" w:rsidRPr="0094127F">
        <w:rPr>
          <w:spacing w:val="-22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iqlimning</w:t>
      </w:r>
      <w:r w:rsidR="005644E4" w:rsidRPr="0094127F">
        <w:rPr>
          <w:spacing w:val="-2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94127F">
        <w:rPr>
          <w:spacing w:val="-2"/>
          <w:sz w:val="28"/>
          <w:szCs w:val="28"/>
          <w:lang w:val="en-US"/>
        </w:rPr>
        <w:t>‘zgarishi</w:t>
      </w:r>
      <w:r w:rsidR="005644E4" w:rsidRPr="0094127F">
        <w:rPr>
          <w:spacing w:val="-21"/>
          <w:sz w:val="28"/>
          <w:szCs w:val="28"/>
          <w:lang w:val="en-US"/>
        </w:rPr>
        <w:t xml:space="preserve"> </w:t>
      </w:r>
      <w:r w:rsidRPr="0094127F">
        <w:rPr>
          <w:spacing w:val="-1"/>
          <w:sz w:val="28"/>
          <w:szCs w:val="28"/>
          <w:lang w:val="en-US"/>
        </w:rPr>
        <w:t>bilan</w:t>
      </w:r>
      <w:r w:rsidR="005644E4" w:rsidRPr="0094127F">
        <w:rPr>
          <w:spacing w:val="29"/>
          <w:w w:val="98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bog‘liq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muammolarga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="005644E4" w:rsidRPr="0094127F">
        <w:rPr>
          <w:spacing w:val="-2"/>
          <w:sz w:val="28"/>
          <w:szCs w:val="28"/>
          <w:lang w:val="en-US"/>
        </w:rPr>
        <w:t>(</w:t>
      </w:r>
      <w:r w:rsidRPr="0094127F">
        <w:rPr>
          <w:spacing w:val="-2"/>
          <w:sz w:val="28"/>
          <w:szCs w:val="28"/>
          <w:lang w:val="en-US"/>
        </w:rPr>
        <w:t>yoki</w:t>
      </w:r>
      <w:r w:rsidR="005644E4" w:rsidRPr="0094127F">
        <w:rPr>
          <w:spacing w:val="-15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t</w:t>
      </w:r>
      <w:r w:rsidRPr="0094127F">
        <w:rPr>
          <w:spacing w:val="-1"/>
          <w:sz w:val="28"/>
          <w:szCs w:val="28"/>
          <w:lang w:val="en-US"/>
        </w:rPr>
        <w:t>abiiy</w:t>
      </w:r>
      <w:r w:rsidR="005644E4" w:rsidRPr="0094127F">
        <w:rPr>
          <w:spacing w:val="-16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ofatlarga</w:t>
      </w:r>
      <w:r w:rsidR="005644E4" w:rsidRPr="0094127F">
        <w:rPr>
          <w:spacing w:val="-3"/>
          <w:sz w:val="28"/>
          <w:szCs w:val="28"/>
          <w:lang w:val="en-US"/>
        </w:rPr>
        <w:t>)</w:t>
      </w:r>
      <w:r w:rsidR="005644E4" w:rsidRPr="0094127F">
        <w:rPr>
          <w:spacing w:val="22"/>
          <w:w w:val="98"/>
          <w:sz w:val="28"/>
          <w:szCs w:val="28"/>
          <w:lang w:val="en-US"/>
        </w:rPr>
        <w:t xml:space="preserve"> </w:t>
      </w:r>
      <w:r w:rsidRPr="0094127F">
        <w:rPr>
          <w:spacing w:val="-2"/>
          <w:sz w:val="28"/>
          <w:szCs w:val="28"/>
          <w:lang w:val="en-US"/>
        </w:rPr>
        <w:t>yaxshiroq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bardosh</w:t>
      </w:r>
      <w:r w:rsidR="005644E4" w:rsidRPr="0094127F">
        <w:rPr>
          <w:spacing w:val="-18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ber</w:t>
      </w:r>
      <w:r w:rsidRPr="0094127F">
        <w:rPr>
          <w:spacing w:val="-2"/>
          <w:sz w:val="28"/>
          <w:szCs w:val="28"/>
          <w:lang w:val="en-US"/>
        </w:rPr>
        <w:t>a</w:t>
      </w:r>
      <w:r w:rsidR="005644E4" w:rsidRPr="0094127F">
        <w:rPr>
          <w:spacing w:val="-18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olish</w:t>
      </w:r>
      <w:r w:rsidR="005644E4" w:rsidRPr="0094127F">
        <w:rPr>
          <w:spacing w:val="-19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imkoniyati</w:t>
      </w:r>
      <w:r w:rsidR="005644E4" w:rsidRPr="0094127F">
        <w:rPr>
          <w:spacing w:val="26"/>
          <w:w w:val="97"/>
          <w:sz w:val="28"/>
          <w:szCs w:val="28"/>
          <w:lang w:val="en-US"/>
        </w:rPr>
        <w:t xml:space="preserve"> </w:t>
      </w:r>
      <w:r w:rsidRPr="0094127F">
        <w:rPr>
          <w:spacing w:val="-3"/>
          <w:sz w:val="28"/>
          <w:szCs w:val="28"/>
          <w:lang w:val="en-US"/>
        </w:rPr>
        <w:t>t</w:t>
      </w:r>
      <w:r w:rsidRPr="0094127F">
        <w:rPr>
          <w:spacing w:val="-2"/>
          <w:sz w:val="28"/>
          <w:szCs w:val="28"/>
          <w:lang w:val="en-US"/>
        </w:rPr>
        <w:t>ug‘iladi</w:t>
      </w:r>
      <w:r w:rsidR="005644E4" w:rsidRPr="0094127F">
        <w:rPr>
          <w:spacing w:val="-2"/>
          <w:sz w:val="28"/>
          <w:szCs w:val="28"/>
          <w:lang w:val="en-US"/>
        </w:rPr>
        <w:t>.</w:t>
      </w:r>
      <w:r w:rsidR="005644E4" w:rsidRPr="0094127F">
        <w:rPr>
          <w:spacing w:val="-1"/>
          <w:w w:val="8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1"/>
          <w:w w:val="95"/>
          <w:sz w:val="28"/>
          <w:szCs w:val="28"/>
          <w:lang w:val="en-US"/>
        </w:rPr>
      </w:pPr>
      <w:r w:rsidRPr="00620109">
        <w:rPr>
          <w:b/>
          <w:spacing w:val="-1"/>
          <w:w w:val="85"/>
          <w:sz w:val="28"/>
          <w:szCs w:val="28"/>
          <w:lang w:val="en-US"/>
        </w:rPr>
        <w:t>Nomoddiy</w:t>
      </w:r>
      <w:r w:rsidR="005644E4" w:rsidRPr="00620109">
        <w:rPr>
          <w:b/>
          <w:spacing w:val="-4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madaniy</w:t>
      </w:r>
      <w:r w:rsidR="005644E4" w:rsidRPr="00620109">
        <w:rPr>
          <w:b/>
          <w:spacing w:val="-4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meros</w:t>
      </w:r>
      <w:r w:rsidR="005644E4" w:rsidRPr="00620109">
        <w:rPr>
          <w:b/>
          <w:spacing w:val="-4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bioturfaxillikni</w:t>
      </w:r>
      <w:r w:rsidR="005644E4" w:rsidRPr="00620109">
        <w:rPr>
          <w:b/>
          <w:spacing w:val="2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0"/>
          <w:sz w:val="28"/>
          <w:szCs w:val="28"/>
          <w:lang w:val="en-US"/>
        </w:rPr>
        <w:t>himoya</w:t>
      </w:r>
      <w:r w:rsidR="005644E4" w:rsidRPr="00620109">
        <w:rPr>
          <w:b/>
          <w:spacing w:val="-77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90"/>
          <w:sz w:val="28"/>
          <w:szCs w:val="28"/>
          <w:lang w:val="en-US"/>
        </w:rPr>
        <w:t>qilishga</w:t>
      </w:r>
      <w:r w:rsidR="005644E4" w:rsidRPr="00620109">
        <w:rPr>
          <w:b/>
          <w:spacing w:val="-76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0"/>
          <w:sz w:val="28"/>
          <w:szCs w:val="28"/>
          <w:lang w:val="en-US"/>
        </w:rPr>
        <w:t>yordam</w:t>
      </w:r>
      <w:r w:rsidR="005644E4" w:rsidRPr="00620109">
        <w:rPr>
          <w:b/>
          <w:spacing w:val="-77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90"/>
          <w:sz w:val="28"/>
          <w:szCs w:val="28"/>
          <w:lang w:val="en-US"/>
        </w:rPr>
        <w:t>berishi</w:t>
      </w:r>
      <w:r w:rsidR="005644E4" w:rsidRPr="00620109">
        <w:rPr>
          <w:b/>
          <w:spacing w:val="-76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0"/>
          <w:sz w:val="28"/>
          <w:szCs w:val="28"/>
          <w:lang w:val="en-US"/>
        </w:rPr>
        <w:t>mumkin</w:t>
      </w:r>
      <w:r w:rsidR="005644E4" w:rsidRPr="00620109">
        <w:rPr>
          <w:b/>
          <w:spacing w:val="-2"/>
          <w:w w:val="90"/>
          <w:sz w:val="28"/>
          <w:szCs w:val="28"/>
          <w:lang w:val="en-US"/>
        </w:rPr>
        <w:t>.</w:t>
      </w:r>
      <w:r w:rsidR="005644E4" w:rsidRPr="00620109">
        <w:rPr>
          <w:spacing w:val="-1"/>
          <w:w w:val="9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1"/>
          <w:w w:val="85"/>
          <w:sz w:val="28"/>
          <w:szCs w:val="28"/>
          <w:lang w:val="en-US"/>
        </w:rPr>
      </w:pPr>
      <w:r w:rsidRPr="00620109">
        <w:rPr>
          <w:spacing w:val="-1"/>
          <w:w w:val="95"/>
          <w:sz w:val="28"/>
          <w:szCs w:val="28"/>
          <w:lang w:val="en-US"/>
        </w:rPr>
        <w:t>Mahalliy</w:t>
      </w:r>
      <w:r w:rsidR="005644E4" w:rsidRPr="00620109">
        <w:rPr>
          <w:spacing w:val="41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hamjamiyatlar</w:t>
      </w:r>
      <w:r w:rsidR="005644E4" w:rsidRPr="00620109">
        <w:rPr>
          <w:spacing w:val="42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bioturfaxillikni</w:t>
      </w:r>
      <w:r w:rsidR="005644E4" w:rsidRPr="00620109">
        <w:rPr>
          <w:spacing w:val="3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aqlashda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muhim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‘rin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ega</w:t>
      </w:r>
      <w:r w:rsidRPr="00620109">
        <w:rPr>
          <w:spacing w:val="-1"/>
          <w:sz w:val="28"/>
          <w:szCs w:val="28"/>
          <w:lang w:val="en-US"/>
        </w:rPr>
        <w:t>laydilar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Masalan</w:t>
      </w:r>
      <w:r w:rsidR="005644E4" w:rsidRPr="00620109">
        <w:rPr>
          <w:spacing w:val="28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Keniyadagi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Kikuyyu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ayollari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qishloq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hujaligi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ekinlarini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‘stirishda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‘simliklar</w:t>
      </w:r>
      <w:r w:rsidR="005644E4" w:rsidRPr="00620109">
        <w:rPr>
          <w:spacing w:val="23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urug‘larini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aqlashda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muhim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‘rin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tut</w:t>
      </w:r>
      <w:r w:rsidRPr="00620109">
        <w:rPr>
          <w:spacing w:val="-2"/>
          <w:sz w:val="28"/>
          <w:szCs w:val="28"/>
          <w:lang w:val="en-US"/>
        </w:rPr>
        <w:t>adilar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44"/>
          <w:w w:val="9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An’anaga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‘ra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ayollar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loviyaning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nec</w:t>
      </w:r>
      <w:r w:rsidRPr="00620109">
        <w:rPr>
          <w:spacing w:val="-3"/>
          <w:sz w:val="28"/>
          <w:szCs w:val="28"/>
          <w:lang w:val="en-US"/>
        </w:rPr>
        <w:t>ha</w:t>
      </w:r>
      <w:r w:rsidR="005644E4" w:rsidRPr="00620109">
        <w:rPr>
          <w:spacing w:val="24"/>
          <w:w w:val="9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navini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ekin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maydonida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‘stir</w:t>
      </w:r>
      <w:r w:rsidRPr="00620109">
        <w:rPr>
          <w:spacing w:val="-1"/>
          <w:sz w:val="28"/>
          <w:szCs w:val="28"/>
          <w:lang w:val="en-US"/>
        </w:rPr>
        <w:t>adilar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22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 w:rsidRPr="00620109">
        <w:rPr>
          <w:spacing w:val="-1"/>
          <w:sz w:val="28"/>
          <w:szCs w:val="28"/>
          <w:lang w:val="en-US"/>
        </w:rPr>
        <w:t>asa</w:t>
      </w:r>
      <w:r w:rsidRPr="00620109">
        <w:rPr>
          <w:spacing w:val="-2"/>
          <w:sz w:val="28"/>
          <w:szCs w:val="28"/>
          <w:lang w:val="en-US"/>
        </w:rPr>
        <w:t>llik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arqa</w:t>
      </w:r>
      <w:r w:rsidRPr="00620109">
        <w:rPr>
          <w:spacing w:val="-2"/>
          <w:sz w:val="28"/>
          <w:szCs w:val="28"/>
          <w:lang w:val="en-US"/>
        </w:rPr>
        <w:t>lishi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yoki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iqlim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‘zgarishi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ehtimolini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hisobga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olib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urug‘larning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tt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3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zahira</w:t>
      </w:r>
      <w:r w:rsidRPr="00620109">
        <w:rPr>
          <w:spacing w:val="-2"/>
          <w:sz w:val="28"/>
          <w:szCs w:val="28"/>
          <w:lang w:val="en-US"/>
        </w:rPr>
        <w:t>larini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aqlab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‘yadilar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Bugungi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kunda</w:t>
      </w:r>
      <w:r w:rsidR="005644E4" w:rsidRPr="00620109">
        <w:rPr>
          <w:spacing w:val="20"/>
          <w:w w:val="9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ushbu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zahir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lar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aha</w:t>
      </w:r>
      <w:r w:rsidRPr="00620109">
        <w:rPr>
          <w:spacing w:val="-2"/>
          <w:sz w:val="28"/>
          <w:szCs w:val="28"/>
          <w:lang w:val="en-US"/>
        </w:rPr>
        <w:t>lliy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aholining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urug‘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teriallari</w:t>
      </w:r>
      <w:r w:rsidR="005644E4" w:rsidRPr="00620109">
        <w:rPr>
          <w:spacing w:val="-2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‘g‘risida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qimm</w:t>
      </w:r>
      <w:r w:rsidRPr="00620109">
        <w:rPr>
          <w:spacing w:val="-3"/>
          <w:sz w:val="28"/>
          <w:szCs w:val="28"/>
          <w:lang w:val="en-US"/>
        </w:rPr>
        <w:t>a</w:t>
      </w:r>
      <w:r w:rsidRPr="00620109">
        <w:rPr>
          <w:spacing w:val="-4"/>
          <w:sz w:val="28"/>
          <w:szCs w:val="28"/>
          <w:lang w:val="en-US"/>
        </w:rPr>
        <w:t>tli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bilimlarini</w:t>
      </w:r>
      <w:r w:rsidR="005644E4" w:rsidRPr="00620109">
        <w:rPr>
          <w:spacing w:val="22"/>
          <w:w w:val="9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ichiga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olgan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juda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qadrli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xazina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hisob</w:t>
      </w:r>
      <w:r w:rsidRPr="00620109">
        <w:rPr>
          <w:spacing w:val="-2"/>
          <w:sz w:val="28"/>
          <w:szCs w:val="28"/>
          <w:lang w:val="en-US"/>
        </w:rPr>
        <w:t>lanadi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38"/>
          <w:w w:val="99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esa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kishlok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xujaligi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resurslari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kamayib</w:t>
      </w:r>
      <w:r w:rsidR="005644E4" w:rsidRPr="00620109">
        <w:rPr>
          <w:spacing w:val="38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ketayotgan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payt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juda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tt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ahamiyatga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ega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2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Bundan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‘rinib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turibdiki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aha</w:t>
      </w:r>
      <w:r w:rsidRPr="00620109">
        <w:rPr>
          <w:spacing w:val="-3"/>
          <w:sz w:val="28"/>
          <w:szCs w:val="28"/>
          <w:lang w:val="en-US"/>
        </w:rPr>
        <w:t>lliy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sohiblari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kabi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fermerlar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chorvadorlar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baliqchilar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va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x</w:t>
      </w:r>
      <w:r w:rsidRPr="00620109">
        <w:rPr>
          <w:spacing w:val="-5"/>
          <w:sz w:val="28"/>
          <w:szCs w:val="28"/>
          <w:lang w:val="en-US"/>
        </w:rPr>
        <w:t>a</w:t>
      </w:r>
      <w:r w:rsidRPr="00620109">
        <w:rPr>
          <w:spacing w:val="-6"/>
          <w:sz w:val="28"/>
          <w:szCs w:val="28"/>
          <w:lang w:val="en-US"/>
        </w:rPr>
        <w:t>lq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tabiblari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7"/>
          <w:sz w:val="28"/>
          <w:szCs w:val="28"/>
          <w:lang w:val="en-US"/>
        </w:rPr>
        <w:t>bioturfaxillikni</w:t>
      </w:r>
      <w:r w:rsidR="005644E4" w:rsidRPr="00620109">
        <w:rPr>
          <w:spacing w:val="40"/>
          <w:w w:val="97"/>
          <w:sz w:val="28"/>
          <w:szCs w:val="28"/>
          <w:lang w:val="en-US"/>
        </w:rPr>
        <w:t xml:space="preserve"> </w:t>
      </w:r>
      <w:r w:rsidRPr="00620109">
        <w:rPr>
          <w:spacing w:val="-7"/>
          <w:sz w:val="28"/>
          <w:szCs w:val="28"/>
          <w:lang w:val="en-US"/>
        </w:rPr>
        <w:t>saqlovchilari</w:t>
      </w:r>
      <w:r w:rsidR="005644E4" w:rsidRPr="00620109">
        <w:rPr>
          <w:spacing w:val="-31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b</w:t>
      </w:r>
      <w:r>
        <w:rPr>
          <w:spacing w:val="-6"/>
          <w:sz w:val="28"/>
          <w:szCs w:val="28"/>
        </w:rPr>
        <w:t>о</w:t>
      </w:r>
      <w:r w:rsidRPr="00620109">
        <w:rPr>
          <w:spacing w:val="-6"/>
          <w:sz w:val="28"/>
          <w:szCs w:val="28"/>
          <w:lang w:val="en-US"/>
        </w:rPr>
        <w:t>‘lishi</w:t>
      </w:r>
      <w:r w:rsidR="005644E4" w:rsidRPr="00620109">
        <w:rPr>
          <w:spacing w:val="-30"/>
          <w:sz w:val="28"/>
          <w:szCs w:val="28"/>
          <w:lang w:val="en-US"/>
        </w:rPr>
        <w:t xml:space="preserve"> </w:t>
      </w:r>
      <w:r w:rsidRPr="00620109">
        <w:rPr>
          <w:spacing w:val="-7"/>
          <w:sz w:val="28"/>
          <w:szCs w:val="28"/>
          <w:lang w:val="en-US"/>
        </w:rPr>
        <w:t>mumkin</w:t>
      </w:r>
      <w:r w:rsidR="005644E4" w:rsidRPr="00620109">
        <w:rPr>
          <w:spacing w:val="-7"/>
          <w:sz w:val="28"/>
          <w:szCs w:val="28"/>
          <w:lang w:val="en-US"/>
        </w:rPr>
        <w:t>.</w:t>
      </w:r>
      <w:r w:rsidR="005644E4" w:rsidRPr="00620109">
        <w:rPr>
          <w:b/>
          <w:spacing w:val="-1"/>
          <w:w w:val="8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67"/>
          <w:w w:val="95"/>
          <w:sz w:val="28"/>
          <w:szCs w:val="28"/>
          <w:lang w:val="en-US"/>
        </w:rPr>
      </w:pPr>
      <w:r w:rsidRPr="00620109">
        <w:rPr>
          <w:b/>
          <w:spacing w:val="-1"/>
          <w:w w:val="85"/>
          <w:sz w:val="28"/>
          <w:szCs w:val="28"/>
          <w:lang w:val="en-US"/>
        </w:rPr>
        <w:t>Nomoddiy</w:t>
      </w:r>
      <w:r w:rsidR="005644E4" w:rsidRPr="00620109">
        <w:rPr>
          <w:b/>
          <w:spacing w:val="-4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madaniy</w:t>
      </w:r>
      <w:r w:rsidR="005644E4" w:rsidRPr="00620109">
        <w:rPr>
          <w:b/>
          <w:spacing w:val="-4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meros</w:t>
      </w:r>
      <w:r w:rsidR="005644E4" w:rsidRPr="00620109">
        <w:rPr>
          <w:b/>
          <w:spacing w:val="-39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atrof</w:t>
      </w:r>
      <w:r w:rsidR="005644E4" w:rsidRPr="00620109">
        <w:rPr>
          <w:b/>
          <w:spacing w:val="-2"/>
          <w:w w:val="85"/>
          <w:position w:val="3"/>
          <w:sz w:val="28"/>
          <w:szCs w:val="28"/>
          <w:lang w:val="en-US"/>
        </w:rPr>
        <w:t>-</w:t>
      </w:r>
      <w:r w:rsidRPr="00620109">
        <w:rPr>
          <w:b/>
          <w:spacing w:val="-2"/>
          <w:w w:val="85"/>
          <w:sz w:val="28"/>
          <w:szCs w:val="28"/>
          <w:lang w:val="en-US"/>
        </w:rPr>
        <w:t>muhitning</w:t>
      </w:r>
      <w:r w:rsidR="005644E4" w:rsidRPr="00620109">
        <w:rPr>
          <w:b/>
          <w:spacing w:val="34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barqarorligini</w:t>
      </w:r>
      <w:r w:rsidR="005644E4" w:rsidRPr="00620109">
        <w:rPr>
          <w:b/>
          <w:spacing w:val="-5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saqlab</w:t>
      </w:r>
      <w:r w:rsidR="005644E4" w:rsidRPr="00620109">
        <w:rPr>
          <w:b/>
          <w:spacing w:val="-5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qolishda</w:t>
      </w:r>
      <w:r w:rsidR="005644E4" w:rsidRPr="00620109">
        <w:rPr>
          <w:b/>
          <w:spacing w:val="-49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yordam</w:t>
      </w:r>
      <w:r w:rsidR="005644E4" w:rsidRPr="00620109">
        <w:rPr>
          <w:b/>
          <w:spacing w:val="-5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berishi</w:t>
      </w:r>
      <w:r w:rsidR="005644E4" w:rsidRPr="00620109">
        <w:rPr>
          <w:b/>
          <w:spacing w:val="24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5"/>
          <w:sz w:val="28"/>
          <w:szCs w:val="28"/>
          <w:lang w:val="en-US"/>
        </w:rPr>
        <w:t>mumkin</w:t>
      </w:r>
      <w:r w:rsidR="005644E4" w:rsidRPr="00620109">
        <w:rPr>
          <w:b/>
          <w:spacing w:val="-2"/>
          <w:w w:val="95"/>
          <w:sz w:val="28"/>
          <w:szCs w:val="28"/>
          <w:lang w:val="en-US"/>
        </w:rPr>
        <w:t>.</w:t>
      </w:r>
      <w:r w:rsidR="005644E4" w:rsidRPr="00620109">
        <w:rPr>
          <w:b/>
          <w:spacing w:val="-67"/>
          <w:w w:val="9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1"/>
          <w:sz w:val="28"/>
          <w:szCs w:val="28"/>
          <w:lang w:val="en-US"/>
        </w:rPr>
      </w:pPr>
      <w:r w:rsidRPr="00620109">
        <w:rPr>
          <w:spacing w:val="-1"/>
          <w:w w:val="95"/>
          <w:sz w:val="28"/>
          <w:szCs w:val="28"/>
          <w:lang w:val="en-US"/>
        </w:rPr>
        <w:t>Dunyo</w:t>
      </w:r>
      <w:r w:rsidR="005644E4" w:rsidRPr="00620109">
        <w:rPr>
          <w:spacing w:val="-3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miqyosida</w:t>
      </w:r>
      <w:r w:rsidR="005644E4" w:rsidRPr="00620109">
        <w:rPr>
          <w:spacing w:val="-3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inson</w:t>
      </w:r>
      <w:r w:rsidR="005644E4" w:rsidRPr="00620109">
        <w:rPr>
          <w:spacing w:val="-3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faoliyati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na</w:t>
      </w:r>
      <w:r w:rsidRPr="00620109">
        <w:rPr>
          <w:spacing w:val="-3"/>
          <w:sz w:val="28"/>
          <w:szCs w:val="28"/>
          <w:lang w:val="en-US"/>
        </w:rPr>
        <w:t>tijasida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resurslarning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borgan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sari</w:t>
      </w:r>
      <w:r w:rsidR="005644E4" w:rsidRPr="00620109">
        <w:rPr>
          <w:spacing w:val="52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nobarqaror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iste’moli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sodir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‘layotgan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</w:t>
      </w:r>
      <w:r w:rsidR="005644E4" w:rsidRPr="00620109">
        <w:rPr>
          <w:spacing w:val="26"/>
          <w:w w:val="9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ahalda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‘pgina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aha</w:t>
      </w:r>
      <w:r w:rsidRPr="00620109">
        <w:rPr>
          <w:spacing w:val="-2"/>
          <w:sz w:val="28"/>
          <w:szCs w:val="28"/>
          <w:lang w:val="en-US"/>
        </w:rPr>
        <w:t>lliy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hamjamiyatlar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abia</w:t>
      </w:r>
      <w:r w:rsidRPr="00620109">
        <w:rPr>
          <w:spacing w:val="-3"/>
          <w:sz w:val="28"/>
          <w:szCs w:val="28"/>
          <w:lang w:val="en-US"/>
        </w:rPr>
        <w:t>t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chambarchas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‘lgan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muhitga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ehtiyotkorona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munos</w:t>
      </w:r>
      <w:r w:rsidRPr="00620109">
        <w:rPr>
          <w:spacing w:val="-2"/>
          <w:sz w:val="28"/>
          <w:szCs w:val="28"/>
          <w:lang w:val="en-US"/>
        </w:rPr>
        <w:t>aba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‘lishga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beradigan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turmush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tarzini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‘lga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‘ydilar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meros</w:t>
      </w:r>
      <w:r w:rsidR="005644E4" w:rsidRPr="00620109">
        <w:rPr>
          <w:spacing w:val="34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an’ana</w:t>
      </w:r>
      <w:r w:rsidRPr="00620109">
        <w:rPr>
          <w:spacing w:val="-2"/>
          <w:sz w:val="28"/>
          <w:szCs w:val="28"/>
          <w:lang w:val="en-US"/>
        </w:rPr>
        <w:t>larini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yaratdilar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Masalan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Samoadagi</w:t>
      </w:r>
      <w:r w:rsidR="005644E4" w:rsidRPr="00620109">
        <w:rPr>
          <w:spacing w:val="28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yupqa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‘qilgan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gilamcha</w:t>
      </w:r>
      <w:r w:rsidRPr="00620109">
        <w:rPr>
          <w:spacing w:val="-2"/>
          <w:sz w:val="28"/>
          <w:szCs w:val="28"/>
          <w:lang w:val="en-US"/>
        </w:rPr>
        <w:t>lar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tadbirlar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‘tkazayotganda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‘ziga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xos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Pr="00620109">
        <w:rPr>
          <w:spacing w:val="-2"/>
          <w:sz w:val="28"/>
          <w:szCs w:val="28"/>
          <w:lang w:val="en-US"/>
        </w:rPr>
        <w:t>lyut</w:t>
      </w:r>
      <w:r w:rsidRPr="00620109">
        <w:rPr>
          <w:spacing w:val="-1"/>
          <w:sz w:val="28"/>
          <w:szCs w:val="28"/>
          <w:lang w:val="en-US"/>
        </w:rPr>
        <w:t>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sifatida</w:t>
      </w:r>
      <w:r w:rsidR="005644E4" w:rsidRPr="00620109">
        <w:rPr>
          <w:spacing w:val="36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‘llaniladi</w:t>
      </w:r>
      <w:r w:rsidR="005644E4" w:rsidRPr="00620109">
        <w:rPr>
          <w:spacing w:val="-1"/>
          <w:sz w:val="28"/>
          <w:szCs w:val="28"/>
          <w:lang w:val="en-US"/>
        </w:rPr>
        <w:t>;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yoki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marosimlar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paytida</w:t>
      </w:r>
      <w:r w:rsidR="005644E4" w:rsidRPr="00620109">
        <w:rPr>
          <w:spacing w:val="22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ishla</w:t>
      </w:r>
      <w:r w:rsidRPr="00620109">
        <w:rPr>
          <w:spacing w:val="-2"/>
          <w:sz w:val="28"/>
          <w:szCs w:val="28"/>
          <w:lang w:val="en-US"/>
        </w:rPr>
        <w:t>tiladi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Vaqt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‘tishi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="005644E4" w:rsidRPr="00620109">
        <w:rPr>
          <w:spacing w:val="-2"/>
          <w:sz w:val="28"/>
          <w:szCs w:val="28"/>
          <w:lang w:val="en-US"/>
        </w:rPr>
        <w:t>(</w:t>
      </w:r>
      <w:r w:rsidRPr="00620109">
        <w:rPr>
          <w:spacing w:val="-2"/>
          <w:sz w:val="28"/>
          <w:szCs w:val="28"/>
          <w:lang w:val="en-US"/>
        </w:rPr>
        <w:t>shu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jumladan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‘qim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chilikda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asosiy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hom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ashyo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sifatida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‘llanilib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keladigan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pandana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dar</w:t>
      </w:r>
      <w:r w:rsidRPr="00620109">
        <w:rPr>
          <w:spacing w:val="-2"/>
          <w:sz w:val="28"/>
          <w:szCs w:val="28"/>
          <w:lang w:val="en-US"/>
        </w:rPr>
        <w:t>ax</w:t>
      </w:r>
      <w:r w:rsidRPr="00620109">
        <w:rPr>
          <w:spacing w:val="-3"/>
          <w:sz w:val="28"/>
          <w:szCs w:val="28"/>
          <w:lang w:val="en-US"/>
        </w:rPr>
        <w:t>tining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turli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navlarini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‘stir</w:t>
      </w:r>
      <w:r w:rsidRPr="00620109">
        <w:rPr>
          <w:spacing w:val="-1"/>
          <w:sz w:val="28"/>
          <w:szCs w:val="28"/>
          <w:lang w:val="en-US"/>
        </w:rPr>
        <w:t>ishga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oid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</w:t>
      </w:r>
      <w:r w:rsidR="005644E4" w:rsidRPr="00620109">
        <w:rPr>
          <w:spacing w:val="-2"/>
          <w:sz w:val="28"/>
          <w:szCs w:val="28"/>
          <w:lang w:val="en-US"/>
        </w:rPr>
        <w:t>)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‘qim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chilikning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ajra</w:t>
      </w:r>
      <w:r w:rsidRPr="00620109">
        <w:rPr>
          <w:spacing w:val="-2"/>
          <w:sz w:val="28"/>
          <w:szCs w:val="28"/>
          <w:lang w:val="en-US"/>
        </w:rPr>
        <w:t>lm</w:t>
      </w:r>
      <w:r w:rsidRPr="00620109">
        <w:rPr>
          <w:spacing w:val="-1"/>
          <w:sz w:val="28"/>
          <w:szCs w:val="28"/>
          <w:lang w:val="en-US"/>
        </w:rPr>
        <w:t>as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lastRenderedPageBreak/>
        <w:t>qismi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sifatida</w:t>
      </w:r>
      <w:r w:rsidR="005644E4" w:rsidRPr="00620109">
        <w:rPr>
          <w:spacing w:val="20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‘riladigan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‘ldi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kabi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Samoa</w:t>
      </w:r>
      <w:r w:rsidR="005644E4" w:rsidRPr="00620109">
        <w:rPr>
          <w:spacing w:val="27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aholisiga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muhitni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aqlab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qolishda</w:t>
      </w:r>
      <w:r w:rsidR="005644E4" w:rsidRPr="00620109">
        <w:rPr>
          <w:spacing w:val="48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beradi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chunki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Samoaliklar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‘zlarining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farovonligi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abia</w:t>
      </w:r>
      <w:r w:rsidRPr="00620109">
        <w:rPr>
          <w:spacing w:val="-3"/>
          <w:sz w:val="28"/>
          <w:szCs w:val="28"/>
          <w:lang w:val="en-US"/>
        </w:rPr>
        <w:t>t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muhitga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juda</w:t>
      </w:r>
      <w:r w:rsidR="005644E4" w:rsidRPr="00620109">
        <w:rPr>
          <w:spacing w:val="38"/>
          <w:w w:val="9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ekanligini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tushunadilar</w:t>
      </w:r>
      <w:r w:rsidR="005644E4" w:rsidRPr="00620109">
        <w:rPr>
          <w:spacing w:val="-2"/>
          <w:sz w:val="28"/>
          <w:szCs w:val="28"/>
          <w:lang w:val="en-US"/>
        </w:rPr>
        <w:t xml:space="preserve">. </w:t>
      </w:r>
      <w:r w:rsidRPr="00620109">
        <w:rPr>
          <w:spacing w:val="-2"/>
          <w:sz w:val="28"/>
          <w:szCs w:val="28"/>
          <w:lang w:val="en-US"/>
        </w:rPr>
        <w:t>Shunisi</w:t>
      </w:r>
      <w:r w:rsidR="005644E4" w:rsidRPr="00620109">
        <w:rPr>
          <w:spacing w:val="4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e’tibor</w:t>
      </w:r>
      <w:r w:rsidRPr="00620109">
        <w:rPr>
          <w:spacing w:val="-2"/>
          <w:sz w:val="28"/>
          <w:szCs w:val="28"/>
          <w:lang w:val="en-US"/>
        </w:rPr>
        <w:t>ga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loyiqki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‘simliklardan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‘qib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tayyorlangan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bunday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mahsulotlar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</w:t>
      </w:r>
      <w:r w:rsidR="005644E4" w:rsidRPr="00620109">
        <w:rPr>
          <w:spacing w:val="44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par</w:t>
      </w:r>
      <w:r w:rsidRPr="00620109">
        <w:rPr>
          <w:spacing w:val="-2"/>
          <w:sz w:val="28"/>
          <w:szCs w:val="28"/>
          <w:lang w:val="en-US"/>
        </w:rPr>
        <w:t>cha</w:t>
      </w:r>
      <w:r w:rsidRPr="00620109">
        <w:rPr>
          <w:spacing w:val="-3"/>
          <w:sz w:val="28"/>
          <w:szCs w:val="28"/>
          <w:lang w:val="en-US"/>
        </w:rPr>
        <w:t>lanadi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‘q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‘lib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ket</w:t>
      </w:r>
      <w:r w:rsidRPr="00620109">
        <w:rPr>
          <w:spacing w:val="-2"/>
          <w:sz w:val="28"/>
          <w:szCs w:val="28"/>
          <w:lang w:val="en-US"/>
        </w:rPr>
        <w:t>adi</w:t>
      </w:r>
      <w:r w:rsidR="005644E4" w:rsidRPr="00620109">
        <w:rPr>
          <w:spacing w:val="-2"/>
          <w:sz w:val="28"/>
          <w:szCs w:val="28"/>
          <w:lang w:val="en-US"/>
        </w:rPr>
        <w:t xml:space="preserve">. </w:t>
      </w:r>
      <w:r w:rsidRPr="00620109">
        <w:rPr>
          <w:spacing w:val="-3"/>
          <w:sz w:val="28"/>
          <w:szCs w:val="28"/>
          <w:lang w:val="en-US"/>
        </w:rPr>
        <w:t>Shuningdek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bunday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mahsulotlarning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hayot</w:t>
      </w:r>
      <w:r w:rsidR="005644E4" w:rsidRPr="00620109">
        <w:rPr>
          <w:spacing w:val="36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davomiyligi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sezilarli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dar</w:t>
      </w:r>
      <w:r w:rsidRPr="00620109">
        <w:rPr>
          <w:spacing w:val="-1"/>
          <w:sz w:val="28"/>
          <w:szCs w:val="28"/>
          <w:lang w:val="en-US"/>
        </w:rPr>
        <w:t>ajada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qisqaroq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‘lib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ekish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hosilni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terib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olish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mahsulotni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tish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undan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foyda</w:t>
      </w:r>
      <w:r w:rsidRPr="00620109">
        <w:rPr>
          <w:spacing w:val="-1"/>
          <w:sz w:val="28"/>
          <w:szCs w:val="28"/>
          <w:lang w:val="en-US"/>
        </w:rPr>
        <w:t>lanish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uni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osonlik</w:t>
      </w:r>
      <w:r w:rsidRPr="00620109">
        <w:rPr>
          <w:spacing w:val="-2"/>
          <w:sz w:val="28"/>
          <w:szCs w:val="28"/>
          <w:lang w:val="en-US"/>
        </w:rPr>
        <w:t>cha</w:t>
      </w:r>
      <w:r w:rsidR="005644E4" w:rsidRPr="00620109">
        <w:rPr>
          <w:spacing w:val="28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‘q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qilishdan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iborat</w:t>
      </w:r>
      <w:r w:rsidR="005644E4" w:rsidRPr="00620109">
        <w:rPr>
          <w:spacing w:val="-5"/>
          <w:sz w:val="28"/>
          <w:szCs w:val="28"/>
          <w:lang w:val="en-US"/>
        </w:rPr>
        <w:t>.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esa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butun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dunyo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‘ylab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ommaviy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k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‘llaniladigan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‘q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qilinishi</w:t>
      </w:r>
      <w:r w:rsidR="005644E4" w:rsidRPr="00620109">
        <w:rPr>
          <w:spacing w:val="25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qiyin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‘lgan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plastmass</w:t>
      </w:r>
      <w:r w:rsidRPr="00620109">
        <w:rPr>
          <w:spacing w:val="-1"/>
          <w:sz w:val="28"/>
          <w:szCs w:val="28"/>
          <w:lang w:val="en-US"/>
        </w:rPr>
        <w:t>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ekologik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jihatdan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zararli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hisoblangan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mahsulotlardan</w:t>
      </w:r>
      <w:r w:rsidR="005644E4" w:rsidRPr="00620109">
        <w:rPr>
          <w:spacing w:val="36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ancha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farq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qiladi</w:t>
      </w:r>
      <w:r w:rsidR="005644E4" w:rsidRPr="00620109">
        <w:rPr>
          <w:spacing w:val="-1"/>
          <w:sz w:val="28"/>
          <w:szCs w:val="28"/>
          <w:lang w:val="en-US"/>
        </w:rPr>
        <w:t>.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1"/>
          <w:w w:val="85"/>
          <w:sz w:val="28"/>
          <w:szCs w:val="28"/>
          <w:lang w:val="en-US"/>
        </w:rPr>
      </w:pPr>
      <w:r w:rsidRPr="00620109">
        <w:rPr>
          <w:b/>
          <w:spacing w:val="-2"/>
          <w:w w:val="85"/>
          <w:sz w:val="28"/>
          <w:szCs w:val="28"/>
          <w:lang w:val="en-US"/>
        </w:rPr>
        <w:t>Tabiat</w:t>
      </w:r>
      <w:r w:rsidR="005644E4" w:rsidRPr="00620109">
        <w:rPr>
          <w:b/>
          <w:spacing w:val="-5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bilan</w:t>
      </w:r>
      <w:r w:rsidR="005644E4" w:rsidRPr="00620109">
        <w:rPr>
          <w:b/>
          <w:spacing w:val="-5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bog‘liq</w:t>
      </w:r>
      <w:r w:rsidR="005644E4" w:rsidRPr="00620109">
        <w:rPr>
          <w:b/>
          <w:spacing w:val="-5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mahalliy</w:t>
      </w:r>
      <w:r w:rsidR="005644E4" w:rsidRPr="00620109">
        <w:rPr>
          <w:b/>
          <w:spacing w:val="-5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bilim</w:t>
      </w:r>
      <w:r w:rsidR="005644E4" w:rsidRPr="00620109">
        <w:rPr>
          <w:b/>
          <w:spacing w:val="-5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va</w:t>
      </w:r>
      <w:r w:rsidR="005644E4" w:rsidRPr="00620109">
        <w:rPr>
          <w:b/>
          <w:spacing w:val="25"/>
          <w:w w:val="81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urf</w:t>
      </w:r>
      <w:r w:rsidR="005644E4" w:rsidRPr="00620109">
        <w:rPr>
          <w:b/>
          <w:spacing w:val="-1"/>
          <w:w w:val="85"/>
          <w:position w:val="3"/>
          <w:sz w:val="28"/>
          <w:szCs w:val="28"/>
          <w:lang w:val="en-US"/>
        </w:rPr>
        <w:t>-</w:t>
      </w:r>
      <w:r w:rsidRPr="00620109">
        <w:rPr>
          <w:b/>
          <w:spacing w:val="-2"/>
          <w:w w:val="85"/>
          <w:sz w:val="28"/>
          <w:szCs w:val="28"/>
          <w:lang w:val="en-US"/>
        </w:rPr>
        <w:t>odatlar</w:t>
      </w:r>
      <w:r w:rsidR="005644E4" w:rsidRPr="00620109">
        <w:rPr>
          <w:b/>
          <w:spacing w:val="-64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atrof</w:t>
      </w:r>
      <w:r w:rsidR="005644E4" w:rsidRPr="00620109">
        <w:rPr>
          <w:b/>
          <w:spacing w:val="-1"/>
          <w:w w:val="85"/>
          <w:position w:val="3"/>
          <w:sz w:val="28"/>
          <w:szCs w:val="28"/>
          <w:lang w:val="en-US"/>
        </w:rPr>
        <w:t>-</w:t>
      </w:r>
      <w:r w:rsidRPr="00620109">
        <w:rPr>
          <w:b/>
          <w:spacing w:val="-1"/>
          <w:w w:val="85"/>
          <w:sz w:val="28"/>
          <w:szCs w:val="28"/>
          <w:lang w:val="en-US"/>
        </w:rPr>
        <w:t>muhit</w:t>
      </w:r>
      <w:r w:rsidR="005644E4" w:rsidRPr="00620109">
        <w:rPr>
          <w:b/>
          <w:spacing w:val="-64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barqarorligini</w:t>
      </w:r>
      <w:r w:rsidR="005644E4" w:rsidRPr="00620109">
        <w:rPr>
          <w:b/>
          <w:spacing w:val="20"/>
          <w:w w:val="83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ta’minlash</w:t>
      </w:r>
      <w:r w:rsidR="005644E4" w:rsidRPr="00620109">
        <w:rPr>
          <w:b/>
          <w:spacing w:val="-7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sohasida</w:t>
      </w:r>
      <w:r w:rsidR="005644E4" w:rsidRPr="00620109">
        <w:rPr>
          <w:b/>
          <w:spacing w:val="-7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olib</w:t>
      </w:r>
      <w:r w:rsidR="005644E4" w:rsidRPr="00620109">
        <w:rPr>
          <w:b/>
          <w:spacing w:val="-73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boriladigan</w:t>
      </w:r>
      <w:r w:rsidR="005644E4" w:rsidRPr="00620109">
        <w:rPr>
          <w:b/>
          <w:spacing w:val="23"/>
          <w:w w:val="81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tadqiqotlarga</w:t>
      </w:r>
      <w:r w:rsidR="005644E4" w:rsidRPr="00620109">
        <w:rPr>
          <w:b/>
          <w:spacing w:val="-5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k</w:t>
      </w:r>
      <w:r>
        <w:rPr>
          <w:b/>
          <w:spacing w:val="-1"/>
          <w:w w:val="85"/>
          <w:sz w:val="28"/>
          <w:szCs w:val="28"/>
        </w:rPr>
        <w:t>о</w:t>
      </w:r>
      <w:r w:rsidRPr="00620109">
        <w:rPr>
          <w:b/>
          <w:spacing w:val="-1"/>
          <w:w w:val="85"/>
          <w:sz w:val="28"/>
          <w:szCs w:val="28"/>
          <w:lang w:val="en-US"/>
        </w:rPr>
        <w:t>‘mak</w:t>
      </w:r>
      <w:r w:rsidR="005644E4" w:rsidRPr="00620109">
        <w:rPr>
          <w:b/>
          <w:spacing w:val="-5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berishi</w:t>
      </w:r>
      <w:r w:rsidR="005644E4" w:rsidRPr="00620109">
        <w:rPr>
          <w:b/>
          <w:spacing w:val="-5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mumkin</w:t>
      </w:r>
      <w:r w:rsidR="005644E4" w:rsidRPr="00620109">
        <w:rPr>
          <w:b/>
          <w:spacing w:val="-1"/>
          <w:w w:val="85"/>
          <w:sz w:val="28"/>
          <w:szCs w:val="28"/>
          <w:lang w:val="en-US"/>
        </w:rPr>
        <w:t>.</w:t>
      </w:r>
      <w:r w:rsidR="005644E4" w:rsidRPr="00620109">
        <w:rPr>
          <w:spacing w:val="-1"/>
          <w:w w:val="8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8"/>
          <w:w w:val="85"/>
          <w:sz w:val="28"/>
          <w:szCs w:val="28"/>
          <w:lang w:val="en-US"/>
        </w:rPr>
      </w:pPr>
      <w:r w:rsidRPr="00620109">
        <w:rPr>
          <w:spacing w:val="-1"/>
          <w:sz w:val="28"/>
          <w:szCs w:val="28"/>
          <w:lang w:val="en-US"/>
        </w:rPr>
        <w:t>Masalan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ba</w:t>
      </w:r>
      <w:r w:rsidRPr="00620109">
        <w:rPr>
          <w:spacing w:val="-2"/>
          <w:sz w:val="28"/>
          <w:szCs w:val="28"/>
          <w:lang w:val="en-US"/>
        </w:rPr>
        <w:t>liqchilik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an’anaviy</w:t>
      </w:r>
      <w:r w:rsidR="005644E4" w:rsidRPr="00620109">
        <w:rPr>
          <w:spacing w:val="22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‘nikm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larni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aqlab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qolgan</w:t>
      </w:r>
      <w:r w:rsidR="005644E4" w:rsidRPr="00620109">
        <w:rPr>
          <w:spacing w:val="28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ba</w:t>
      </w:r>
      <w:r w:rsidRPr="00620109">
        <w:rPr>
          <w:spacing w:val="-2"/>
          <w:sz w:val="28"/>
          <w:szCs w:val="28"/>
          <w:lang w:val="en-US"/>
        </w:rPr>
        <w:t>liqchilar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dengizdagi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bioturfaxillikk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oid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muammolarni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</w:t>
      </w:r>
      <w:r w:rsidRPr="00620109">
        <w:rPr>
          <w:spacing w:val="-2"/>
          <w:sz w:val="28"/>
          <w:szCs w:val="28"/>
          <w:lang w:val="en-US"/>
        </w:rPr>
        <w:t>l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qilishiga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beradigan</w:t>
      </w:r>
      <w:r w:rsidR="005644E4" w:rsidRPr="00620109">
        <w:rPr>
          <w:spacing w:val="-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boy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ma’lumotga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ega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8"/>
          <w:sz w:val="28"/>
          <w:szCs w:val="28"/>
          <w:lang w:val="en-US"/>
        </w:rPr>
        <w:t>Ular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ba</w:t>
      </w:r>
      <w:r w:rsidRPr="00620109">
        <w:rPr>
          <w:spacing w:val="-2"/>
          <w:sz w:val="28"/>
          <w:szCs w:val="28"/>
          <w:lang w:val="en-US"/>
        </w:rPr>
        <w:t>liqlarning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abia</w:t>
      </w:r>
      <w:r w:rsidRPr="00620109">
        <w:rPr>
          <w:spacing w:val="-3"/>
          <w:sz w:val="28"/>
          <w:szCs w:val="28"/>
          <w:lang w:val="en-US"/>
        </w:rPr>
        <w:t>ti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22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fe’l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tvori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migratsiyasi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yashash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joyi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27"/>
          <w:w w:val="9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turli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fasllar</w:t>
      </w:r>
      <w:r w:rsidRPr="00620109">
        <w:rPr>
          <w:spacing w:val="-1"/>
          <w:sz w:val="28"/>
          <w:szCs w:val="28"/>
          <w:lang w:val="en-US"/>
        </w:rPr>
        <w:t>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moslashgan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ba</w:t>
      </w:r>
      <w:r w:rsidRPr="00620109">
        <w:rPr>
          <w:spacing w:val="-2"/>
          <w:sz w:val="28"/>
          <w:szCs w:val="28"/>
          <w:lang w:val="en-US"/>
        </w:rPr>
        <w:t>liqchilikda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‘llaniladigan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uslublar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‘g‘risida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ba</w:t>
      </w:r>
      <w:r w:rsidRPr="00620109">
        <w:rPr>
          <w:spacing w:val="-3"/>
          <w:sz w:val="28"/>
          <w:szCs w:val="28"/>
          <w:lang w:val="en-US"/>
        </w:rPr>
        <w:t>tafsil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bilimlarga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ega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Am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liy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ahamiyatga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ega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‘lgan</w:t>
      </w:r>
      <w:r w:rsidR="005644E4" w:rsidRPr="00620109">
        <w:rPr>
          <w:spacing w:val="-2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bu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kabi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dengizdagi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bioturfaxillikni</w:t>
      </w:r>
      <w:r w:rsidR="005644E4" w:rsidRPr="00620109">
        <w:rPr>
          <w:spacing w:val="42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tiklash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aqlab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qolish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borasida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olib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boriladigan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ilmiy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izlanishlarga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‘m</w:t>
      </w:r>
      <w:r w:rsidRPr="00620109">
        <w:rPr>
          <w:spacing w:val="-2"/>
          <w:sz w:val="28"/>
          <w:szCs w:val="28"/>
          <w:lang w:val="en-US"/>
        </w:rPr>
        <w:t>ak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berishi</w:t>
      </w:r>
      <w:r w:rsidR="005644E4" w:rsidRPr="00620109">
        <w:rPr>
          <w:spacing w:val="36"/>
          <w:w w:val="9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Umuman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olganda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hamjamiyatlar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46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tadqiqotchilar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‘rt</w:t>
      </w:r>
      <w:r w:rsidRPr="00620109">
        <w:rPr>
          <w:spacing w:val="-1"/>
          <w:sz w:val="28"/>
          <w:szCs w:val="28"/>
          <w:lang w:val="en-US"/>
        </w:rPr>
        <w:t>asidagi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lqaro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hamkorlik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shuningdek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‘rt</w:t>
      </w:r>
      <w:r w:rsidRPr="00620109">
        <w:rPr>
          <w:spacing w:val="-1"/>
          <w:sz w:val="28"/>
          <w:szCs w:val="28"/>
          <w:lang w:val="en-US"/>
        </w:rPr>
        <w:t>asidagi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‘zaro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ilg‘or</w:t>
      </w:r>
      <w:r w:rsidR="005644E4" w:rsidRPr="00620109">
        <w:rPr>
          <w:spacing w:val="21"/>
          <w:w w:val="9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ajriba</w:t>
      </w:r>
      <w:r w:rsidRPr="00620109">
        <w:rPr>
          <w:spacing w:val="-2"/>
          <w:sz w:val="28"/>
          <w:szCs w:val="28"/>
          <w:lang w:val="en-US"/>
        </w:rPr>
        <w:t>lar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lmashinuvi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turli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sohalar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barqarorligiga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erishishda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42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berishi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mumkin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shu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jumladan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‘rmonlarni</w:t>
      </w:r>
      <w:r w:rsidR="005644E4" w:rsidRPr="00620109">
        <w:rPr>
          <w:spacing w:val="40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aqlash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muhofaza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sohasida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yoki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qishloq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x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‘ja</w:t>
      </w:r>
      <w:r w:rsidRPr="00620109">
        <w:rPr>
          <w:spacing w:val="-2"/>
          <w:sz w:val="28"/>
          <w:szCs w:val="28"/>
          <w:lang w:val="en-US"/>
        </w:rPr>
        <w:t>ligida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bioturfaxillikni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aqlash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abia</w:t>
      </w:r>
      <w:r w:rsidRPr="00620109">
        <w:rPr>
          <w:spacing w:val="-3"/>
          <w:sz w:val="28"/>
          <w:szCs w:val="28"/>
          <w:lang w:val="en-US"/>
        </w:rPr>
        <w:t>t</w:t>
      </w:r>
      <w:r w:rsidR="005644E4" w:rsidRPr="00620109">
        <w:rPr>
          <w:spacing w:val="43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resurslarini</w:t>
      </w:r>
      <w:r w:rsidR="005644E4" w:rsidRPr="00620109">
        <w:rPr>
          <w:spacing w:val="-3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boshqarish</w:t>
      </w:r>
      <w:r w:rsidR="005644E4" w:rsidRPr="00620109">
        <w:rPr>
          <w:spacing w:val="-3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soha</w:t>
      </w:r>
      <w:r w:rsidRPr="00620109">
        <w:rPr>
          <w:spacing w:val="-1"/>
          <w:sz w:val="28"/>
          <w:szCs w:val="28"/>
          <w:lang w:val="en-US"/>
        </w:rPr>
        <w:t>larida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8"/>
          <w:w w:val="8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77"/>
          <w:w w:val="90"/>
          <w:sz w:val="28"/>
          <w:szCs w:val="28"/>
          <w:lang w:val="en-US"/>
        </w:rPr>
      </w:pPr>
      <w:r w:rsidRPr="00620109">
        <w:rPr>
          <w:b/>
          <w:spacing w:val="-8"/>
          <w:w w:val="85"/>
          <w:sz w:val="28"/>
          <w:szCs w:val="28"/>
          <w:lang w:val="en-US"/>
        </w:rPr>
        <w:t>Mahalliy</w:t>
      </w:r>
      <w:r w:rsidR="005644E4" w:rsidRPr="00620109">
        <w:rPr>
          <w:b/>
          <w:spacing w:val="-4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9"/>
          <w:w w:val="85"/>
          <w:sz w:val="28"/>
          <w:szCs w:val="28"/>
          <w:lang w:val="en-US"/>
        </w:rPr>
        <w:t>miqyosda</w:t>
      </w:r>
      <w:r w:rsidR="005644E4" w:rsidRPr="00620109">
        <w:rPr>
          <w:b/>
          <w:spacing w:val="-4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9"/>
          <w:w w:val="85"/>
          <w:sz w:val="28"/>
          <w:szCs w:val="28"/>
          <w:lang w:val="en-US"/>
        </w:rPr>
        <w:t>qiyinchiliklarni</w:t>
      </w:r>
      <w:r w:rsidR="005644E4" w:rsidRPr="00620109">
        <w:rPr>
          <w:b/>
          <w:spacing w:val="-4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8"/>
          <w:w w:val="85"/>
          <w:sz w:val="28"/>
          <w:szCs w:val="28"/>
          <w:lang w:val="en-US"/>
        </w:rPr>
        <w:t>yengish</w:t>
      </w:r>
      <w:r w:rsidR="005644E4" w:rsidRPr="00620109">
        <w:rPr>
          <w:b/>
          <w:spacing w:val="-4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0"/>
          <w:w w:val="85"/>
          <w:sz w:val="28"/>
          <w:szCs w:val="28"/>
          <w:lang w:val="en-US"/>
        </w:rPr>
        <w:t>b</w:t>
      </w:r>
      <w:r>
        <w:rPr>
          <w:b/>
          <w:spacing w:val="-10"/>
          <w:w w:val="85"/>
          <w:sz w:val="28"/>
          <w:szCs w:val="28"/>
        </w:rPr>
        <w:t>о</w:t>
      </w:r>
      <w:r w:rsidRPr="00620109">
        <w:rPr>
          <w:b/>
          <w:spacing w:val="-10"/>
          <w:w w:val="85"/>
          <w:sz w:val="28"/>
          <w:szCs w:val="28"/>
          <w:lang w:val="en-US"/>
        </w:rPr>
        <w:t>‘yicha</w:t>
      </w:r>
      <w:r w:rsidR="005644E4" w:rsidRPr="00620109">
        <w:rPr>
          <w:b/>
          <w:spacing w:val="25"/>
          <w:w w:val="83"/>
          <w:sz w:val="28"/>
          <w:szCs w:val="28"/>
          <w:lang w:val="en-US"/>
        </w:rPr>
        <w:t xml:space="preserve"> </w:t>
      </w:r>
      <w:r w:rsidRPr="00620109">
        <w:rPr>
          <w:b/>
          <w:spacing w:val="-12"/>
          <w:w w:val="85"/>
          <w:sz w:val="28"/>
          <w:szCs w:val="28"/>
          <w:lang w:val="en-US"/>
        </w:rPr>
        <w:t>s</w:t>
      </w:r>
      <w:r w:rsidRPr="00620109">
        <w:rPr>
          <w:b/>
          <w:spacing w:val="-11"/>
          <w:w w:val="85"/>
          <w:sz w:val="28"/>
          <w:szCs w:val="28"/>
          <w:lang w:val="en-US"/>
        </w:rPr>
        <w:t>t</w:t>
      </w:r>
      <w:r w:rsidRPr="00620109">
        <w:rPr>
          <w:b/>
          <w:spacing w:val="-10"/>
          <w:w w:val="85"/>
          <w:sz w:val="28"/>
          <w:szCs w:val="28"/>
          <w:lang w:val="en-US"/>
        </w:rPr>
        <w:t>ra</w:t>
      </w:r>
      <w:r w:rsidRPr="00620109">
        <w:rPr>
          <w:b/>
          <w:spacing w:val="-11"/>
          <w:w w:val="85"/>
          <w:sz w:val="28"/>
          <w:szCs w:val="28"/>
          <w:lang w:val="en-US"/>
        </w:rPr>
        <w:t>teg</w:t>
      </w:r>
      <w:r w:rsidRPr="00620109">
        <w:rPr>
          <w:b/>
          <w:spacing w:val="-9"/>
          <w:w w:val="85"/>
          <w:sz w:val="28"/>
          <w:szCs w:val="28"/>
          <w:lang w:val="en-US"/>
        </w:rPr>
        <w:t>i</w:t>
      </w:r>
      <w:r w:rsidRPr="00620109">
        <w:rPr>
          <w:b/>
          <w:spacing w:val="-10"/>
          <w:w w:val="85"/>
          <w:sz w:val="28"/>
          <w:szCs w:val="28"/>
          <w:lang w:val="en-US"/>
        </w:rPr>
        <w:t>yalar</w:t>
      </w:r>
      <w:r w:rsidRPr="00620109">
        <w:rPr>
          <w:b/>
          <w:spacing w:val="-9"/>
          <w:w w:val="85"/>
          <w:sz w:val="28"/>
          <w:szCs w:val="28"/>
          <w:lang w:val="en-US"/>
        </w:rPr>
        <w:t>nin</w:t>
      </w:r>
      <w:r w:rsidRPr="00620109">
        <w:rPr>
          <w:b/>
          <w:spacing w:val="-11"/>
          <w:w w:val="85"/>
          <w:sz w:val="28"/>
          <w:szCs w:val="28"/>
          <w:lang w:val="en-US"/>
        </w:rPr>
        <w:t>g</w:t>
      </w:r>
      <w:r w:rsidR="005644E4" w:rsidRPr="00620109">
        <w:rPr>
          <w:b/>
          <w:spacing w:val="-78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4"/>
          <w:w w:val="85"/>
          <w:sz w:val="28"/>
          <w:szCs w:val="28"/>
          <w:lang w:val="en-US"/>
        </w:rPr>
        <w:t>va</w:t>
      </w:r>
      <w:r w:rsidR="005644E4" w:rsidRPr="00620109">
        <w:rPr>
          <w:b/>
          <w:spacing w:val="-7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5"/>
          <w:w w:val="85"/>
          <w:sz w:val="28"/>
          <w:szCs w:val="28"/>
          <w:lang w:val="en-US"/>
        </w:rPr>
        <w:t>bilimlarnin</w:t>
      </w:r>
      <w:r w:rsidRPr="00620109">
        <w:rPr>
          <w:b/>
          <w:spacing w:val="-7"/>
          <w:w w:val="85"/>
          <w:sz w:val="28"/>
          <w:szCs w:val="28"/>
          <w:lang w:val="en-US"/>
        </w:rPr>
        <w:t>g</w:t>
      </w:r>
      <w:r w:rsidR="005644E4" w:rsidRPr="00620109">
        <w:rPr>
          <w:b/>
          <w:spacing w:val="-7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5"/>
          <w:w w:val="85"/>
          <w:sz w:val="28"/>
          <w:szCs w:val="28"/>
          <w:lang w:val="en-US"/>
        </w:rPr>
        <w:t>mavjudligi</w:t>
      </w:r>
      <w:r w:rsidR="005644E4" w:rsidRPr="00620109">
        <w:rPr>
          <w:b/>
          <w:spacing w:val="26"/>
          <w:w w:val="87"/>
          <w:sz w:val="28"/>
          <w:szCs w:val="28"/>
          <w:lang w:val="en-US"/>
        </w:rPr>
        <w:t xml:space="preserve"> </w:t>
      </w:r>
      <w:r w:rsidRPr="00620109">
        <w:rPr>
          <w:b/>
          <w:spacing w:val="-6"/>
          <w:w w:val="85"/>
          <w:sz w:val="28"/>
          <w:szCs w:val="28"/>
          <w:lang w:val="en-US"/>
        </w:rPr>
        <w:t>tabiiy</w:t>
      </w:r>
      <w:r w:rsidR="005644E4" w:rsidRPr="00620109">
        <w:rPr>
          <w:b/>
          <w:spacing w:val="-5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5"/>
          <w:w w:val="85"/>
          <w:sz w:val="28"/>
          <w:szCs w:val="28"/>
          <w:lang w:val="en-US"/>
        </w:rPr>
        <w:t>ofat</w:t>
      </w:r>
      <w:r w:rsidR="005644E4" w:rsidRPr="00620109">
        <w:rPr>
          <w:b/>
          <w:spacing w:val="-5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4"/>
          <w:w w:val="85"/>
          <w:sz w:val="28"/>
          <w:szCs w:val="28"/>
          <w:lang w:val="en-US"/>
        </w:rPr>
        <w:t>va</w:t>
      </w:r>
      <w:r w:rsidR="005644E4" w:rsidRPr="00620109">
        <w:rPr>
          <w:b/>
          <w:spacing w:val="-5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4"/>
          <w:w w:val="85"/>
          <w:sz w:val="28"/>
          <w:szCs w:val="28"/>
          <w:lang w:val="en-US"/>
        </w:rPr>
        <w:t>iqlim</w:t>
      </w:r>
      <w:r w:rsidR="005644E4" w:rsidRPr="00620109">
        <w:rPr>
          <w:b/>
          <w:spacing w:val="-51"/>
          <w:w w:val="85"/>
          <w:sz w:val="28"/>
          <w:szCs w:val="28"/>
          <w:lang w:val="en-US"/>
        </w:rPr>
        <w:t xml:space="preserve"> </w:t>
      </w:r>
      <w:r>
        <w:rPr>
          <w:b/>
          <w:spacing w:val="-5"/>
          <w:w w:val="85"/>
          <w:sz w:val="28"/>
          <w:szCs w:val="28"/>
        </w:rPr>
        <w:t>о</w:t>
      </w:r>
      <w:r w:rsidRPr="00620109">
        <w:rPr>
          <w:b/>
          <w:spacing w:val="-5"/>
          <w:w w:val="85"/>
          <w:sz w:val="28"/>
          <w:szCs w:val="28"/>
          <w:lang w:val="en-US"/>
        </w:rPr>
        <w:t>‘zgarishini</w:t>
      </w:r>
      <w:r w:rsidR="005644E4" w:rsidRPr="00620109">
        <w:rPr>
          <w:b/>
          <w:spacing w:val="-5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5"/>
          <w:w w:val="85"/>
          <w:sz w:val="28"/>
          <w:szCs w:val="28"/>
          <w:lang w:val="en-US"/>
        </w:rPr>
        <w:t>oldini</w:t>
      </w:r>
      <w:r w:rsidRPr="00620109">
        <w:rPr>
          <w:b/>
          <w:spacing w:val="-5"/>
          <w:w w:val="90"/>
          <w:sz w:val="28"/>
          <w:szCs w:val="28"/>
          <w:lang w:val="en-US"/>
        </w:rPr>
        <w:t>olishda</w:t>
      </w:r>
      <w:r w:rsidR="005644E4" w:rsidRPr="00620109">
        <w:rPr>
          <w:b/>
          <w:spacing w:val="-77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4"/>
          <w:w w:val="90"/>
          <w:sz w:val="28"/>
          <w:szCs w:val="28"/>
          <w:lang w:val="en-US"/>
        </w:rPr>
        <w:t>muhim</w:t>
      </w:r>
      <w:r w:rsidR="005644E4" w:rsidRPr="00620109">
        <w:rPr>
          <w:b/>
          <w:spacing w:val="-77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6"/>
          <w:w w:val="90"/>
          <w:sz w:val="28"/>
          <w:szCs w:val="28"/>
          <w:lang w:val="en-US"/>
        </w:rPr>
        <w:t>hisoblan</w:t>
      </w:r>
      <w:r w:rsidRPr="00620109">
        <w:rPr>
          <w:b/>
          <w:spacing w:val="-7"/>
          <w:w w:val="90"/>
          <w:sz w:val="28"/>
          <w:szCs w:val="28"/>
          <w:lang w:val="en-US"/>
        </w:rPr>
        <w:t>adi</w:t>
      </w:r>
      <w:r w:rsidR="005644E4" w:rsidRPr="00620109">
        <w:rPr>
          <w:b/>
          <w:spacing w:val="-7"/>
          <w:w w:val="90"/>
          <w:sz w:val="28"/>
          <w:szCs w:val="28"/>
          <w:lang w:val="en-US"/>
        </w:rPr>
        <w:t>.</w:t>
      </w:r>
      <w:r w:rsidR="005644E4" w:rsidRPr="00620109">
        <w:rPr>
          <w:b/>
          <w:spacing w:val="-77"/>
          <w:w w:val="90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en-US"/>
        </w:rPr>
      </w:pPr>
      <w:r w:rsidRPr="00620109">
        <w:rPr>
          <w:spacing w:val="-1"/>
          <w:w w:val="90"/>
          <w:sz w:val="28"/>
          <w:szCs w:val="28"/>
          <w:lang w:val="en-US"/>
        </w:rPr>
        <w:t>Qaltis</w:t>
      </w:r>
      <w:r w:rsidR="005644E4" w:rsidRPr="00620109">
        <w:rPr>
          <w:spacing w:val="-13"/>
          <w:w w:val="90"/>
          <w:sz w:val="28"/>
          <w:szCs w:val="28"/>
          <w:lang w:val="en-US"/>
        </w:rPr>
        <w:t xml:space="preserve"> </w:t>
      </w:r>
      <w:r w:rsidRPr="00620109">
        <w:rPr>
          <w:spacing w:val="-1"/>
          <w:w w:val="90"/>
          <w:sz w:val="28"/>
          <w:szCs w:val="28"/>
          <w:lang w:val="en-US"/>
        </w:rPr>
        <w:t>va</w:t>
      </w:r>
      <w:r w:rsidR="005644E4" w:rsidRPr="00620109">
        <w:rPr>
          <w:spacing w:val="-12"/>
          <w:w w:val="90"/>
          <w:sz w:val="28"/>
          <w:szCs w:val="28"/>
          <w:lang w:val="en-US"/>
        </w:rPr>
        <w:t xml:space="preserve"> </w:t>
      </w:r>
      <w:r w:rsidRPr="00620109">
        <w:rPr>
          <w:spacing w:val="-1"/>
          <w:w w:val="90"/>
          <w:sz w:val="28"/>
          <w:szCs w:val="28"/>
          <w:lang w:val="en-US"/>
        </w:rPr>
        <w:t>og‘ir</w:t>
      </w:r>
      <w:r w:rsidR="005644E4" w:rsidRPr="00620109">
        <w:rPr>
          <w:spacing w:val="26"/>
          <w:w w:val="9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sharoitlar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hayot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kechiruvchi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aha</w:t>
      </w:r>
      <w:r w:rsidRPr="00620109">
        <w:rPr>
          <w:spacing w:val="-3"/>
          <w:sz w:val="28"/>
          <w:szCs w:val="28"/>
          <w:lang w:val="en-US"/>
        </w:rPr>
        <w:t>lliy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hamjamiyatlar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iqlim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‘zgarishining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ofatlarning</w:t>
      </w:r>
      <w:r w:rsidR="005644E4" w:rsidRPr="00620109">
        <w:rPr>
          <w:spacing w:val="-2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asoratlarini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birinchilardan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‘lib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his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qiladilar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Ularning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abia</w:t>
      </w:r>
      <w:r w:rsidRPr="00620109">
        <w:rPr>
          <w:spacing w:val="-3"/>
          <w:sz w:val="28"/>
          <w:szCs w:val="28"/>
          <w:lang w:val="en-US"/>
        </w:rPr>
        <w:t>t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iqlim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urf</w:t>
      </w:r>
      <w:r w:rsidR="005644E4" w:rsidRPr="00620109">
        <w:rPr>
          <w:spacing w:val="-3"/>
          <w:position w:val="3"/>
          <w:sz w:val="28"/>
          <w:szCs w:val="28"/>
          <w:lang w:val="en-US"/>
        </w:rPr>
        <w:t>-</w:t>
      </w:r>
      <w:r w:rsidRPr="00620109">
        <w:rPr>
          <w:spacing w:val="-4"/>
          <w:sz w:val="28"/>
          <w:szCs w:val="28"/>
          <w:lang w:val="en-US"/>
        </w:rPr>
        <w:t>o</w:t>
      </w:r>
      <w:r w:rsidRPr="00620109">
        <w:rPr>
          <w:spacing w:val="-3"/>
          <w:sz w:val="28"/>
          <w:szCs w:val="28"/>
          <w:lang w:val="en-US"/>
        </w:rPr>
        <w:t>da</w:t>
      </w:r>
      <w:r w:rsidRPr="00620109">
        <w:rPr>
          <w:spacing w:val="-4"/>
          <w:sz w:val="28"/>
          <w:szCs w:val="28"/>
          <w:lang w:val="en-US"/>
        </w:rPr>
        <w:t>tlari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="005644E4" w:rsidRPr="00620109">
        <w:rPr>
          <w:spacing w:val="-3"/>
          <w:sz w:val="28"/>
          <w:szCs w:val="28"/>
          <w:lang w:val="en-US"/>
        </w:rPr>
        <w:t>(</w:t>
      </w:r>
      <w:r w:rsidRPr="00620109">
        <w:rPr>
          <w:spacing w:val="-3"/>
          <w:sz w:val="28"/>
          <w:szCs w:val="28"/>
          <w:lang w:val="en-US"/>
        </w:rPr>
        <w:t>jumladan</w:t>
      </w:r>
      <w:r w:rsidR="005644E4" w:rsidRPr="00620109">
        <w:rPr>
          <w:spacing w:val="40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ularning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ekologiya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haqidagi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tushunchalari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bioturfahillik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trof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muhitni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muhofaza</w:t>
      </w:r>
      <w:r w:rsidR="005644E4" w:rsidRPr="00620109">
        <w:rPr>
          <w:spacing w:val="40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‘yicha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‘nikm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lari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qoidalari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resurslarni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boshqarish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tizimlari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ofatlar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ob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havo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sharoitlarini</w:t>
      </w:r>
      <w:r w:rsidR="005644E4" w:rsidRPr="00620109">
        <w:rPr>
          <w:spacing w:val="42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oldindan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aytib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berish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tizimlari</w:t>
      </w:r>
      <w:r w:rsidR="005644E4" w:rsidRPr="00620109">
        <w:rPr>
          <w:spacing w:val="-2"/>
          <w:sz w:val="28"/>
          <w:szCs w:val="28"/>
          <w:lang w:val="en-US"/>
        </w:rPr>
        <w:t>)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‘zlarining</w:t>
      </w:r>
      <w:r w:rsidR="005644E4" w:rsidRPr="00620109">
        <w:rPr>
          <w:spacing w:val="22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muhitlarida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</w:t>
      </w:r>
      <w:r w:rsidRPr="00620109">
        <w:rPr>
          <w:spacing w:val="-2"/>
          <w:sz w:val="28"/>
          <w:szCs w:val="28"/>
          <w:lang w:val="en-US"/>
        </w:rPr>
        <w:t>av</w:t>
      </w:r>
      <w:r w:rsidRPr="00620109">
        <w:rPr>
          <w:spacing w:val="-3"/>
          <w:sz w:val="28"/>
          <w:szCs w:val="28"/>
          <w:lang w:val="en-US"/>
        </w:rPr>
        <w:t>f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tahdidlarni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7"/>
          <w:w w:val="95"/>
          <w:sz w:val="28"/>
          <w:szCs w:val="28"/>
          <w:lang w:val="en-US"/>
        </w:rPr>
        <w:t>bartaraf</w:t>
      </w:r>
      <w:r w:rsidR="005644E4" w:rsidRPr="00620109">
        <w:rPr>
          <w:spacing w:val="17"/>
          <w:w w:val="95"/>
          <w:sz w:val="28"/>
          <w:szCs w:val="28"/>
          <w:lang w:val="en-US"/>
        </w:rPr>
        <w:t xml:space="preserve"> </w:t>
      </w:r>
      <w:r w:rsidRPr="00620109">
        <w:rPr>
          <w:spacing w:val="-6"/>
          <w:w w:val="95"/>
          <w:sz w:val="28"/>
          <w:szCs w:val="28"/>
          <w:lang w:val="en-US"/>
        </w:rPr>
        <w:t>etishga</w:t>
      </w:r>
      <w:r w:rsidR="005644E4" w:rsidRPr="00620109">
        <w:rPr>
          <w:spacing w:val="18"/>
          <w:w w:val="95"/>
          <w:sz w:val="28"/>
          <w:szCs w:val="28"/>
          <w:lang w:val="en-US"/>
        </w:rPr>
        <w:t xml:space="preserve"> </w:t>
      </w:r>
      <w:r w:rsidRPr="00620109">
        <w:rPr>
          <w:spacing w:val="-7"/>
          <w:w w:val="95"/>
          <w:sz w:val="28"/>
          <w:szCs w:val="28"/>
          <w:lang w:val="en-US"/>
        </w:rPr>
        <w:t>m</w:t>
      </w:r>
      <w:r>
        <w:rPr>
          <w:spacing w:val="-7"/>
          <w:w w:val="95"/>
          <w:sz w:val="28"/>
          <w:szCs w:val="28"/>
        </w:rPr>
        <w:t>о</w:t>
      </w:r>
      <w:r w:rsidRPr="00620109">
        <w:rPr>
          <w:spacing w:val="-7"/>
          <w:w w:val="95"/>
          <w:sz w:val="28"/>
          <w:szCs w:val="28"/>
          <w:lang w:val="en-US"/>
        </w:rPr>
        <w:t>‘ljallangan</w:t>
      </w:r>
      <w:r w:rsidR="005644E4" w:rsidRPr="00620109">
        <w:rPr>
          <w:spacing w:val="17"/>
          <w:w w:val="95"/>
          <w:sz w:val="28"/>
          <w:szCs w:val="28"/>
          <w:lang w:val="en-US"/>
        </w:rPr>
        <w:t xml:space="preserve"> </w:t>
      </w:r>
      <w:r w:rsidRPr="00620109">
        <w:rPr>
          <w:spacing w:val="-8"/>
          <w:w w:val="95"/>
          <w:sz w:val="28"/>
          <w:szCs w:val="28"/>
          <w:lang w:val="en-US"/>
        </w:rPr>
        <w:t>strategiyalarning</w:t>
      </w:r>
      <w:r w:rsidR="005644E4" w:rsidRPr="00620109">
        <w:rPr>
          <w:spacing w:val="50"/>
          <w:w w:val="97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‘ziga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xos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xazinasi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hisob</w:t>
      </w:r>
      <w:r w:rsidRPr="00620109">
        <w:rPr>
          <w:spacing w:val="-2"/>
          <w:sz w:val="28"/>
          <w:szCs w:val="28"/>
          <w:lang w:val="en-US"/>
        </w:rPr>
        <w:t>lanadi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Doimiy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ravishda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ishlab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chiqilgan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>
        <w:rPr>
          <w:spacing w:val="-4"/>
          <w:sz w:val="28"/>
          <w:szCs w:val="28"/>
        </w:rPr>
        <w:t>о</w:t>
      </w:r>
      <w:r w:rsidRPr="00620109">
        <w:rPr>
          <w:spacing w:val="-4"/>
          <w:sz w:val="28"/>
          <w:szCs w:val="28"/>
          <w:lang w:val="en-US"/>
        </w:rPr>
        <w:t>‘zgaruvchan</w:t>
      </w:r>
      <w:r w:rsidR="005644E4" w:rsidRPr="00620109">
        <w:rPr>
          <w:spacing w:val="26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sharoitlarga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moslashtirib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borilgan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bunday</w:t>
      </w:r>
      <w:r w:rsidR="005644E4" w:rsidRPr="00620109">
        <w:rPr>
          <w:spacing w:val="50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str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tegiyalar</w:t>
      </w:r>
      <w:r w:rsidR="005644E4" w:rsidRPr="00620109">
        <w:rPr>
          <w:spacing w:val="-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aha</w:t>
      </w:r>
      <w:r w:rsidRPr="00620109">
        <w:rPr>
          <w:spacing w:val="-2"/>
          <w:sz w:val="28"/>
          <w:szCs w:val="28"/>
          <w:lang w:val="en-US"/>
        </w:rPr>
        <w:t>lliy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hamjamiyatlar</w:t>
      </w:r>
      <w:r w:rsidRPr="00620109">
        <w:rPr>
          <w:spacing w:val="-2"/>
          <w:sz w:val="28"/>
          <w:szCs w:val="28"/>
          <w:lang w:val="en-US"/>
        </w:rPr>
        <w:t>ga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abiiy</w:t>
      </w:r>
      <w:r w:rsidR="005644E4" w:rsidRPr="00620109">
        <w:rPr>
          <w:spacing w:val="40"/>
          <w:w w:val="9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ofatlar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</w:t>
      </w:r>
      <w:r w:rsidRPr="00620109">
        <w:rPr>
          <w:spacing w:val="-2"/>
          <w:sz w:val="28"/>
          <w:szCs w:val="28"/>
          <w:lang w:val="en-US"/>
        </w:rPr>
        <w:t>av</w:t>
      </w:r>
      <w:r w:rsidRPr="00620109">
        <w:rPr>
          <w:spacing w:val="-3"/>
          <w:sz w:val="28"/>
          <w:szCs w:val="28"/>
          <w:lang w:val="en-US"/>
        </w:rPr>
        <w:t>fni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kamaytirishga</w:t>
      </w:r>
      <w:r w:rsidR="005644E4" w:rsidRPr="00620109">
        <w:rPr>
          <w:spacing w:val="4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imkoniyat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yaratadi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zarur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‘lganda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esa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qayta</w:t>
      </w:r>
      <w:r w:rsidR="005644E4" w:rsidRPr="00620109">
        <w:rPr>
          <w:spacing w:val="3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tiklanishga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iqlimdagi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‘zgarishlarga</w:t>
      </w:r>
      <w:r w:rsidR="005644E4" w:rsidRPr="00620109">
        <w:rPr>
          <w:spacing w:val="23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moslashishga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</w:t>
      </w:r>
      <w:r w:rsidRPr="00620109">
        <w:rPr>
          <w:spacing w:val="-2"/>
          <w:sz w:val="28"/>
          <w:szCs w:val="28"/>
          <w:lang w:val="en-US"/>
        </w:rPr>
        <w:t>radi</w:t>
      </w:r>
      <w:r w:rsidR="005644E4" w:rsidRPr="00620109">
        <w:rPr>
          <w:spacing w:val="-2"/>
          <w:sz w:val="28"/>
          <w:szCs w:val="28"/>
          <w:lang w:val="en-US"/>
        </w:rPr>
        <w:t xml:space="preserve">. </w:t>
      </w:r>
    </w:p>
    <w:p w:rsidR="005644E4" w:rsidRPr="00F22889" w:rsidRDefault="005644E4" w:rsidP="005644E4">
      <w:pPr>
        <w:spacing w:line="240" w:lineRule="auto"/>
        <w:ind w:firstLine="709"/>
        <w:jc w:val="both"/>
        <w:rPr>
          <w:b/>
          <w:spacing w:val="-4"/>
          <w:sz w:val="28"/>
          <w:szCs w:val="28"/>
          <w:lang w:val="uz-Cyrl-UZ"/>
        </w:rPr>
      </w:pPr>
      <w:r w:rsidRPr="00F22889">
        <w:rPr>
          <w:b/>
          <w:spacing w:val="-4"/>
          <w:sz w:val="28"/>
          <w:szCs w:val="28"/>
          <w:lang w:val="uz-Cyrl-UZ"/>
        </w:rPr>
        <w:t xml:space="preserve">1.5. </w:t>
      </w:r>
      <w:r w:rsidR="000A3EC1">
        <w:rPr>
          <w:b/>
          <w:spacing w:val="-4"/>
          <w:sz w:val="28"/>
          <w:szCs w:val="28"/>
          <w:lang w:val="uz-Cyrl-UZ"/>
        </w:rPr>
        <w:t>Barchani</w:t>
      </w:r>
      <w:r w:rsidRPr="00F22889">
        <w:rPr>
          <w:b/>
          <w:spacing w:val="-5"/>
          <w:sz w:val="28"/>
          <w:szCs w:val="28"/>
          <w:lang w:val="uz-Cyrl-UZ"/>
        </w:rPr>
        <w:t xml:space="preserve"> </w:t>
      </w:r>
      <w:r w:rsidR="000A3EC1">
        <w:rPr>
          <w:b/>
          <w:spacing w:val="-3"/>
          <w:sz w:val="28"/>
          <w:szCs w:val="28"/>
          <w:lang w:val="uz-Cyrl-UZ"/>
        </w:rPr>
        <w:t>qamrab</w:t>
      </w:r>
      <w:r w:rsidRPr="00F22889">
        <w:rPr>
          <w:b/>
          <w:spacing w:val="-5"/>
          <w:sz w:val="28"/>
          <w:szCs w:val="28"/>
          <w:lang w:val="uz-Cyrl-UZ"/>
        </w:rPr>
        <w:t xml:space="preserve"> </w:t>
      </w:r>
      <w:r w:rsidR="000A3EC1">
        <w:rPr>
          <w:b/>
          <w:spacing w:val="-5"/>
          <w:sz w:val="28"/>
          <w:szCs w:val="28"/>
          <w:lang w:val="uz-Cyrl-UZ"/>
        </w:rPr>
        <w:t>oluvchi</w:t>
      </w:r>
      <w:r w:rsidRPr="00F22889">
        <w:rPr>
          <w:b/>
          <w:spacing w:val="25"/>
          <w:sz w:val="28"/>
          <w:szCs w:val="28"/>
          <w:lang w:val="uz-Cyrl-UZ"/>
        </w:rPr>
        <w:t xml:space="preserve"> </w:t>
      </w:r>
      <w:r w:rsidR="000A3EC1">
        <w:rPr>
          <w:b/>
          <w:spacing w:val="-4"/>
          <w:sz w:val="28"/>
          <w:szCs w:val="28"/>
          <w:lang w:val="uz-Cyrl-UZ"/>
        </w:rPr>
        <w:t>iqtisodiy</w:t>
      </w:r>
      <w:r w:rsidRPr="00F22889">
        <w:rPr>
          <w:b/>
          <w:spacing w:val="-5"/>
          <w:sz w:val="28"/>
          <w:szCs w:val="28"/>
          <w:lang w:val="uz-Cyrl-UZ"/>
        </w:rPr>
        <w:t xml:space="preserve"> </w:t>
      </w:r>
      <w:r w:rsidR="000A3EC1">
        <w:rPr>
          <w:b/>
          <w:spacing w:val="-4"/>
          <w:sz w:val="28"/>
          <w:szCs w:val="28"/>
          <w:lang w:val="uz-Cyrl-UZ"/>
        </w:rPr>
        <w:t>rivojlanish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5"/>
          <w:sz w:val="28"/>
          <w:szCs w:val="28"/>
          <w:lang w:val="uz-Cyrl-UZ"/>
        </w:rPr>
      </w:pPr>
      <w:r>
        <w:rPr>
          <w:spacing w:val="-5"/>
          <w:sz w:val="28"/>
          <w:szCs w:val="28"/>
          <w:lang w:val="uz-Cyrl-UZ"/>
        </w:rPr>
        <w:t>Barqaror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rivojlanish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ishlab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chiqarishning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va</w:t>
      </w:r>
      <w:r w:rsidR="005644E4" w:rsidRPr="00F22889">
        <w:rPr>
          <w:spacing w:val="39"/>
          <w:w w:val="99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iste’mol</w:t>
      </w:r>
      <w:r w:rsidR="005644E4" w:rsidRPr="00F22889">
        <w:rPr>
          <w:spacing w:val="-31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qilishning</w:t>
      </w:r>
      <w:r w:rsidR="005644E4" w:rsidRPr="00F22889">
        <w:rPr>
          <w:spacing w:val="-31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barqaror</w:t>
      </w:r>
      <w:r w:rsidR="005644E4" w:rsidRPr="00F22889">
        <w:rPr>
          <w:spacing w:val="-31"/>
          <w:sz w:val="28"/>
          <w:szCs w:val="28"/>
          <w:lang w:val="uz-Cyrl-UZ"/>
        </w:rPr>
        <w:t xml:space="preserve"> </w:t>
      </w:r>
      <w:r>
        <w:rPr>
          <w:spacing w:val="-7"/>
          <w:sz w:val="28"/>
          <w:szCs w:val="28"/>
          <w:lang w:val="uz-Cyrl-UZ"/>
        </w:rPr>
        <w:t>modeliga</w:t>
      </w:r>
      <w:r w:rsidR="005644E4" w:rsidRPr="00F22889">
        <w:rPr>
          <w:spacing w:val="39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asoslangan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turg‘un</w:t>
      </w:r>
      <w:r w:rsidR="005644E4" w:rsidRPr="00F22889">
        <w:rPr>
          <w:spacing w:val="-5"/>
          <w:sz w:val="28"/>
          <w:szCs w:val="28"/>
          <w:lang w:val="uz-Cyrl-UZ"/>
        </w:rPr>
        <w:t>,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7"/>
          <w:sz w:val="28"/>
          <w:szCs w:val="28"/>
          <w:lang w:val="uz-Cyrl-UZ"/>
        </w:rPr>
        <w:t>adolatli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barchani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qamrab</w:t>
      </w:r>
      <w:r w:rsidR="005644E4" w:rsidRPr="00F22889">
        <w:rPr>
          <w:spacing w:val="34"/>
          <w:w w:val="98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oluvchi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iqtisodiy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rivojlanish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bilan</w:t>
      </w:r>
      <w:r w:rsidR="005644E4" w:rsidRPr="00F22889">
        <w:rPr>
          <w:spacing w:val="-26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bog‘liq</w:t>
      </w:r>
      <w:r w:rsidR="005644E4" w:rsidRPr="00F22889">
        <w:rPr>
          <w:spacing w:val="-6"/>
          <w:sz w:val="28"/>
          <w:szCs w:val="28"/>
          <w:lang w:val="uz-Cyrl-UZ"/>
        </w:rPr>
        <w:t>.</w:t>
      </w:r>
      <w:r w:rsidR="005644E4" w:rsidRPr="00F22889">
        <w:rPr>
          <w:spacing w:val="43"/>
          <w:w w:val="98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Barchani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qamrab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oluvchi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iqtisodiy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rivojlanish</w:t>
      </w:r>
      <w:r w:rsidR="005644E4" w:rsidRPr="00F22889">
        <w:rPr>
          <w:spacing w:val="39"/>
          <w:w w:val="97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nafaqat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yordamga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muhtoj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shaxslarga</w:t>
      </w:r>
      <w:r w:rsidR="005644E4" w:rsidRPr="00F22889">
        <w:rPr>
          <w:spacing w:val="-6"/>
          <w:sz w:val="28"/>
          <w:szCs w:val="28"/>
          <w:lang w:val="uz-Cyrl-UZ"/>
        </w:rPr>
        <w:t>,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balki</w:t>
      </w:r>
      <w:r w:rsidR="005644E4" w:rsidRPr="00F22889">
        <w:rPr>
          <w:spacing w:val="33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yashash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uchun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yetarli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mablag‘i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bо‘lmagan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aholi</w:t>
      </w:r>
      <w:r w:rsidR="005644E4" w:rsidRPr="00F22889">
        <w:rPr>
          <w:spacing w:val="-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qatlamlariga</w:t>
      </w:r>
      <w:r w:rsidR="005644E4" w:rsidRPr="00F22889">
        <w:rPr>
          <w:spacing w:val="-5"/>
          <w:sz w:val="28"/>
          <w:szCs w:val="28"/>
          <w:lang w:val="uz-Cyrl-UZ"/>
        </w:rPr>
        <w:t>,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shuningdek</w:t>
      </w:r>
      <w:r w:rsidR="005644E4" w:rsidRPr="00F22889">
        <w:rPr>
          <w:spacing w:val="-5"/>
          <w:sz w:val="28"/>
          <w:szCs w:val="28"/>
          <w:lang w:val="uz-Cyrl-UZ"/>
        </w:rPr>
        <w:t>,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iqtisodiy</w:t>
      </w:r>
      <w:r w:rsidR="005644E4" w:rsidRPr="00F22889">
        <w:rPr>
          <w:spacing w:val="-2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faoliyatda</w:t>
      </w:r>
      <w:r w:rsidR="005644E4" w:rsidRPr="00F22889">
        <w:rPr>
          <w:spacing w:val="34"/>
          <w:w w:val="9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tо‘laqonli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ishtirok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et</w:t>
      </w:r>
      <w:r>
        <w:rPr>
          <w:spacing w:val="-2"/>
          <w:sz w:val="28"/>
          <w:szCs w:val="28"/>
          <w:lang w:val="uz-Cyrl-UZ"/>
        </w:rPr>
        <w:t>a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olish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imkoniyatiga</w:t>
      </w:r>
      <w:r w:rsidR="005644E4" w:rsidRPr="00F22889">
        <w:rPr>
          <w:spacing w:val="-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ega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bо‘lm</w:t>
      </w:r>
      <w:r>
        <w:rPr>
          <w:spacing w:val="-3"/>
          <w:sz w:val="28"/>
          <w:szCs w:val="28"/>
          <w:lang w:val="uz-Cyrl-UZ"/>
        </w:rPr>
        <w:t>agan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shaxslarga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qaratilgan</w:t>
      </w:r>
      <w:r w:rsidR="005644E4" w:rsidRPr="00F22889">
        <w:rPr>
          <w:spacing w:val="-5"/>
          <w:sz w:val="28"/>
          <w:szCs w:val="28"/>
          <w:lang w:val="uz-Cyrl-UZ"/>
        </w:rPr>
        <w:t>.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Bunday</w:t>
      </w:r>
      <w:r w:rsidR="005644E4" w:rsidRPr="00F22889">
        <w:rPr>
          <w:spacing w:val="32"/>
          <w:w w:val="9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iqtisodiy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rivojlanish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samarali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25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munosib</w:t>
      </w:r>
      <w:r w:rsidR="005644E4" w:rsidRPr="00F22889">
        <w:rPr>
          <w:spacing w:val="32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bandlikni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ta’minlashni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qashshoqlik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va</w:t>
      </w:r>
      <w:r w:rsidR="005644E4" w:rsidRPr="00F22889">
        <w:rPr>
          <w:spacing w:val="20"/>
          <w:w w:val="9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tengsizlik</w:t>
      </w:r>
      <w:r w:rsidR="005644E4" w:rsidRPr="00F22889">
        <w:rPr>
          <w:spacing w:val="-3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darajasini</w:t>
      </w:r>
      <w:r w:rsidR="005644E4" w:rsidRPr="00F22889">
        <w:rPr>
          <w:spacing w:val="-33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qisqartirishni</w:t>
      </w:r>
      <w:r w:rsidR="005644E4" w:rsidRPr="00F22889">
        <w:rPr>
          <w:spacing w:val="-5"/>
          <w:sz w:val="28"/>
          <w:szCs w:val="28"/>
          <w:lang w:val="uz-Cyrl-UZ"/>
        </w:rPr>
        <w:t>,</w:t>
      </w:r>
      <w:r w:rsidR="005644E4" w:rsidRPr="00F22889">
        <w:rPr>
          <w:spacing w:val="32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resurslardan</w:t>
      </w:r>
      <w:r w:rsidR="005644E4" w:rsidRPr="00F22889">
        <w:rPr>
          <w:spacing w:val="-3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samarali</w:t>
      </w:r>
      <w:r w:rsidR="005644E4" w:rsidRPr="00F22889">
        <w:rPr>
          <w:spacing w:val="-3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foydalanadigan</w:t>
      </w:r>
      <w:r w:rsidR="005644E4" w:rsidRPr="00F22889">
        <w:rPr>
          <w:spacing w:val="30"/>
          <w:w w:val="98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iqtisodiy</w:t>
      </w:r>
      <w:r w:rsidR="005644E4" w:rsidRPr="00F22889">
        <w:rPr>
          <w:spacing w:val="-31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rivojlanishni</w:t>
      </w:r>
      <w:r w:rsidR="005644E4" w:rsidRPr="00F22889">
        <w:rPr>
          <w:spacing w:val="-3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hamda</w:t>
      </w:r>
      <w:r w:rsidR="005644E4" w:rsidRPr="00F22889">
        <w:rPr>
          <w:spacing w:val="-31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ijtimoiy</w:t>
      </w:r>
      <w:r w:rsidR="005644E4" w:rsidRPr="00F22889">
        <w:rPr>
          <w:spacing w:val="42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ta’minotni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lab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qiladi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lastRenderedPageBreak/>
        <w:t>Bu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kabi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о‘zgarishlarni</w:t>
      </w:r>
      <w:r w:rsidR="005644E4" w:rsidRPr="00620109">
        <w:rPr>
          <w:spacing w:val="24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am</w:t>
      </w:r>
      <w:r w:rsidRPr="00620109">
        <w:rPr>
          <w:spacing w:val="-3"/>
          <w:sz w:val="28"/>
          <w:szCs w:val="28"/>
          <w:lang w:val="uz-Cyrl-UZ"/>
        </w:rPr>
        <w:t>a</w:t>
      </w:r>
      <w:r w:rsidRPr="00620109">
        <w:rPr>
          <w:spacing w:val="-4"/>
          <w:sz w:val="28"/>
          <w:szCs w:val="28"/>
          <w:lang w:val="uz-Cyrl-UZ"/>
        </w:rPr>
        <w:t>lga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oshirishda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nomoddiy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madaniy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meros</w:t>
      </w:r>
      <w:r w:rsidR="005644E4" w:rsidRPr="00620109">
        <w:rPr>
          <w:spacing w:val="22"/>
          <w:w w:val="95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muhim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vosit</w:t>
      </w:r>
      <w:r w:rsidRPr="00620109">
        <w:rPr>
          <w:spacing w:val="-3"/>
          <w:sz w:val="28"/>
          <w:szCs w:val="28"/>
          <w:lang w:val="uz-Cyrl-UZ"/>
        </w:rPr>
        <w:t>a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bо‘lib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xizm</w:t>
      </w:r>
      <w:r w:rsidRPr="00620109">
        <w:rPr>
          <w:spacing w:val="-5"/>
          <w:sz w:val="28"/>
          <w:szCs w:val="28"/>
          <w:lang w:val="uz-Cyrl-UZ"/>
        </w:rPr>
        <w:t>a</w:t>
      </w:r>
      <w:r w:rsidRPr="00620109">
        <w:rPr>
          <w:spacing w:val="-6"/>
          <w:sz w:val="28"/>
          <w:szCs w:val="28"/>
          <w:lang w:val="uz-Cyrl-UZ"/>
        </w:rPr>
        <w:t>t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qiladi</w:t>
      </w:r>
      <w:r w:rsidR="005644E4" w:rsidRPr="00620109">
        <w:rPr>
          <w:spacing w:val="-3"/>
          <w:sz w:val="28"/>
          <w:szCs w:val="28"/>
          <w:lang w:val="uz-Cyrl-UZ"/>
        </w:rPr>
        <w:t>.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uz-Cyrl-UZ"/>
        </w:rPr>
        <w:t>U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turli</w:t>
      </w:r>
      <w:r w:rsidR="005644E4" w:rsidRPr="00620109">
        <w:rPr>
          <w:spacing w:val="-15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xil</w:t>
      </w:r>
      <w:r w:rsidR="005644E4" w:rsidRPr="00620109">
        <w:rPr>
          <w:spacing w:val="32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ishlab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chiqarish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faoliyatlarini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qamr</w:t>
      </w:r>
      <w:r w:rsidRPr="00620109">
        <w:rPr>
          <w:spacing w:val="-3"/>
          <w:sz w:val="28"/>
          <w:szCs w:val="28"/>
          <w:lang w:val="uz-Cyrl-UZ"/>
        </w:rPr>
        <w:t>ab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oluvchi</w:t>
      </w:r>
      <w:r w:rsidR="005644E4" w:rsidRPr="00620109">
        <w:rPr>
          <w:spacing w:val="36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4"/>
          <w:w w:val="95"/>
          <w:sz w:val="28"/>
          <w:szCs w:val="28"/>
          <w:lang w:val="uz-Cyrl-UZ"/>
        </w:rPr>
        <w:t>iqtisodiy</w:t>
      </w:r>
      <w:r w:rsidR="005644E4" w:rsidRPr="00620109">
        <w:rPr>
          <w:spacing w:val="33"/>
          <w:w w:val="95"/>
          <w:sz w:val="28"/>
          <w:szCs w:val="28"/>
          <w:lang w:val="uz-Cyrl-UZ"/>
        </w:rPr>
        <w:t xml:space="preserve"> </w:t>
      </w:r>
      <w:r w:rsidRPr="00620109">
        <w:rPr>
          <w:spacing w:val="-4"/>
          <w:w w:val="95"/>
          <w:sz w:val="28"/>
          <w:szCs w:val="28"/>
          <w:lang w:val="uz-Cyrl-UZ"/>
        </w:rPr>
        <w:t>rivojlanishning</w:t>
      </w:r>
      <w:r w:rsidR="005644E4" w:rsidRPr="00620109">
        <w:rPr>
          <w:spacing w:val="33"/>
          <w:w w:val="95"/>
          <w:sz w:val="28"/>
          <w:szCs w:val="28"/>
          <w:lang w:val="uz-Cyrl-UZ"/>
        </w:rPr>
        <w:t xml:space="preserve"> </w:t>
      </w:r>
      <w:r w:rsidRPr="00620109">
        <w:rPr>
          <w:spacing w:val="-5"/>
          <w:w w:val="95"/>
          <w:sz w:val="28"/>
          <w:szCs w:val="28"/>
          <w:lang w:val="uz-Cyrl-UZ"/>
        </w:rPr>
        <w:t>xarakatlantiruvchi</w:t>
      </w:r>
      <w:r w:rsidR="005644E4" w:rsidRPr="00620109">
        <w:rPr>
          <w:spacing w:val="46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kuch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hisoblanadi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va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</w:t>
      </w:r>
      <w:r w:rsidRPr="00620109">
        <w:rPr>
          <w:spacing w:val="-3"/>
          <w:sz w:val="28"/>
          <w:szCs w:val="28"/>
          <w:lang w:val="uz-Cyrl-UZ"/>
        </w:rPr>
        <w:t>aha</w:t>
      </w:r>
      <w:r w:rsidRPr="00620109">
        <w:rPr>
          <w:spacing w:val="-4"/>
          <w:sz w:val="28"/>
          <w:szCs w:val="28"/>
          <w:lang w:val="uz-Cyrl-UZ"/>
        </w:rPr>
        <w:t>lliy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iqtisodiyotni</w:t>
      </w:r>
      <w:r w:rsidR="005644E4" w:rsidRPr="00620109">
        <w:rPr>
          <w:spacing w:val="34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mustahkamlashga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kо‘m</w:t>
      </w:r>
      <w:r w:rsidRPr="00620109">
        <w:rPr>
          <w:spacing w:val="-3"/>
          <w:sz w:val="28"/>
          <w:szCs w:val="28"/>
          <w:lang w:val="uz-Cyrl-UZ"/>
        </w:rPr>
        <w:t>ak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ber</w:t>
      </w:r>
      <w:r w:rsidRPr="00620109">
        <w:rPr>
          <w:spacing w:val="-3"/>
          <w:sz w:val="28"/>
          <w:szCs w:val="28"/>
          <w:lang w:val="uz-Cyrl-UZ"/>
        </w:rPr>
        <w:t>adi</w:t>
      </w:r>
      <w:r w:rsidR="005644E4" w:rsidRPr="00620109">
        <w:rPr>
          <w:spacing w:val="-3"/>
          <w:sz w:val="28"/>
          <w:szCs w:val="28"/>
          <w:lang w:val="uz-Cyrl-UZ"/>
        </w:rPr>
        <w:t>.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О‘zgarishlar</w:t>
      </w:r>
      <w:r w:rsidR="005644E4" w:rsidRPr="00620109">
        <w:rPr>
          <w:spacing w:val="20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ortidan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uz-Cyrl-UZ"/>
        </w:rPr>
        <w:t>u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muhim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innovatsiyalar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manbaiga</w:t>
      </w:r>
      <w:r w:rsidR="005644E4" w:rsidRPr="00620109">
        <w:rPr>
          <w:spacing w:val="36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aylanishi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mumkin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hamda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</w:t>
      </w:r>
      <w:r w:rsidRPr="00620109">
        <w:rPr>
          <w:spacing w:val="-3"/>
          <w:sz w:val="28"/>
          <w:szCs w:val="28"/>
          <w:lang w:val="uz-Cyrl-UZ"/>
        </w:rPr>
        <w:t>aha</w:t>
      </w:r>
      <w:r w:rsidRPr="00620109">
        <w:rPr>
          <w:spacing w:val="-4"/>
          <w:sz w:val="28"/>
          <w:szCs w:val="28"/>
          <w:lang w:val="uz-Cyrl-UZ"/>
        </w:rPr>
        <w:t>lliy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va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x</w:t>
      </w:r>
      <w:r w:rsidRPr="00620109">
        <w:rPr>
          <w:spacing w:val="-4"/>
          <w:sz w:val="28"/>
          <w:szCs w:val="28"/>
          <w:lang w:val="uz-Cyrl-UZ"/>
        </w:rPr>
        <w:t>a</w:t>
      </w:r>
      <w:r w:rsidRPr="00620109">
        <w:rPr>
          <w:spacing w:val="-5"/>
          <w:sz w:val="28"/>
          <w:szCs w:val="28"/>
          <w:lang w:val="uz-Cyrl-UZ"/>
        </w:rPr>
        <w:t>lqaro</w:t>
      </w:r>
      <w:r w:rsidR="005644E4" w:rsidRPr="00620109">
        <w:rPr>
          <w:spacing w:val="26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miqyosda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barchani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qamr</w:t>
      </w:r>
      <w:r w:rsidRPr="00620109">
        <w:rPr>
          <w:spacing w:val="-3"/>
          <w:sz w:val="28"/>
          <w:szCs w:val="28"/>
          <w:lang w:val="uz-Cyrl-UZ"/>
        </w:rPr>
        <w:t>ab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oluvchi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iqtisodiy</w:t>
      </w:r>
      <w:r w:rsidR="005644E4" w:rsidRPr="00620109">
        <w:rPr>
          <w:spacing w:val="36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rivojlanishga</w:t>
      </w:r>
      <w:r w:rsidR="005644E4" w:rsidRPr="00620109">
        <w:rPr>
          <w:spacing w:val="-2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erishishda</w:t>
      </w:r>
      <w:r w:rsidR="005644E4" w:rsidRPr="00620109">
        <w:rPr>
          <w:spacing w:val="-2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kо‘maklashishi</w:t>
      </w:r>
      <w:r w:rsidR="005644E4" w:rsidRPr="00620109">
        <w:rPr>
          <w:spacing w:val="-26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mumkin</w:t>
      </w:r>
      <w:r w:rsidR="005644E4" w:rsidRPr="00620109">
        <w:rPr>
          <w:spacing w:val="-5"/>
          <w:sz w:val="28"/>
          <w:szCs w:val="28"/>
          <w:lang w:val="uz-Cyrl-UZ"/>
        </w:rPr>
        <w:t>.</w:t>
      </w:r>
    </w:p>
    <w:p w:rsidR="005644E4" w:rsidRPr="00620109" w:rsidRDefault="005644E4" w:rsidP="005644E4">
      <w:pPr>
        <w:spacing w:line="240" w:lineRule="auto"/>
        <w:ind w:firstLine="709"/>
        <w:jc w:val="both"/>
        <w:rPr>
          <w:b/>
          <w:spacing w:val="-6"/>
          <w:w w:val="80"/>
          <w:sz w:val="28"/>
          <w:szCs w:val="28"/>
          <w:lang w:val="uz-Cyrl-UZ"/>
        </w:rPr>
      </w:pPr>
      <w:r w:rsidRPr="00620109">
        <w:rPr>
          <w:b/>
          <w:spacing w:val="-1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Nomoddiy</w:t>
      </w:r>
      <w:r w:rsidRPr="00620109">
        <w:rPr>
          <w:b/>
          <w:spacing w:val="-59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madaniy</w:t>
      </w:r>
      <w:r w:rsidRPr="00620109">
        <w:rPr>
          <w:b/>
          <w:spacing w:val="-58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meros</w:t>
      </w:r>
      <w:r w:rsidRPr="00620109">
        <w:rPr>
          <w:b/>
          <w:spacing w:val="-58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guruhlar</w:t>
      </w:r>
      <w:r w:rsidRPr="00620109">
        <w:rPr>
          <w:b/>
          <w:spacing w:val="-58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va</w:t>
      </w:r>
      <w:r w:rsidRPr="00620109">
        <w:rPr>
          <w:b/>
          <w:spacing w:val="24"/>
          <w:w w:val="81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5"/>
          <w:w w:val="85"/>
          <w:sz w:val="28"/>
          <w:szCs w:val="28"/>
          <w:lang w:val="uz-Cyrl-UZ"/>
        </w:rPr>
        <w:t>ha</w:t>
      </w:r>
      <w:r w:rsidR="000A3EC1" w:rsidRPr="00620109">
        <w:rPr>
          <w:b/>
          <w:spacing w:val="-4"/>
          <w:w w:val="85"/>
          <w:sz w:val="28"/>
          <w:szCs w:val="28"/>
          <w:lang w:val="uz-Cyrl-UZ"/>
        </w:rPr>
        <w:t>mjamiyatlarning</w:t>
      </w:r>
      <w:r w:rsidRPr="00620109">
        <w:rPr>
          <w:b/>
          <w:spacing w:val="-57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5"/>
          <w:w w:val="85"/>
          <w:sz w:val="28"/>
          <w:szCs w:val="28"/>
          <w:lang w:val="uz-Cyrl-UZ"/>
        </w:rPr>
        <w:t>hayot</w:t>
      </w:r>
      <w:r w:rsidRPr="00620109">
        <w:rPr>
          <w:b/>
          <w:spacing w:val="-56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5"/>
          <w:w w:val="85"/>
          <w:sz w:val="28"/>
          <w:szCs w:val="28"/>
          <w:lang w:val="uz-Cyrl-UZ"/>
        </w:rPr>
        <w:t>faoliyatini</w:t>
      </w:r>
      <w:r w:rsidRPr="00620109">
        <w:rPr>
          <w:b/>
          <w:spacing w:val="-57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6"/>
          <w:w w:val="85"/>
          <w:sz w:val="28"/>
          <w:szCs w:val="28"/>
          <w:lang w:val="uz-Cyrl-UZ"/>
        </w:rPr>
        <w:t>qо‘llab</w:t>
      </w:r>
      <w:r w:rsidRPr="00620109">
        <w:rPr>
          <w:b/>
          <w:spacing w:val="-5"/>
          <w:w w:val="85"/>
          <w:position w:val="3"/>
          <w:sz w:val="28"/>
          <w:szCs w:val="28"/>
          <w:lang w:val="uz-Cyrl-UZ"/>
        </w:rPr>
        <w:t>-</w:t>
      </w:r>
      <w:r w:rsidRPr="00620109">
        <w:rPr>
          <w:b/>
          <w:spacing w:val="25"/>
          <w:w w:val="97"/>
          <w:position w:val="3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5"/>
          <w:w w:val="80"/>
          <w:sz w:val="28"/>
          <w:szCs w:val="28"/>
          <w:lang w:val="uz-Cyrl-UZ"/>
        </w:rPr>
        <w:t>quvvatlovchi</w:t>
      </w:r>
      <w:r w:rsidRPr="00620109">
        <w:rPr>
          <w:b/>
          <w:spacing w:val="-28"/>
          <w:w w:val="80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4"/>
          <w:w w:val="80"/>
          <w:sz w:val="28"/>
          <w:szCs w:val="28"/>
          <w:lang w:val="uz-Cyrl-UZ"/>
        </w:rPr>
        <w:t>muhim</w:t>
      </w:r>
      <w:r w:rsidRPr="00620109">
        <w:rPr>
          <w:b/>
          <w:spacing w:val="-27"/>
          <w:w w:val="80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6"/>
          <w:w w:val="80"/>
          <w:sz w:val="28"/>
          <w:szCs w:val="28"/>
          <w:lang w:val="uz-Cyrl-UZ"/>
        </w:rPr>
        <w:t>vosita</w:t>
      </w:r>
      <w:r w:rsidRPr="00620109">
        <w:rPr>
          <w:b/>
          <w:spacing w:val="-28"/>
          <w:w w:val="80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6"/>
          <w:w w:val="80"/>
          <w:sz w:val="28"/>
          <w:szCs w:val="28"/>
          <w:lang w:val="uz-Cyrl-UZ"/>
        </w:rPr>
        <w:t>hisoblanadi</w:t>
      </w:r>
      <w:r w:rsidRPr="00620109">
        <w:rPr>
          <w:b/>
          <w:spacing w:val="-6"/>
          <w:w w:val="80"/>
          <w:sz w:val="28"/>
          <w:szCs w:val="28"/>
          <w:lang w:val="uz-Cyrl-UZ"/>
        </w:rPr>
        <w:t xml:space="preserve">.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7"/>
          <w:sz w:val="28"/>
          <w:szCs w:val="28"/>
          <w:lang w:val="uz-Cyrl-UZ"/>
        </w:rPr>
      </w:pPr>
      <w:r w:rsidRPr="00620109">
        <w:rPr>
          <w:spacing w:val="-7"/>
          <w:sz w:val="28"/>
          <w:szCs w:val="28"/>
          <w:lang w:val="uz-Cyrl-UZ"/>
        </w:rPr>
        <w:t>Avloddan</w:t>
      </w:r>
      <w:r w:rsidR="005644E4" w:rsidRPr="00620109">
        <w:rPr>
          <w:spacing w:val="-5"/>
          <w:position w:val="3"/>
          <w:sz w:val="28"/>
          <w:szCs w:val="28"/>
          <w:lang w:val="uz-Cyrl-UZ"/>
        </w:rPr>
        <w:t>-</w:t>
      </w:r>
      <w:r w:rsidRPr="00620109">
        <w:rPr>
          <w:spacing w:val="-7"/>
          <w:sz w:val="28"/>
          <w:szCs w:val="28"/>
          <w:lang w:val="uz-Cyrl-UZ"/>
        </w:rPr>
        <w:t>avlodga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saqlanib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kelayotgan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va</w:t>
      </w:r>
      <w:r w:rsidR="005644E4" w:rsidRPr="00620109">
        <w:rPr>
          <w:spacing w:val="16"/>
          <w:w w:val="99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rivojlanib</w:t>
      </w:r>
      <w:r w:rsidR="005644E4" w:rsidRPr="00620109">
        <w:rPr>
          <w:spacing w:val="-2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borayotgan</w:t>
      </w:r>
      <w:r w:rsidR="005644E4" w:rsidRPr="00620109">
        <w:rPr>
          <w:spacing w:val="-2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mahalliy</w:t>
      </w:r>
      <w:r w:rsidR="005644E4" w:rsidRPr="00620109">
        <w:rPr>
          <w:spacing w:val="-2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bilim</w:t>
      </w:r>
      <w:r w:rsidR="005644E4" w:rsidRPr="00620109">
        <w:rPr>
          <w:spacing w:val="-6"/>
          <w:sz w:val="28"/>
          <w:szCs w:val="28"/>
          <w:lang w:val="uz-Cyrl-UZ"/>
        </w:rPr>
        <w:t>,</w:t>
      </w:r>
      <w:r w:rsidR="005644E4" w:rsidRPr="00620109">
        <w:rPr>
          <w:spacing w:val="-2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kо‘nikm</w:t>
      </w:r>
      <w:r w:rsidRPr="00620109">
        <w:rPr>
          <w:spacing w:val="-5"/>
          <w:sz w:val="28"/>
          <w:szCs w:val="28"/>
          <w:lang w:val="uz-Cyrl-UZ"/>
        </w:rPr>
        <w:t>a</w:t>
      </w:r>
      <w:r w:rsidR="005644E4" w:rsidRPr="00620109">
        <w:rPr>
          <w:spacing w:val="47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va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an’analar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kо‘p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insonlarning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tirikchiligi</w:t>
      </w:r>
      <w:r w:rsidR="005644E4" w:rsidRPr="00620109">
        <w:rPr>
          <w:spacing w:val="30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uchun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kerakli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mablag‘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topishga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imkoniyat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yarat</w:t>
      </w:r>
      <w:r w:rsidRPr="00620109">
        <w:rPr>
          <w:spacing w:val="-6"/>
          <w:sz w:val="28"/>
          <w:szCs w:val="28"/>
          <w:lang w:val="uz-Cyrl-UZ"/>
        </w:rPr>
        <w:t>adi</w:t>
      </w:r>
      <w:r w:rsidR="005644E4" w:rsidRPr="00620109">
        <w:rPr>
          <w:spacing w:val="-6"/>
          <w:sz w:val="28"/>
          <w:szCs w:val="28"/>
          <w:lang w:val="uz-Cyrl-UZ"/>
        </w:rPr>
        <w:t>.</w:t>
      </w:r>
      <w:r w:rsidR="005644E4" w:rsidRPr="00620109">
        <w:rPr>
          <w:spacing w:val="24"/>
          <w:w w:val="101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Mas</w:t>
      </w:r>
      <w:r w:rsidRPr="00620109">
        <w:rPr>
          <w:spacing w:val="-4"/>
          <w:sz w:val="28"/>
          <w:szCs w:val="28"/>
          <w:lang w:val="uz-Cyrl-UZ"/>
        </w:rPr>
        <w:t>a</w:t>
      </w:r>
      <w:r w:rsidRPr="00620109">
        <w:rPr>
          <w:spacing w:val="-5"/>
          <w:sz w:val="28"/>
          <w:szCs w:val="28"/>
          <w:lang w:val="uz-Cyrl-UZ"/>
        </w:rPr>
        <w:t>lan</w:t>
      </w:r>
      <w:r w:rsidR="005644E4" w:rsidRPr="00620109">
        <w:rPr>
          <w:spacing w:val="-5"/>
          <w:sz w:val="28"/>
          <w:szCs w:val="28"/>
          <w:lang w:val="uz-Cyrl-UZ"/>
        </w:rPr>
        <w:t>,</w:t>
      </w:r>
      <w:r w:rsidR="005644E4" w:rsidRPr="00620109">
        <w:rPr>
          <w:spacing w:val="-31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Estoniyadagi</w:t>
      </w:r>
      <w:r w:rsidR="005644E4" w:rsidRPr="00620109">
        <w:rPr>
          <w:spacing w:val="-30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oilaviy</w:t>
      </w:r>
      <w:r w:rsidR="005644E4" w:rsidRPr="00620109">
        <w:rPr>
          <w:spacing w:val="-30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fermer</w:t>
      </w:r>
      <w:r w:rsidR="005644E4" w:rsidRPr="00620109">
        <w:rPr>
          <w:spacing w:val="16"/>
          <w:w w:val="9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xо‘jaliklari</w:t>
      </w:r>
      <w:r w:rsidR="005644E4" w:rsidRPr="00620109">
        <w:rPr>
          <w:spacing w:val="-26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qо‘y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boqib</w:t>
      </w:r>
      <w:r w:rsidR="005644E4" w:rsidRPr="00620109">
        <w:rPr>
          <w:spacing w:val="-6"/>
          <w:sz w:val="28"/>
          <w:szCs w:val="28"/>
          <w:lang w:val="uz-Cyrl-UZ"/>
        </w:rPr>
        <w:t>,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ularning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junlariga</w:t>
      </w:r>
      <w:r w:rsidR="005644E4" w:rsidRPr="00620109">
        <w:rPr>
          <w:spacing w:val="-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mahalliy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an’analarga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asosan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va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tabiatga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hamohang</w:t>
      </w:r>
      <w:r w:rsidR="005644E4" w:rsidRPr="00620109">
        <w:rPr>
          <w:spacing w:val="34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tarzda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ishlov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beradilar</w:t>
      </w:r>
      <w:r w:rsidR="005644E4" w:rsidRPr="00620109">
        <w:rPr>
          <w:spacing w:val="-6"/>
          <w:sz w:val="28"/>
          <w:szCs w:val="28"/>
          <w:lang w:val="uz-Cyrl-UZ"/>
        </w:rPr>
        <w:t>.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Bunday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hayot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tarzi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ularga</w:t>
      </w:r>
      <w:r w:rsidR="005644E4" w:rsidRPr="00620109">
        <w:rPr>
          <w:spacing w:val="22"/>
          <w:w w:val="99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tirikchiligi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uchun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zarur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bо‘lgan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mablag‘ni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topishga</w:t>
      </w:r>
      <w:r w:rsidR="005644E4" w:rsidRPr="00620109">
        <w:rPr>
          <w:spacing w:val="48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imkoniyat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yaratadi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hamda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ularda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о‘ziga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8"/>
          <w:sz w:val="28"/>
          <w:szCs w:val="28"/>
          <w:lang w:val="uz-Cyrl-UZ"/>
        </w:rPr>
        <w:t>xoslik</w:t>
      </w:r>
      <w:r w:rsidR="005644E4" w:rsidRPr="00620109">
        <w:rPr>
          <w:spacing w:val="20"/>
          <w:w w:val="9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hissini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shakllantiradi</w:t>
      </w:r>
      <w:r w:rsidR="005644E4" w:rsidRPr="00620109">
        <w:rPr>
          <w:spacing w:val="-6"/>
          <w:sz w:val="28"/>
          <w:szCs w:val="28"/>
          <w:lang w:val="uz-Cyrl-UZ"/>
        </w:rPr>
        <w:t>.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11"/>
          <w:sz w:val="28"/>
          <w:szCs w:val="28"/>
          <w:lang w:val="uz-Cyrl-UZ"/>
        </w:rPr>
        <w:t>Ular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tо‘quvchilar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uchun</w:t>
      </w:r>
      <w:r w:rsidR="005644E4" w:rsidRPr="00620109">
        <w:rPr>
          <w:spacing w:val="-6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ip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yigiradi</w:t>
      </w:r>
      <w:r w:rsidR="005644E4" w:rsidRPr="00620109">
        <w:rPr>
          <w:spacing w:val="-6"/>
          <w:sz w:val="28"/>
          <w:szCs w:val="28"/>
          <w:lang w:val="uz-Cyrl-UZ"/>
        </w:rPr>
        <w:t>,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jun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8"/>
          <w:sz w:val="28"/>
          <w:szCs w:val="28"/>
          <w:lang w:val="uz-Cyrl-UZ"/>
        </w:rPr>
        <w:t>maxsulotlari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va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buyumlarini</w:t>
      </w:r>
      <w:r w:rsidR="005644E4" w:rsidRPr="00620109">
        <w:rPr>
          <w:spacing w:val="24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tayyorlaydi</w:t>
      </w:r>
      <w:r w:rsidR="005644E4" w:rsidRPr="00620109">
        <w:rPr>
          <w:spacing w:val="-6"/>
          <w:sz w:val="28"/>
          <w:szCs w:val="28"/>
          <w:lang w:val="uz-Cyrl-UZ"/>
        </w:rPr>
        <w:t>,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shuningdek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qо‘y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yog‘idan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8"/>
          <w:sz w:val="28"/>
          <w:szCs w:val="28"/>
          <w:lang w:val="uz-Cyrl-UZ"/>
        </w:rPr>
        <w:t>sovun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va</w:t>
      </w:r>
      <w:r w:rsidR="005644E4" w:rsidRPr="00620109">
        <w:rPr>
          <w:spacing w:val="28"/>
          <w:w w:val="9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shamlar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ishlab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chiqar</w:t>
      </w:r>
      <w:r w:rsidRPr="00620109">
        <w:rPr>
          <w:spacing w:val="-5"/>
          <w:sz w:val="28"/>
          <w:szCs w:val="28"/>
          <w:lang w:val="uz-Cyrl-UZ"/>
        </w:rPr>
        <w:t>adi</w:t>
      </w:r>
      <w:r w:rsidR="005644E4" w:rsidRPr="00620109">
        <w:rPr>
          <w:spacing w:val="-5"/>
          <w:sz w:val="28"/>
          <w:szCs w:val="28"/>
          <w:lang w:val="uz-Cyrl-UZ"/>
        </w:rPr>
        <w:t>.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Bu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kabi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tirikchilik</w:t>
      </w:r>
      <w:r w:rsidR="005644E4" w:rsidRPr="00620109">
        <w:rPr>
          <w:spacing w:val="24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manbalari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bilan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ta’minlab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8"/>
          <w:sz w:val="28"/>
          <w:szCs w:val="28"/>
          <w:lang w:val="uz-Cyrl-UZ"/>
        </w:rPr>
        <w:t>beruvchi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an’analar</w:t>
      </w:r>
      <w:r w:rsidR="005644E4" w:rsidRPr="00620109">
        <w:rPr>
          <w:spacing w:val="32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farovonlikk</w:t>
      </w:r>
      <w:r w:rsidRPr="00620109">
        <w:rPr>
          <w:spacing w:val="-6"/>
          <w:sz w:val="28"/>
          <w:szCs w:val="28"/>
          <w:lang w:val="uz-Cyrl-UZ"/>
        </w:rPr>
        <w:t>a</w:t>
      </w:r>
      <w:r w:rsidR="005644E4" w:rsidRPr="00620109">
        <w:rPr>
          <w:spacing w:val="-2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erishishda</w:t>
      </w:r>
      <w:r w:rsidR="005644E4" w:rsidRPr="00620109">
        <w:rPr>
          <w:spacing w:val="-27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x</w:t>
      </w:r>
      <w:r w:rsidRPr="00620109">
        <w:rPr>
          <w:spacing w:val="-4"/>
          <w:sz w:val="28"/>
          <w:szCs w:val="28"/>
          <w:lang w:val="uz-Cyrl-UZ"/>
        </w:rPr>
        <w:t>a</w:t>
      </w:r>
      <w:r w:rsidRPr="00620109">
        <w:rPr>
          <w:spacing w:val="-5"/>
          <w:sz w:val="28"/>
          <w:szCs w:val="28"/>
          <w:lang w:val="uz-Cyrl-UZ"/>
        </w:rPr>
        <w:t>l</w:t>
      </w:r>
      <w:r w:rsidR="005644E4" w:rsidRPr="00620109">
        <w:rPr>
          <w:spacing w:val="-27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qiluvchi</w:t>
      </w:r>
      <w:r w:rsidR="005644E4" w:rsidRPr="00620109">
        <w:rPr>
          <w:spacing w:val="-2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ahamiyatga</w:t>
      </w:r>
      <w:r w:rsidR="005644E4" w:rsidRPr="00620109">
        <w:rPr>
          <w:spacing w:val="32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ega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va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ular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mahalliy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miqyosda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kambag‘allikni</w:t>
      </w:r>
      <w:r w:rsidR="005644E4" w:rsidRPr="00620109">
        <w:rPr>
          <w:spacing w:val="42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oldini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olishda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muhim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vosit</w:t>
      </w:r>
      <w:r w:rsidRPr="00620109">
        <w:rPr>
          <w:spacing w:val="-4"/>
          <w:sz w:val="28"/>
          <w:szCs w:val="28"/>
          <w:lang w:val="uz-Cyrl-UZ"/>
        </w:rPr>
        <w:t>a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bо‘lishi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mumkin</w:t>
      </w:r>
      <w:r w:rsidR="005644E4" w:rsidRPr="00620109">
        <w:rPr>
          <w:spacing w:val="-7"/>
          <w:sz w:val="28"/>
          <w:szCs w:val="28"/>
          <w:lang w:val="uz-Cyrl-UZ"/>
        </w:rPr>
        <w:t>.</w:t>
      </w:r>
    </w:p>
    <w:p w:rsidR="005644E4" w:rsidRPr="00620109" w:rsidRDefault="005644E4" w:rsidP="005644E4">
      <w:pPr>
        <w:spacing w:line="240" w:lineRule="auto"/>
        <w:ind w:firstLine="709"/>
        <w:jc w:val="both"/>
        <w:rPr>
          <w:b/>
          <w:spacing w:val="-63"/>
          <w:w w:val="90"/>
          <w:sz w:val="28"/>
          <w:szCs w:val="28"/>
          <w:lang w:val="uz-Cyrl-UZ"/>
        </w:rPr>
      </w:pPr>
      <w:r w:rsidRPr="00620109">
        <w:rPr>
          <w:spacing w:val="-1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Nomoddiy</w:t>
      </w:r>
      <w:r w:rsidRPr="00620109">
        <w:rPr>
          <w:b/>
          <w:spacing w:val="-37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madaniy</w:t>
      </w:r>
      <w:r w:rsidRPr="00620109">
        <w:rPr>
          <w:b/>
          <w:spacing w:val="-36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meros</w:t>
      </w:r>
      <w:r w:rsidRPr="00620109">
        <w:rPr>
          <w:b/>
          <w:spacing w:val="-36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kо‘pchilik</w:t>
      </w:r>
      <w:r w:rsidRPr="00620109">
        <w:rPr>
          <w:b/>
          <w:spacing w:val="23"/>
          <w:w w:val="87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in</w:t>
      </w:r>
      <w:r w:rsidR="000A3EC1" w:rsidRPr="00620109">
        <w:rPr>
          <w:b/>
          <w:spacing w:val="-3"/>
          <w:w w:val="85"/>
          <w:sz w:val="28"/>
          <w:szCs w:val="28"/>
          <w:lang w:val="uz-Cyrl-UZ"/>
        </w:rPr>
        <w:t>sonlarni</w:t>
      </w:r>
      <w:r w:rsidRPr="00620109">
        <w:rPr>
          <w:b/>
          <w:spacing w:val="-3"/>
          <w:w w:val="85"/>
          <w:sz w:val="28"/>
          <w:szCs w:val="28"/>
          <w:lang w:val="uz-Cyrl-UZ"/>
        </w:rPr>
        <w:t>,</w:t>
      </w:r>
      <w:r w:rsidRPr="00620109">
        <w:rPr>
          <w:b/>
          <w:spacing w:val="-54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shu</w:t>
      </w:r>
      <w:r w:rsidRPr="00620109">
        <w:rPr>
          <w:b/>
          <w:spacing w:val="-54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jumladan</w:t>
      </w:r>
      <w:r w:rsidRPr="00620109">
        <w:rPr>
          <w:b/>
          <w:spacing w:val="-54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aholining</w:t>
      </w:r>
      <w:r w:rsidRPr="00620109">
        <w:rPr>
          <w:b/>
          <w:spacing w:val="-54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kambag‘al</w:t>
      </w:r>
      <w:r w:rsidRPr="00620109">
        <w:rPr>
          <w:b/>
          <w:spacing w:val="-2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va</w:t>
      </w:r>
      <w:r w:rsidRPr="00620109">
        <w:rPr>
          <w:b/>
          <w:spacing w:val="-58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zaif</w:t>
      </w:r>
      <w:r w:rsidRPr="00620109">
        <w:rPr>
          <w:b/>
          <w:spacing w:val="-58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qatlamlarini</w:t>
      </w:r>
      <w:r w:rsidRPr="00620109">
        <w:rPr>
          <w:b/>
          <w:spacing w:val="-58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munosib</w:t>
      </w:r>
      <w:r w:rsidRPr="00620109">
        <w:rPr>
          <w:b/>
          <w:spacing w:val="-58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mehnat</w:t>
      </w:r>
      <w:r w:rsidRPr="00620109">
        <w:rPr>
          <w:b/>
          <w:spacing w:val="23"/>
          <w:w w:val="83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sharoitlari</w:t>
      </w:r>
      <w:r w:rsidRPr="00620109">
        <w:rPr>
          <w:b/>
          <w:spacing w:val="-42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bilan</w:t>
      </w:r>
      <w:r w:rsidRPr="00620109">
        <w:rPr>
          <w:b/>
          <w:spacing w:val="-41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85"/>
          <w:sz w:val="28"/>
          <w:szCs w:val="28"/>
          <w:lang w:val="uz-Cyrl-UZ"/>
        </w:rPr>
        <w:t>ta’minlashi</w:t>
      </w:r>
      <w:r w:rsidRPr="00620109">
        <w:rPr>
          <w:b/>
          <w:spacing w:val="-41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va</w:t>
      </w:r>
      <w:r w:rsidRPr="00620109">
        <w:rPr>
          <w:b/>
          <w:spacing w:val="-41"/>
          <w:w w:val="85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85"/>
          <w:sz w:val="28"/>
          <w:szCs w:val="28"/>
          <w:lang w:val="uz-Cyrl-UZ"/>
        </w:rPr>
        <w:t>ularga</w:t>
      </w:r>
      <w:r w:rsidRPr="00620109">
        <w:rPr>
          <w:b/>
          <w:spacing w:val="24"/>
          <w:w w:val="79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90"/>
          <w:sz w:val="28"/>
          <w:szCs w:val="28"/>
          <w:lang w:val="uz-Cyrl-UZ"/>
        </w:rPr>
        <w:t>daromad</w:t>
      </w:r>
      <w:r w:rsidRPr="00620109">
        <w:rPr>
          <w:b/>
          <w:spacing w:val="-62"/>
          <w:w w:val="90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1"/>
          <w:w w:val="90"/>
          <w:sz w:val="28"/>
          <w:szCs w:val="28"/>
          <w:lang w:val="uz-Cyrl-UZ"/>
        </w:rPr>
        <w:t>keltirishi</w:t>
      </w:r>
      <w:r w:rsidRPr="00620109">
        <w:rPr>
          <w:b/>
          <w:spacing w:val="-62"/>
          <w:w w:val="90"/>
          <w:sz w:val="28"/>
          <w:szCs w:val="28"/>
          <w:lang w:val="uz-Cyrl-UZ"/>
        </w:rPr>
        <w:t xml:space="preserve"> </w:t>
      </w:r>
      <w:r w:rsidR="000A3EC1" w:rsidRPr="00620109">
        <w:rPr>
          <w:b/>
          <w:spacing w:val="-2"/>
          <w:w w:val="90"/>
          <w:sz w:val="28"/>
          <w:szCs w:val="28"/>
          <w:lang w:val="uz-Cyrl-UZ"/>
        </w:rPr>
        <w:t>mumkin</w:t>
      </w:r>
      <w:r w:rsidRPr="00620109">
        <w:rPr>
          <w:b/>
          <w:spacing w:val="-2"/>
          <w:w w:val="90"/>
          <w:sz w:val="28"/>
          <w:szCs w:val="28"/>
          <w:lang w:val="uz-Cyrl-UZ"/>
        </w:rPr>
        <w:t>.</w:t>
      </w:r>
      <w:r w:rsidRPr="00620109">
        <w:rPr>
          <w:b/>
          <w:spacing w:val="-63"/>
          <w:w w:val="90"/>
          <w:sz w:val="28"/>
          <w:szCs w:val="28"/>
          <w:lang w:val="uz-Cyrl-UZ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5"/>
          <w:w w:val="85"/>
          <w:sz w:val="28"/>
          <w:szCs w:val="28"/>
          <w:lang w:val="uz-Cyrl-UZ"/>
        </w:rPr>
      </w:pPr>
      <w:r w:rsidRPr="00620109">
        <w:rPr>
          <w:spacing w:val="-3"/>
          <w:w w:val="90"/>
          <w:sz w:val="28"/>
          <w:szCs w:val="28"/>
          <w:lang w:val="uz-Cyrl-UZ"/>
        </w:rPr>
        <w:t>Misol</w:t>
      </w:r>
      <w:r w:rsidR="005644E4" w:rsidRPr="00620109">
        <w:rPr>
          <w:spacing w:val="-5"/>
          <w:w w:val="90"/>
          <w:sz w:val="28"/>
          <w:szCs w:val="28"/>
          <w:lang w:val="uz-Cyrl-UZ"/>
        </w:rPr>
        <w:t xml:space="preserve"> </w:t>
      </w:r>
      <w:r w:rsidRPr="00620109">
        <w:rPr>
          <w:spacing w:val="-3"/>
          <w:w w:val="90"/>
          <w:sz w:val="28"/>
          <w:szCs w:val="28"/>
          <w:lang w:val="uz-Cyrl-UZ"/>
        </w:rPr>
        <w:t>uchun</w:t>
      </w:r>
      <w:r w:rsidR="005644E4" w:rsidRPr="00620109">
        <w:rPr>
          <w:spacing w:val="-3"/>
          <w:w w:val="90"/>
          <w:sz w:val="28"/>
          <w:szCs w:val="28"/>
          <w:lang w:val="uz-Cyrl-UZ"/>
        </w:rPr>
        <w:t>,</w:t>
      </w:r>
      <w:r w:rsidR="005644E4" w:rsidRPr="00620109">
        <w:rPr>
          <w:spacing w:val="21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an’anaviy</w:t>
      </w:r>
      <w:r w:rsidR="005644E4" w:rsidRPr="00620109">
        <w:rPr>
          <w:spacing w:val="-30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hunarmandchilik</w:t>
      </w:r>
      <w:r w:rsidR="005644E4" w:rsidRPr="00620109">
        <w:rPr>
          <w:spacing w:val="-29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kо‘pincha</w:t>
      </w:r>
      <w:r w:rsidR="005644E4" w:rsidRPr="00620109">
        <w:rPr>
          <w:spacing w:val="-30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iqtisodiy</w:t>
      </w:r>
      <w:r w:rsidR="005644E4" w:rsidRPr="00620109">
        <w:rPr>
          <w:spacing w:val="40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tizimdan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t</w:t>
      </w:r>
      <w:r w:rsidRPr="00620109">
        <w:rPr>
          <w:spacing w:val="-1"/>
          <w:sz w:val="28"/>
          <w:szCs w:val="28"/>
          <w:lang w:val="uz-Cyrl-UZ"/>
        </w:rPr>
        <w:t>ashqarida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bо‘lgan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guruhlar</w:t>
      </w:r>
      <w:r w:rsidR="005644E4" w:rsidRPr="00620109">
        <w:rPr>
          <w:spacing w:val="-3"/>
          <w:sz w:val="28"/>
          <w:szCs w:val="28"/>
          <w:lang w:val="uz-Cyrl-UZ"/>
        </w:rPr>
        <w:t>,</w:t>
      </w:r>
      <w:r w:rsidR="005644E4" w:rsidRPr="00620109">
        <w:rPr>
          <w:spacing w:val="21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hamjamiyatlar</w:t>
      </w:r>
      <w:r w:rsidR="005644E4" w:rsidRPr="00620109">
        <w:rPr>
          <w:spacing w:val="-14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va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a</w:t>
      </w:r>
      <w:r w:rsidRPr="00620109">
        <w:rPr>
          <w:spacing w:val="-2"/>
          <w:sz w:val="28"/>
          <w:szCs w:val="28"/>
          <w:lang w:val="uz-Cyrl-UZ"/>
        </w:rPr>
        <w:t>lohida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shaxslar</w:t>
      </w:r>
      <w:r w:rsidR="005644E4" w:rsidRPr="00620109">
        <w:rPr>
          <w:spacing w:val="-14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uchun</w:t>
      </w:r>
      <w:r w:rsidR="005644E4" w:rsidRPr="00620109">
        <w:rPr>
          <w:spacing w:val="26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moliyaviy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darom</w:t>
      </w:r>
      <w:r w:rsidRPr="00620109">
        <w:rPr>
          <w:spacing w:val="-2"/>
          <w:sz w:val="28"/>
          <w:szCs w:val="28"/>
          <w:lang w:val="uz-Cyrl-UZ"/>
        </w:rPr>
        <w:t>ad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olishning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asosiy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manbai</w:t>
      </w:r>
      <w:r w:rsidR="005644E4" w:rsidRPr="00620109">
        <w:rPr>
          <w:spacing w:val="32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hisob</w:t>
      </w:r>
      <w:r w:rsidRPr="00620109">
        <w:rPr>
          <w:spacing w:val="-2"/>
          <w:sz w:val="28"/>
          <w:szCs w:val="28"/>
          <w:lang w:val="uz-Cyrl-UZ"/>
        </w:rPr>
        <w:t>lanadi</w:t>
      </w:r>
      <w:r w:rsidR="005644E4" w:rsidRPr="00620109">
        <w:rPr>
          <w:spacing w:val="-2"/>
          <w:sz w:val="28"/>
          <w:szCs w:val="28"/>
          <w:lang w:val="uz-Cyrl-UZ"/>
        </w:rPr>
        <w:t>.</w:t>
      </w:r>
      <w:r w:rsidR="005644E4" w:rsidRPr="00620109">
        <w:rPr>
          <w:spacing w:val="-30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Hunarmandchilik</w:t>
      </w:r>
      <w:r w:rsidR="005644E4" w:rsidRPr="00620109">
        <w:rPr>
          <w:spacing w:val="-30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nafaqa</w:t>
      </w:r>
      <w:r w:rsidRPr="00620109">
        <w:rPr>
          <w:spacing w:val="-3"/>
          <w:sz w:val="28"/>
          <w:szCs w:val="28"/>
          <w:lang w:val="uz-Cyrl-UZ"/>
        </w:rPr>
        <w:t>t</w:t>
      </w:r>
      <w:r w:rsidR="005644E4" w:rsidRPr="00620109">
        <w:rPr>
          <w:spacing w:val="43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hunarmandlarning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о‘zlari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yoki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oilalari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uchun</w:t>
      </w:r>
      <w:r w:rsidR="005644E4" w:rsidRPr="00620109">
        <w:rPr>
          <w:spacing w:val="-2"/>
          <w:sz w:val="28"/>
          <w:szCs w:val="28"/>
          <w:lang w:val="uz-Cyrl-UZ"/>
        </w:rPr>
        <w:t>,</w:t>
      </w:r>
      <w:r w:rsidR="005644E4" w:rsidRPr="00620109">
        <w:rPr>
          <w:spacing w:val="30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ba</w:t>
      </w:r>
      <w:r w:rsidRPr="00620109">
        <w:rPr>
          <w:spacing w:val="-2"/>
          <w:sz w:val="28"/>
          <w:szCs w:val="28"/>
          <w:lang w:val="uz-Cyrl-UZ"/>
        </w:rPr>
        <w:t>lki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hunarmandchilik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mahsulotlarini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ishlab</w:t>
      </w:r>
      <w:r w:rsidR="005644E4" w:rsidRPr="00620109">
        <w:rPr>
          <w:spacing w:val="46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chiqarishda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kerakli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xom</w:t>
      </w:r>
      <w:r w:rsidR="005644E4" w:rsidRPr="00620109">
        <w:rPr>
          <w:spacing w:val="-3"/>
          <w:position w:val="3"/>
          <w:sz w:val="28"/>
          <w:szCs w:val="28"/>
          <w:lang w:val="uz-Cyrl-UZ"/>
        </w:rPr>
        <w:t>-</w:t>
      </w:r>
      <w:r w:rsidRPr="00620109">
        <w:rPr>
          <w:spacing w:val="-4"/>
          <w:sz w:val="28"/>
          <w:szCs w:val="28"/>
          <w:lang w:val="uz-Cyrl-UZ"/>
        </w:rPr>
        <w:t>ashyoni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yetkazib</w:t>
      </w:r>
      <w:r w:rsidR="005644E4" w:rsidRPr="00620109">
        <w:rPr>
          <w:spacing w:val="-12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berish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va</w:t>
      </w:r>
      <w:r w:rsidR="005644E4" w:rsidRPr="00620109">
        <w:rPr>
          <w:spacing w:val="34"/>
          <w:w w:val="99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sotish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bilan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shug‘ullanuvchi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insonlar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uchun</w:t>
      </w:r>
      <w:r w:rsidR="005644E4" w:rsidRPr="00620109">
        <w:rPr>
          <w:spacing w:val="-16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ham</w:t>
      </w:r>
      <w:r w:rsidR="005644E4" w:rsidRPr="00620109">
        <w:rPr>
          <w:spacing w:val="26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darom</w:t>
      </w:r>
      <w:r w:rsidRPr="00620109">
        <w:rPr>
          <w:spacing w:val="-2"/>
          <w:sz w:val="28"/>
          <w:szCs w:val="28"/>
          <w:lang w:val="uz-Cyrl-UZ"/>
        </w:rPr>
        <w:t>ad</w:t>
      </w:r>
      <w:r w:rsidR="005644E4" w:rsidRPr="00620109">
        <w:rPr>
          <w:spacing w:val="-14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keltiradi</w:t>
      </w:r>
      <w:r w:rsidR="005644E4" w:rsidRPr="00620109">
        <w:rPr>
          <w:spacing w:val="-3"/>
          <w:sz w:val="28"/>
          <w:szCs w:val="28"/>
          <w:lang w:val="uz-Cyrl-UZ"/>
        </w:rPr>
        <w:t>.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Bu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kabi</w:t>
      </w:r>
      <w:r w:rsidR="005644E4" w:rsidRPr="00620109">
        <w:rPr>
          <w:spacing w:val="-13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faoliyat</w:t>
      </w:r>
      <w:r w:rsidR="005644E4" w:rsidRPr="00620109">
        <w:rPr>
          <w:spacing w:val="-14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turlari</w:t>
      </w:r>
      <w:r w:rsidR="005644E4" w:rsidRPr="00620109">
        <w:rPr>
          <w:spacing w:val="40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munosib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ish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sharoitlari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bilan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t</w:t>
      </w:r>
      <w:r w:rsidRPr="00620109">
        <w:rPr>
          <w:spacing w:val="-1"/>
          <w:sz w:val="28"/>
          <w:szCs w:val="28"/>
          <w:lang w:val="uz-Cyrl-UZ"/>
        </w:rPr>
        <w:t>a’minlaydi</w:t>
      </w:r>
      <w:r w:rsidR="005644E4" w:rsidRPr="00620109">
        <w:rPr>
          <w:spacing w:val="-1"/>
          <w:sz w:val="28"/>
          <w:szCs w:val="28"/>
          <w:lang w:val="uz-Cyrl-UZ"/>
        </w:rPr>
        <w:t>:</w:t>
      </w:r>
      <w:r w:rsidR="005644E4" w:rsidRPr="00620109">
        <w:rPr>
          <w:spacing w:val="22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oila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va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hamjamiyat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doirasida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olib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borilg</w:t>
      </w:r>
      <w:r w:rsidRPr="00620109">
        <w:rPr>
          <w:spacing w:val="-5"/>
          <w:sz w:val="28"/>
          <w:szCs w:val="28"/>
          <w:lang w:val="uz-Cyrl-UZ"/>
        </w:rPr>
        <w:t>a</w:t>
      </w:r>
      <w:r w:rsidRPr="00620109">
        <w:rPr>
          <w:spacing w:val="-6"/>
          <w:sz w:val="28"/>
          <w:szCs w:val="28"/>
          <w:lang w:val="uz-Cyrl-UZ"/>
        </w:rPr>
        <w:t>nligi</w:t>
      </w:r>
      <w:r w:rsidR="005644E4" w:rsidRPr="00620109">
        <w:rPr>
          <w:spacing w:val="25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5"/>
          <w:sz w:val="28"/>
          <w:szCs w:val="28"/>
          <w:lang w:val="uz-Cyrl-UZ"/>
        </w:rPr>
        <w:t>uchun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ular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xavfsiz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ish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sharoitlarini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yaratadi</w:t>
      </w:r>
      <w:r w:rsidR="005644E4" w:rsidRPr="00620109">
        <w:rPr>
          <w:spacing w:val="-7"/>
          <w:sz w:val="28"/>
          <w:szCs w:val="28"/>
          <w:lang w:val="uz-Cyrl-UZ"/>
        </w:rPr>
        <w:t xml:space="preserve">. </w:t>
      </w:r>
      <w:r w:rsidRPr="00620109">
        <w:rPr>
          <w:spacing w:val="-3"/>
          <w:sz w:val="28"/>
          <w:szCs w:val="28"/>
          <w:lang w:val="uz-Cyrl-UZ"/>
        </w:rPr>
        <w:t>va</w:t>
      </w:r>
      <w:r w:rsidR="005644E4" w:rsidRPr="00620109">
        <w:rPr>
          <w:spacing w:val="-23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mansublik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hissini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shakllantiradi</w:t>
      </w:r>
      <w:r w:rsidR="005644E4" w:rsidRPr="00620109">
        <w:rPr>
          <w:spacing w:val="-6"/>
          <w:sz w:val="28"/>
          <w:szCs w:val="28"/>
          <w:lang w:val="uz-Cyrl-UZ"/>
        </w:rPr>
        <w:t>;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bu</w:t>
      </w:r>
      <w:r w:rsidR="005644E4" w:rsidRPr="00620109">
        <w:rPr>
          <w:spacing w:val="-22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kabi</w:t>
      </w:r>
      <w:r w:rsidR="005644E4" w:rsidRPr="00620109">
        <w:rPr>
          <w:spacing w:val="22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faoliyat</w:t>
      </w:r>
      <w:r w:rsidR="005644E4" w:rsidRPr="00620109">
        <w:rPr>
          <w:spacing w:val="-27"/>
          <w:sz w:val="28"/>
          <w:szCs w:val="28"/>
          <w:lang w:val="uz-Cyrl-UZ"/>
        </w:rPr>
        <w:t xml:space="preserve"> </w:t>
      </w:r>
      <w:r w:rsidRPr="00620109">
        <w:rPr>
          <w:spacing w:val="-7"/>
          <w:sz w:val="28"/>
          <w:szCs w:val="28"/>
          <w:lang w:val="uz-Cyrl-UZ"/>
        </w:rPr>
        <w:t>turlari</w:t>
      </w:r>
      <w:r w:rsidR="005644E4" w:rsidRPr="00620109">
        <w:rPr>
          <w:spacing w:val="-2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jamiyatning</w:t>
      </w:r>
      <w:r w:rsidR="005644E4" w:rsidRPr="00620109">
        <w:rPr>
          <w:spacing w:val="-2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о‘zligini</w:t>
      </w:r>
      <w:r w:rsidR="005644E4" w:rsidRPr="00620109">
        <w:rPr>
          <w:spacing w:val="-2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aks</w:t>
      </w:r>
      <w:r w:rsidR="005644E4" w:rsidRPr="00620109">
        <w:rPr>
          <w:spacing w:val="33"/>
          <w:w w:val="95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etganligi</w:t>
      </w:r>
      <w:r w:rsidR="005644E4" w:rsidRPr="00620109">
        <w:rPr>
          <w:spacing w:val="-2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sababli</w:t>
      </w:r>
      <w:r w:rsidR="005644E4" w:rsidRPr="00620109">
        <w:rPr>
          <w:spacing w:val="-6"/>
          <w:sz w:val="28"/>
          <w:szCs w:val="28"/>
          <w:lang w:val="uz-Cyrl-UZ"/>
        </w:rPr>
        <w:t>,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mehnatning</w:t>
      </w:r>
      <w:r w:rsidR="005644E4" w:rsidRPr="00620109">
        <w:rPr>
          <w:spacing w:val="-26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faxrli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turi</w:t>
      </w:r>
      <w:r w:rsidR="005644E4" w:rsidRPr="00620109">
        <w:rPr>
          <w:spacing w:val="30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sifatida</w:t>
      </w:r>
      <w:r w:rsidR="005644E4" w:rsidRPr="00620109">
        <w:rPr>
          <w:spacing w:val="-2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e’tirof</w:t>
      </w:r>
      <w:r w:rsidR="005644E4" w:rsidRPr="00620109">
        <w:rPr>
          <w:spacing w:val="-29"/>
          <w:sz w:val="28"/>
          <w:szCs w:val="28"/>
          <w:lang w:val="uz-Cyrl-UZ"/>
        </w:rPr>
        <w:t xml:space="preserve"> </w:t>
      </w:r>
      <w:r w:rsidRPr="00620109">
        <w:rPr>
          <w:spacing w:val="-6"/>
          <w:sz w:val="28"/>
          <w:szCs w:val="28"/>
          <w:lang w:val="uz-Cyrl-UZ"/>
        </w:rPr>
        <w:t>etiladi</w:t>
      </w:r>
      <w:r w:rsidR="005644E4" w:rsidRPr="00620109">
        <w:rPr>
          <w:spacing w:val="-6"/>
          <w:sz w:val="28"/>
          <w:szCs w:val="28"/>
          <w:lang w:val="uz-Cyrl-UZ"/>
        </w:rPr>
        <w:t>.</w:t>
      </w:r>
      <w:r w:rsidR="005644E4" w:rsidRPr="00620109">
        <w:rPr>
          <w:spacing w:val="-3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San’atning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ijrochilik</w:t>
      </w:r>
      <w:r w:rsidR="005644E4" w:rsidRPr="00620109">
        <w:rPr>
          <w:spacing w:val="-25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turlari</w:t>
      </w:r>
      <w:r w:rsidR="005644E4" w:rsidRPr="00620109">
        <w:rPr>
          <w:spacing w:val="-3"/>
          <w:sz w:val="28"/>
          <w:szCs w:val="28"/>
          <w:lang w:val="uz-Cyrl-UZ"/>
        </w:rPr>
        <w:t>,</w:t>
      </w:r>
      <w:r w:rsidR="005644E4" w:rsidRPr="00620109">
        <w:rPr>
          <w:spacing w:val="-24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bayram</w:t>
      </w:r>
      <w:r w:rsidR="005644E4" w:rsidRPr="00620109">
        <w:rPr>
          <w:spacing w:val="24"/>
          <w:w w:val="9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tadbirlari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va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4"/>
          <w:sz w:val="28"/>
          <w:szCs w:val="28"/>
          <w:lang w:val="uz-Cyrl-UZ"/>
        </w:rPr>
        <w:t>nomoddiy</w:t>
      </w:r>
      <w:r w:rsidR="005644E4" w:rsidRPr="00620109">
        <w:rPr>
          <w:spacing w:val="-19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madaniy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merosning</w:t>
      </w:r>
      <w:r w:rsidR="005644E4" w:rsidRPr="00620109">
        <w:rPr>
          <w:spacing w:val="54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boshqa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kо‘rinishlari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ham</w:t>
      </w:r>
      <w:r w:rsidR="005644E4" w:rsidRPr="00620109">
        <w:rPr>
          <w:spacing w:val="-20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hamjamiyat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a’zolarini</w:t>
      </w:r>
      <w:r w:rsidR="005644E4" w:rsidRPr="00620109">
        <w:rPr>
          <w:spacing w:val="20"/>
          <w:w w:val="97"/>
          <w:sz w:val="28"/>
          <w:szCs w:val="28"/>
          <w:lang w:val="uz-Cyrl-UZ"/>
        </w:rPr>
        <w:t xml:space="preserve"> </w:t>
      </w:r>
      <w:r w:rsidR="005644E4" w:rsidRPr="00620109">
        <w:rPr>
          <w:spacing w:val="-2"/>
          <w:sz w:val="28"/>
          <w:szCs w:val="28"/>
          <w:lang w:val="uz-Cyrl-UZ"/>
        </w:rPr>
        <w:t>(</w:t>
      </w:r>
      <w:r w:rsidRPr="00620109">
        <w:rPr>
          <w:spacing w:val="-2"/>
          <w:sz w:val="28"/>
          <w:szCs w:val="28"/>
          <w:lang w:val="uz-Cyrl-UZ"/>
        </w:rPr>
        <w:t>ayniqs</w:t>
      </w:r>
      <w:r w:rsidRPr="00620109">
        <w:rPr>
          <w:spacing w:val="-1"/>
          <w:sz w:val="28"/>
          <w:szCs w:val="28"/>
          <w:lang w:val="uz-Cyrl-UZ"/>
        </w:rPr>
        <w:t>a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yoshlar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va</w:t>
      </w:r>
      <w:r w:rsidR="005644E4" w:rsidRPr="00620109">
        <w:rPr>
          <w:spacing w:val="-17"/>
          <w:sz w:val="28"/>
          <w:szCs w:val="28"/>
          <w:lang w:val="uz-Cyrl-UZ"/>
        </w:rPr>
        <w:t xml:space="preserve"> </w:t>
      </w:r>
      <w:r w:rsidRPr="00620109">
        <w:rPr>
          <w:spacing w:val="-2"/>
          <w:sz w:val="28"/>
          <w:szCs w:val="28"/>
          <w:lang w:val="uz-Cyrl-UZ"/>
        </w:rPr>
        <w:t>ayollarni</w:t>
      </w:r>
      <w:r w:rsidR="005644E4" w:rsidRPr="00620109">
        <w:rPr>
          <w:spacing w:val="-2"/>
          <w:sz w:val="28"/>
          <w:szCs w:val="28"/>
          <w:lang w:val="uz-Cyrl-UZ"/>
        </w:rPr>
        <w:t>)</w:t>
      </w:r>
      <w:r w:rsidR="005644E4" w:rsidRPr="00620109">
        <w:rPr>
          <w:spacing w:val="-18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iqtisodiy</w:t>
      </w:r>
      <w:r w:rsidR="005644E4" w:rsidRPr="00620109">
        <w:rPr>
          <w:spacing w:val="29"/>
          <w:w w:val="97"/>
          <w:sz w:val="28"/>
          <w:szCs w:val="28"/>
          <w:lang w:val="uz-Cyrl-UZ"/>
        </w:rPr>
        <w:t xml:space="preserve"> </w:t>
      </w:r>
      <w:r w:rsidRPr="00620109">
        <w:rPr>
          <w:spacing w:val="-3"/>
          <w:sz w:val="28"/>
          <w:szCs w:val="28"/>
          <w:lang w:val="uz-Cyrl-UZ"/>
        </w:rPr>
        <w:t>rivojlanish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jarayoniga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ja</w:t>
      </w:r>
      <w:r w:rsidRPr="00620109">
        <w:rPr>
          <w:spacing w:val="-2"/>
          <w:sz w:val="28"/>
          <w:szCs w:val="28"/>
          <w:lang w:val="uz-Cyrl-UZ"/>
        </w:rPr>
        <w:t>lb</w:t>
      </w:r>
      <w:r w:rsidR="005644E4" w:rsidRPr="00620109">
        <w:rPr>
          <w:spacing w:val="-21"/>
          <w:sz w:val="28"/>
          <w:szCs w:val="28"/>
          <w:lang w:val="uz-Cyrl-UZ"/>
        </w:rPr>
        <w:t xml:space="preserve"> </w:t>
      </w:r>
      <w:r w:rsidRPr="00620109">
        <w:rPr>
          <w:spacing w:val="-1"/>
          <w:sz w:val="28"/>
          <w:szCs w:val="28"/>
          <w:lang w:val="uz-Cyrl-UZ"/>
        </w:rPr>
        <w:t>qiladi</w:t>
      </w:r>
      <w:r w:rsidR="005644E4" w:rsidRPr="00620109">
        <w:rPr>
          <w:spacing w:val="-1"/>
          <w:sz w:val="28"/>
          <w:szCs w:val="28"/>
          <w:lang w:val="uz-Cyrl-UZ"/>
        </w:rPr>
        <w:t>.</w:t>
      </w:r>
      <w:r w:rsidR="005644E4" w:rsidRPr="00620109">
        <w:rPr>
          <w:b/>
          <w:spacing w:val="-5"/>
          <w:w w:val="85"/>
          <w:sz w:val="28"/>
          <w:szCs w:val="28"/>
          <w:lang w:val="uz-Cyrl-UZ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23"/>
          <w:w w:val="95"/>
          <w:sz w:val="28"/>
          <w:szCs w:val="28"/>
          <w:lang w:val="en-US"/>
        </w:rPr>
      </w:pPr>
      <w:r w:rsidRPr="00620109">
        <w:rPr>
          <w:b/>
          <w:spacing w:val="-5"/>
          <w:w w:val="85"/>
          <w:sz w:val="28"/>
          <w:szCs w:val="28"/>
          <w:lang w:val="en-US"/>
        </w:rPr>
        <w:t>Tirik</w:t>
      </w:r>
      <w:r w:rsidR="005644E4" w:rsidRPr="00620109">
        <w:rPr>
          <w:b/>
          <w:spacing w:val="1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me</w:t>
      </w:r>
      <w:r w:rsidRPr="00620109">
        <w:rPr>
          <w:b/>
          <w:spacing w:val="-2"/>
          <w:w w:val="85"/>
          <w:sz w:val="28"/>
          <w:szCs w:val="28"/>
          <w:lang w:val="en-US"/>
        </w:rPr>
        <w:t>r</w:t>
      </w:r>
      <w:r w:rsidRPr="00620109">
        <w:rPr>
          <w:b/>
          <w:spacing w:val="-1"/>
          <w:w w:val="85"/>
          <w:sz w:val="28"/>
          <w:szCs w:val="28"/>
          <w:lang w:val="en-US"/>
        </w:rPr>
        <w:t>os</w:t>
      </w:r>
      <w:r w:rsidR="005644E4" w:rsidRPr="00620109">
        <w:rPr>
          <w:b/>
          <w:spacing w:val="1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sifatida</w:t>
      </w:r>
      <w:r w:rsidR="005644E4" w:rsidRPr="00620109">
        <w:rPr>
          <w:b/>
          <w:spacing w:val="1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3"/>
          <w:w w:val="85"/>
          <w:sz w:val="28"/>
          <w:szCs w:val="28"/>
          <w:lang w:val="en-US"/>
        </w:rPr>
        <w:t>n</w:t>
      </w:r>
      <w:r w:rsidRPr="00620109">
        <w:rPr>
          <w:b/>
          <w:spacing w:val="-4"/>
          <w:w w:val="85"/>
          <w:sz w:val="28"/>
          <w:szCs w:val="28"/>
          <w:lang w:val="en-US"/>
        </w:rPr>
        <w:t>o</w:t>
      </w:r>
      <w:r w:rsidRPr="00620109">
        <w:rPr>
          <w:b/>
          <w:spacing w:val="-3"/>
          <w:w w:val="85"/>
          <w:sz w:val="28"/>
          <w:szCs w:val="28"/>
          <w:lang w:val="en-US"/>
        </w:rPr>
        <w:t>m</w:t>
      </w:r>
      <w:r w:rsidRPr="00620109">
        <w:rPr>
          <w:b/>
          <w:spacing w:val="-4"/>
          <w:w w:val="85"/>
          <w:sz w:val="28"/>
          <w:szCs w:val="28"/>
          <w:lang w:val="en-US"/>
        </w:rPr>
        <w:t>o</w:t>
      </w:r>
      <w:r w:rsidRPr="00620109">
        <w:rPr>
          <w:b/>
          <w:spacing w:val="-3"/>
          <w:w w:val="85"/>
          <w:sz w:val="28"/>
          <w:szCs w:val="28"/>
          <w:lang w:val="en-US"/>
        </w:rPr>
        <w:t>ddiy</w:t>
      </w:r>
      <w:r w:rsidR="005644E4" w:rsidRPr="00620109">
        <w:rPr>
          <w:b/>
          <w:spacing w:val="1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madaniy</w:t>
      </w:r>
      <w:r w:rsidR="005644E4" w:rsidRPr="00620109">
        <w:rPr>
          <w:b/>
          <w:spacing w:val="23"/>
          <w:w w:val="87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me</w:t>
      </w:r>
      <w:r w:rsidRPr="00620109">
        <w:rPr>
          <w:b/>
          <w:spacing w:val="-2"/>
          <w:w w:val="85"/>
          <w:sz w:val="28"/>
          <w:szCs w:val="28"/>
          <w:lang w:val="en-US"/>
        </w:rPr>
        <w:t>r</w:t>
      </w:r>
      <w:r w:rsidRPr="00620109">
        <w:rPr>
          <w:b/>
          <w:spacing w:val="-1"/>
          <w:w w:val="85"/>
          <w:sz w:val="28"/>
          <w:szCs w:val="28"/>
          <w:lang w:val="en-US"/>
        </w:rPr>
        <w:t>os</w:t>
      </w:r>
      <w:r w:rsidR="005644E4" w:rsidRPr="00620109">
        <w:rPr>
          <w:b/>
          <w:spacing w:val="29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rivojlanishga</w:t>
      </w:r>
      <w:r w:rsidR="005644E4" w:rsidRPr="00620109">
        <w:rPr>
          <w:b/>
          <w:spacing w:val="30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y</w:t>
      </w:r>
      <w:r>
        <w:rPr>
          <w:b/>
          <w:spacing w:val="-1"/>
          <w:w w:val="85"/>
          <w:sz w:val="28"/>
          <w:szCs w:val="28"/>
        </w:rPr>
        <w:t>о</w:t>
      </w:r>
      <w:r w:rsidRPr="00620109">
        <w:rPr>
          <w:b/>
          <w:spacing w:val="-1"/>
          <w:w w:val="85"/>
          <w:sz w:val="28"/>
          <w:szCs w:val="28"/>
          <w:lang w:val="en-US"/>
        </w:rPr>
        <w:t>‘naltirilgan</w:t>
      </w:r>
      <w:r w:rsidR="005644E4" w:rsidRPr="00620109">
        <w:rPr>
          <w:b/>
          <w:spacing w:val="25"/>
          <w:w w:val="86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innovatsiyalarning</w:t>
      </w:r>
      <w:r w:rsidR="005644E4" w:rsidRPr="00620109">
        <w:rPr>
          <w:b/>
          <w:spacing w:val="36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asosiy</w:t>
      </w:r>
      <w:r w:rsidR="005644E4" w:rsidRPr="00620109">
        <w:rPr>
          <w:b/>
          <w:spacing w:val="37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man</w:t>
      </w:r>
      <w:r w:rsidRPr="00620109">
        <w:rPr>
          <w:b/>
          <w:spacing w:val="-2"/>
          <w:w w:val="85"/>
          <w:sz w:val="28"/>
          <w:szCs w:val="28"/>
          <w:lang w:val="en-US"/>
        </w:rPr>
        <w:t>b</w:t>
      </w:r>
      <w:r w:rsidRPr="00620109">
        <w:rPr>
          <w:b/>
          <w:spacing w:val="-1"/>
          <w:w w:val="85"/>
          <w:sz w:val="28"/>
          <w:szCs w:val="28"/>
          <w:lang w:val="en-US"/>
        </w:rPr>
        <w:t>aiga</w:t>
      </w:r>
      <w:r w:rsidR="005644E4" w:rsidRPr="00620109">
        <w:rPr>
          <w:b/>
          <w:spacing w:val="27"/>
          <w:w w:val="87"/>
          <w:sz w:val="28"/>
          <w:szCs w:val="28"/>
          <w:lang w:val="en-US"/>
        </w:rPr>
        <w:t xml:space="preserve"> </w:t>
      </w:r>
      <w:r w:rsidRPr="00620109">
        <w:rPr>
          <w:b/>
          <w:spacing w:val="-3"/>
          <w:w w:val="95"/>
          <w:sz w:val="28"/>
          <w:szCs w:val="28"/>
          <w:lang w:val="en-US"/>
        </w:rPr>
        <w:t>aylanishi</w:t>
      </w:r>
      <w:r w:rsidR="005644E4" w:rsidRPr="00620109">
        <w:rPr>
          <w:b/>
          <w:spacing w:val="-28"/>
          <w:w w:val="9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5"/>
          <w:sz w:val="28"/>
          <w:szCs w:val="28"/>
          <w:lang w:val="en-US"/>
        </w:rPr>
        <w:t>mumkin</w:t>
      </w:r>
      <w:r w:rsidR="005644E4" w:rsidRPr="00620109">
        <w:rPr>
          <w:b/>
          <w:spacing w:val="-2"/>
          <w:w w:val="95"/>
          <w:sz w:val="28"/>
          <w:szCs w:val="28"/>
          <w:lang w:val="en-US"/>
        </w:rPr>
        <w:t>.</w:t>
      </w:r>
      <w:r w:rsidR="005644E4" w:rsidRPr="00620109">
        <w:rPr>
          <w:b/>
          <w:spacing w:val="-23"/>
          <w:w w:val="9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2"/>
          <w:w w:val="95"/>
          <w:sz w:val="28"/>
          <w:szCs w:val="28"/>
          <w:lang w:val="en-US"/>
        </w:rPr>
      </w:pPr>
      <w:r w:rsidRPr="00620109">
        <w:rPr>
          <w:spacing w:val="-2"/>
          <w:w w:val="95"/>
          <w:sz w:val="28"/>
          <w:szCs w:val="28"/>
          <w:lang w:val="en-US"/>
        </w:rPr>
        <w:t>Hamjamiyatlar</w:t>
      </w:r>
      <w:r w:rsidR="005644E4" w:rsidRPr="00620109">
        <w:rPr>
          <w:spacing w:val="-23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va</w:t>
      </w:r>
      <w:r w:rsidR="005644E4" w:rsidRPr="00620109">
        <w:rPr>
          <w:spacing w:val="-23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guruhlar</w:t>
      </w:r>
      <w:r w:rsidR="005644E4" w:rsidRPr="00620109">
        <w:rPr>
          <w:spacing w:val="3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sodir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‘layotgan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‘zgarishlar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ketidan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doimo</w:t>
      </w:r>
      <w:r w:rsidR="005644E4" w:rsidRPr="00620109">
        <w:rPr>
          <w:spacing w:val="29"/>
          <w:w w:val="9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yangiliklar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kiritib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</w:t>
      </w:r>
      <w:r w:rsidRPr="00620109">
        <w:rPr>
          <w:spacing w:val="-2"/>
          <w:sz w:val="28"/>
          <w:szCs w:val="28"/>
          <w:lang w:val="en-US"/>
        </w:rPr>
        <w:t>oradi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32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‘ziga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xos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strategik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anba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‘lib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milliy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global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miqyosida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haqiqiy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‘zgarishlarga</w:t>
      </w:r>
      <w:r w:rsidR="005644E4" w:rsidRPr="00620109">
        <w:rPr>
          <w:spacing w:val="36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asoslangan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araqqiyotga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erishishga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imkoniyat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Masalan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yangi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turdagi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ter</w:t>
      </w:r>
      <w:r w:rsidRPr="00620109">
        <w:rPr>
          <w:spacing w:val="-2"/>
          <w:sz w:val="28"/>
          <w:szCs w:val="28"/>
          <w:lang w:val="en-US"/>
        </w:rPr>
        <w:t>ia</w:t>
      </w:r>
      <w:r w:rsidRPr="00620109">
        <w:rPr>
          <w:spacing w:val="-3"/>
          <w:sz w:val="28"/>
          <w:szCs w:val="28"/>
          <w:lang w:val="en-US"/>
        </w:rPr>
        <w:t>llar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 w:rsidR="005644E4" w:rsidRPr="00620109">
        <w:rPr>
          <w:spacing w:val="-1"/>
          <w:sz w:val="28"/>
          <w:szCs w:val="28"/>
          <w:lang w:val="en-US"/>
        </w:rPr>
        <w:t>(</w:t>
      </w:r>
      <w:r w:rsidRPr="00620109">
        <w:rPr>
          <w:spacing w:val="-1"/>
          <w:sz w:val="28"/>
          <w:szCs w:val="28"/>
          <w:lang w:val="en-US"/>
        </w:rPr>
        <w:t>ba’zi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xom</w:t>
      </w:r>
      <w:r w:rsidR="005644E4" w:rsidRPr="00620109">
        <w:rPr>
          <w:spacing w:val="-3"/>
          <w:position w:val="3"/>
          <w:sz w:val="28"/>
          <w:szCs w:val="28"/>
          <w:lang w:val="en-US"/>
        </w:rPr>
        <w:t>-</w:t>
      </w:r>
      <w:r w:rsidRPr="00620109">
        <w:rPr>
          <w:spacing w:val="-4"/>
          <w:sz w:val="28"/>
          <w:szCs w:val="28"/>
          <w:lang w:val="en-US"/>
        </w:rPr>
        <w:t>ashyolar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yetarli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‘lm</w:t>
      </w:r>
      <w:r w:rsidRPr="00620109">
        <w:rPr>
          <w:spacing w:val="-2"/>
          <w:sz w:val="28"/>
          <w:szCs w:val="28"/>
          <w:lang w:val="en-US"/>
        </w:rPr>
        <w:t>agan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taqdir</w:t>
      </w:r>
      <w:r w:rsidRPr="00620109">
        <w:rPr>
          <w:spacing w:val="-2"/>
          <w:sz w:val="28"/>
          <w:szCs w:val="28"/>
          <w:lang w:val="en-US"/>
        </w:rPr>
        <w:t>dayoki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umum</w:t>
      </w:r>
      <w:r w:rsidRPr="00620109">
        <w:rPr>
          <w:spacing w:val="-3"/>
          <w:sz w:val="28"/>
          <w:szCs w:val="28"/>
          <w:lang w:val="en-US"/>
        </w:rPr>
        <w:t>an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mavjud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‘lmaganda</w:t>
      </w:r>
      <w:r w:rsidR="005644E4" w:rsidRPr="00620109">
        <w:rPr>
          <w:spacing w:val="-3"/>
          <w:sz w:val="28"/>
          <w:szCs w:val="28"/>
          <w:lang w:val="en-US"/>
        </w:rPr>
        <w:t>)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eski</w:t>
      </w:r>
      <w:r w:rsidR="005644E4" w:rsidRPr="00620109">
        <w:rPr>
          <w:spacing w:val="42"/>
          <w:w w:val="9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ehtiyojlarni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qondirish</w:t>
      </w:r>
      <w:r w:rsidR="005644E4" w:rsidRPr="00620109">
        <w:rPr>
          <w:spacing w:val="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moslashtirilishi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Huddi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shu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singari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eski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24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‘nikm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lar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zamonaviy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muammolariga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yechim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topishda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‘llanilishi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Misol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davrlar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osha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sina</w:t>
      </w:r>
      <w:r w:rsidRPr="00620109">
        <w:rPr>
          <w:spacing w:val="-1"/>
          <w:sz w:val="28"/>
          <w:szCs w:val="28"/>
          <w:lang w:val="en-US"/>
        </w:rPr>
        <w:t>lgan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bilimlarni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yetkazish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tizimi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yangi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zamonaviy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ax</w:t>
      </w:r>
      <w:r w:rsidRPr="00620109">
        <w:rPr>
          <w:spacing w:val="-4"/>
          <w:sz w:val="28"/>
          <w:szCs w:val="28"/>
          <w:lang w:val="en-US"/>
        </w:rPr>
        <w:t>borot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loqa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texnologiyalariga</w:t>
      </w:r>
      <w:r w:rsidR="005644E4" w:rsidRPr="00620109">
        <w:rPr>
          <w:spacing w:val="40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moslashtirilishi</w:t>
      </w:r>
      <w:r w:rsidR="005644E4" w:rsidRPr="00620109">
        <w:rPr>
          <w:spacing w:val="40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mumkin</w:t>
      </w:r>
      <w:r w:rsidR="005644E4" w:rsidRPr="00620109">
        <w:rPr>
          <w:spacing w:val="-2"/>
          <w:w w:val="95"/>
          <w:sz w:val="28"/>
          <w:szCs w:val="28"/>
          <w:lang w:val="en-US"/>
        </w:rPr>
        <w:t xml:space="preserve">.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i/>
          <w:spacing w:val="-11"/>
          <w:sz w:val="28"/>
          <w:szCs w:val="28"/>
          <w:lang w:val="en-US"/>
        </w:rPr>
      </w:pPr>
      <w:r w:rsidRPr="00620109">
        <w:rPr>
          <w:b/>
          <w:i/>
          <w:spacing w:val="-9"/>
          <w:sz w:val="28"/>
          <w:szCs w:val="28"/>
          <w:lang w:val="en-US"/>
        </w:rPr>
        <w:lastRenderedPageBreak/>
        <w:t>Avloddan</w:t>
      </w:r>
      <w:r w:rsidR="005644E4" w:rsidRPr="00620109">
        <w:rPr>
          <w:b/>
          <w:i/>
          <w:spacing w:val="-9"/>
          <w:sz w:val="28"/>
          <w:szCs w:val="28"/>
          <w:lang w:val="en-US"/>
        </w:rPr>
        <w:t>-</w:t>
      </w:r>
      <w:r w:rsidRPr="00620109">
        <w:rPr>
          <w:b/>
          <w:i/>
          <w:spacing w:val="-9"/>
          <w:sz w:val="28"/>
          <w:szCs w:val="28"/>
          <w:lang w:val="en-US"/>
        </w:rPr>
        <w:t>avlodga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saqlanib</w:t>
      </w:r>
      <w:r w:rsidR="005644E4" w:rsidRPr="00620109">
        <w:rPr>
          <w:b/>
          <w:i/>
          <w:spacing w:val="1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kelayotgan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rivojlanib</w:t>
      </w:r>
      <w:r w:rsidR="005644E4" w:rsidRPr="00620109">
        <w:rPr>
          <w:b/>
          <w:i/>
          <w:spacing w:val="16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borayotgan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mahalliy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bilim</w:t>
      </w:r>
      <w:r w:rsidR="005644E4" w:rsidRPr="00620109">
        <w:rPr>
          <w:b/>
          <w:i/>
          <w:spacing w:val="-9"/>
          <w:sz w:val="28"/>
          <w:szCs w:val="28"/>
          <w:lang w:val="en-US"/>
        </w:rPr>
        <w:t>,</w:t>
      </w:r>
      <w:r w:rsidR="005644E4" w:rsidRPr="00620109">
        <w:rPr>
          <w:b/>
          <w:i/>
          <w:spacing w:val="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k</w:t>
      </w:r>
      <w:r>
        <w:rPr>
          <w:b/>
          <w:i/>
          <w:spacing w:val="-8"/>
          <w:sz w:val="28"/>
          <w:szCs w:val="28"/>
        </w:rPr>
        <w:t>о</w:t>
      </w:r>
      <w:r w:rsidRPr="00620109">
        <w:rPr>
          <w:b/>
          <w:i/>
          <w:spacing w:val="-8"/>
          <w:sz w:val="28"/>
          <w:szCs w:val="28"/>
          <w:lang w:val="en-US"/>
        </w:rPr>
        <w:t>‘nikma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an’analar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k</w:t>
      </w:r>
      <w:r>
        <w:rPr>
          <w:b/>
          <w:i/>
          <w:spacing w:val="-9"/>
          <w:sz w:val="28"/>
          <w:szCs w:val="28"/>
        </w:rPr>
        <w:t>о</w:t>
      </w:r>
      <w:r w:rsidRPr="00620109">
        <w:rPr>
          <w:b/>
          <w:i/>
          <w:spacing w:val="-9"/>
          <w:sz w:val="28"/>
          <w:szCs w:val="28"/>
          <w:lang w:val="en-US"/>
        </w:rPr>
        <w:t>‘p</w:t>
      </w:r>
      <w:r w:rsidR="005644E4" w:rsidRPr="00620109">
        <w:rPr>
          <w:b/>
          <w:i/>
          <w:spacing w:val="15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insonlarning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tirikchiligi</w:t>
      </w:r>
      <w:r w:rsidR="005644E4" w:rsidRPr="00620109">
        <w:rPr>
          <w:b/>
          <w:i/>
          <w:spacing w:val="12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uchun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kerakli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mablag‘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topishga</w:t>
      </w:r>
      <w:r w:rsidR="005644E4" w:rsidRPr="00620109">
        <w:rPr>
          <w:b/>
          <w:i/>
          <w:spacing w:val="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imkoniyat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yaratadi</w:t>
      </w:r>
      <w:r w:rsidR="005644E4" w:rsidRPr="00620109">
        <w:rPr>
          <w:b/>
          <w:i/>
          <w:spacing w:val="-8"/>
          <w:sz w:val="28"/>
          <w:szCs w:val="28"/>
          <w:lang w:val="en-US"/>
        </w:rPr>
        <w:t>.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1"/>
          <w:sz w:val="28"/>
          <w:szCs w:val="28"/>
          <w:lang w:val="en-US"/>
        </w:rPr>
        <w:t>Nomoddiy</w:t>
      </w:r>
      <w:r w:rsidR="005644E4" w:rsidRPr="00620109">
        <w:rPr>
          <w:b/>
          <w:i/>
          <w:spacing w:val="12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madaniy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meros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k</w:t>
      </w:r>
      <w:r>
        <w:rPr>
          <w:b/>
          <w:i/>
          <w:spacing w:val="-9"/>
          <w:sz w:val="28"/>
          <w:szCs w:val="28"/>
        </w:rPr>
        <w:t>о</w:t>
      </w:r>
      <w:r w:rsidRPr="00620109">
        <w:rPr>
          <w:b/>
          <w:i/>
          <w:spacing w:val="-9"/>
          <w:sz w:val="28"/>
          <w:szCs w:val="28"/>
          <w:lang w:val="en-US"/>
        </w:rPr>
        <w:t>‘pchilik</w:t>
      </w:r>
      <w:r w:rsidR="005644E4" w:rsidRPr="00620109">
        <w:rPr>
          <w:b/>
          <w:i/>
          <w:spacing w:val="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insonlarni</w:t>
      </w:r>
      <w:r w:rsidR="005644E4" w:rsidRPr="00620109">
        <w:rPr>
          <w:b/>
          <w:i/>
          <w:spacing w:val="-9"/>
          <w:sz w:val="28"/>
          <w:szCs w:val="28"/>
          <w:lang w:val="en-US"/>
        </w:rPr>
        <w:t>,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shu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jumladan</w:t>
      </w:r>
      <w:r w:rsidR="005644E4" w:rsidRPr="00620109">
        <w:rPr>
          <w:b/>
          <w:i/>
          <w:spacing w:val="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aholining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kambag‘al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zaifqatlamlarini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munosib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mehnat</w:t>
      </w:r>
      <w:r w:rsidR="005644E4" w:rsidRPr="00620109">
        <w:rPr>
          <w:b/>
          <w:i/>
          <w:spacing w:val="1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sharoitlari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bilan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ta’minlashi</w:t>
      </w:r>
      <w:r w:rsidR="005644E4" w:rsidRPr="00620109">
        <w:rPr>
          <w:b/>
          <w:i/>
          <w:spacing w:val="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ularga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0"/>
          <w:sz w:val="28"/>
          <w:szCs w:val="28"/>
          <w:lang w:val="en-US"/>
        </w:rPr>
        <w:t>daromad</w:t>
      </w:r>
      <w:r w:rsidR="005644E4" w:rsidRPr="00620109">
        <w:rPr>
          <w:b/>
          <w:i/>
          <w:spacing w:val="-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1"/>
          <w:sz w:val="28"/>
          <w:szCs w:val="28"/>
          <w:lang w:val="en-US"/>
        </w:rPr>
        <w:t>keltirishi</w:t>
      </w:r>
      <w:r w:rsidR="005644E4" w:rsidRPr="00620109">
        <w:rPr>
          <w:b/>
          <w:i/>
          <w:spacing w:val="-11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11"/>
          <w:sz w:val="28"/>
          <w:szCs w:val="28"/>
          <w:lang w:val="en-US"/>
        </w:rPr>
        <w:t>mumkin</w:t>
      </w:r>
      <w:r w:rsidR="005644E4" w:rsidRPr="00620109">
        <w:rPr>
          <w:b/>
          <w:i/>
          <w:spacing w:val="-11"/>
          <w:sz w:val="28"/>
          <w:szCs w:val="28"/>
          <w:lang w:val="en-US"/>
        </w:rPr>
        <w:t xml:space="preserve">.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82"/>
          <w:w w:val="95"/>
          <w:sz w:val="28"/>
          <w:szCs w:val="28"/>
          <w:lang w:val="en-US"/>
        </w:rPr>
      </w:pPr>
      <w:r w:rsidRPr="00620109">
        <w:rPr>
          <w:b/>
          <w:sz w:val="28"/>
          <w:szCs w:val="28"/>
          <w:lang w:val="en-US"/>
        </w:rPr>
        <w:t>Nomoddiy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madaniy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meros</w:t>
      </w:r>
      <w:r w:rsidR="005644E4" w:rsidRPr="00620109">
        <w:rPr>
          <w:b/>
          <w:sz w:val="28"/>
          <w:szCs w:val="28"/>
          <w:lang w:val="en-US"/>
        </w:rPr>
        <w:t xml:space="preserve">  </w:t>
      </w:r>
      <w:r w:rsidRPr="00620109">
        <w:rPr>
          <w:b/>
          <w:sz w:val="28"/>
          <w:szCs w:val="28"/>
          <w:lang w:val="en-US"/>
        </w:rPr>
        <w:t>bilan</w:t>
      </w:r>
      <w:r w:rsidR="005644E4" w:rsidRPr="00620109">
        <w:rPr>
          <w:b/>
          <w:sz w:val="28"/>
          <w:szCs w:val="28"/>
          <w:lang w:val="en-US"/>
        </w:rPr>
        <w:t xml:space="preserve">       </w:t>
      </w:r>
      <w:r w:rsidRPr="00620109">
        <w:rPr>
          <w:b/>
          <w:sz w:val="28"/>
          <w:szCs w:val="28"/>
          <w:lang w:val="en-US"/>
        </w:rPr>
        <w:t>bog‘liq</w:t>
      </w:r>
      <w:r w:rsidR="005644E4" w:rsidRPr="00620109">
        <w:rPr>
          <w:b/>
          <w:sz w:val="28"/>
          <w:szCs w:val="28"/>
          <w:lang w:val="en-US"/>
        </w:rPr>
        <w:t xml:space="preserve">   </w:t>
      </w:r>
      <w:r w:rsidRPr="00620109">
        <w:rPr>
          <w:b/>
          <w:sz w:val="28"/>
          <w:szCs w:val="28"/>
          <w:lang w:val="en-US"/>
        </w:rPr>
        <w:t>sayyohlik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faoliyatlari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ham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hamjamiyatlar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uchun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foyda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keltirishi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mumkin</w:t>
      </w:r>
      <w:r w:rsidR="005644E4" w:rsidRPr="00620109">
        <w:rPr>
          <w:b/>
          <w:spacing w:val="-16"/>
          <w:w w:val="95"/>
          <w:sz w:val="28"/>
          <w:szCs w:val="28"/>
          <w:lang w:val="en-US"/>
        </w:rPr>
        <w:t>.</w:t>
      </w:r>
      <w:r w:rsidR="005644E4" w:rsidRPr="00620109">
        <w:rPr>
          <w:b/>
          <w:spacing w:val="-82"/>
          <w:w w:val="95"/>
          <w:sz w:val="28"/>
          <w:szCs w:val="28"/>
          <w:lang w:val="en-US"/>
        </w:rPr>
        <w:t xml:space="preserve"> 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color w:val="3EB134"/>
          <w:spacing w:val="-4"/>
          <w:sz w:val="28"/>
          <w:szCs w:val="28"/>
          <w:lang w:val="en-US"/>
        </w:rPr>
      </w:pPr>
      <w:r w:rsidRPr="00620109">
        <w:rPr>
          <w:spacing w:val="-1"/>
          <w:w w:val="95"/>
          <w:sz w:val="28"/>
          <w:szCs w:val="28"/>
          <w:lang w:val="en-US"/>
        </w:rPr>
        <w:t>Boy</w:t>
      </w:r>
      <w:r w:rsidR="005644E4" w:rsidRPr="00620109">
        <w:rPr>
          <w:spacing w:val="-14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an’analarni</w:t>
      </w:r>
      <w:r w:rsidR="005644E4" w:rsidRPr="00620109">
        <w:rPr>
          <w:spacing w:val="-1"/>
          <w:w w:val="95"/>
          <w:sz w:val="28"/>
          <w:szCs w:val="28"/>
          <w:lang w:val="en-US"/>
        </w:rPr>
        <w:t>,</w:t>
      </w:r>
      <w:r w:rsidR="005644E4" w:rsidRPr="00620109">
        <w:rPr>
          <w:spacing w:val="-14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bayram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tadbirlarini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ijrochilik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</w:t>
      </w:r>
      <w:r w:rsidRPr="00620109">
        <w:rPr>
          <w:spacing w:val="-2"/>
          <w:sz w:val="28"/>
          <w:szCs w:val="28"/>
          <w:lang w:val="en-US"/>
        </w:rPr>
        <w:t>an’a</w:t>
      </w:r>
      <w:r w:rsidRPr="00620109">
        <w:rPr>
          <w:spacing w:val="-3"/>
          <w:sz w:val="28"/>
          <w:szCs w:val="28"/>
          <w:lang w:val="en-US"/>
        </w:rPr>
        <w:t>ti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turlarini</w:t>
      </w:r>
      <w:r w:rsidR="005644E4" w:rsidRPr="00620109">
        <w:rPr>
          <w:spacing w:val="-3"/>
          <w:sz w:val="28"/>
          <w:szCs w:val="28"/>
          <w:lang w:val="en-US"/>
        </w:rPr>
        <w:t xml:space="preserve">, </w:t>
      </w:r>
      <w:r w:rsidRPr="00620109">
        <w:rPr>
          <w:spacing w:val="-3"/>
          <w:sz w:val="28"/>
          <w:szCs w:val="28"/>
          <w:lang w:val="en-US"/>
        </w:rPr>
        <w:t>hunarmandchilik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‘nikm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larni</w:t>
      </w:r>
      <w:r w:rsidR="005644E4" w:rsidRPr="00620109">
        <w:rPr>
          <w:spacing w:val="52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merosning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sohalarini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kashf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imkoniyati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ayyohlar</w:t>
      </w:r>
      <w:r w:rsidRPr="00620109">
        <w:rPr>
          <w:spacing w:val="-2"/>
          <w:sz w:val="28"/>
          <w:szCs w:val="28"/>
          <w:lang w:val="en-US"/>
        </w:rPr>
        <w:t>ni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milliy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mint</w:t>
      </w:r>
      <w:r w:rsidRPr="00620109">
        <w:rPr>
          <w:spacing w:val="-1"/>
          <w:sz w:val="28"/>
          <w:szCs w:val="28"/>
          <w:lang w:val="en-US"/>
        </w:rPr>
        <w:t>aqaviy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lqaro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miqyosda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ja</w:t>
      </w:r>
      <w:r w:rsidRPr="00620109">
        <w:rPr>
          <w:spacing w:val="-2"/>
          <w:sz w:val="28"/>
          <w:szCs w:val="28"/>
          <w:lang w:val="en-US"/>
        </w:rPr>
        <w:t>lb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yaxshi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abab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‘lishi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 xml:space="preserve">. </w:t>
      </w:r>
      <w:r w:rsidRPr="00620109">
        <w:rPr>
          <w:spacing w:val="-2"/>
          <w:sz w:val="28"/>
          <w:szCs w:val="28"/>
          <w:lang w:val="en-US"/>
        </w:rPr>
        <w:t>Sayyohlik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faoliyati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odob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ahloq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qoidalari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doir</w:t>
      </w:r>
      <w:r w:rsidRPr="00620109">
        <w:rPr>
          <w:spacing w:val="-1"/>
          <w:sz w:val="28"/>
          <w:szCs w:val="28"/>
          <w:lang w:val="en-US"/>
        </w:rPr>
        <w:t>asida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‘ls</w:t>
      </w:r>
      <w:r w:rsidRPr="00620109">
        <w:rPr>
          <w:spacing w:val="-1"/>
          <w:sz w:val="28"/>
          <w:szCs w:val="28"/>
          <w:lang w:val="en-US"/>
        </w:rPr>
        <w:t>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merosga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uni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saqlovchilariga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ma’suliyatli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yondashs</w:t>
      </w:r>
      <w:r w:rsidRPr="00620109">
        <w:rPr>
          <w:spacing w:val="-1"/>
          <w:sz w:val="28"/>
          <w:szCs w:val="28"/>
          <w:lang w:val="en-US"/>
        </w:rPr>
        <w:t>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darom</w:t>
      </w:r>
      <w:r w:rsidRPr="00620109">
        <w:rPr>
          <w:spacing w:val="-2"/>
          <w:sz w:val="28"/>
          <w:szCs w:val="28"/>
          <w:lang w:val="en-US"/>
        </w:rPr>
        <w:t>ad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keltirishi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yangi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ish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‘rinlarini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yaratilishini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rag‘batlantirishi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g‘urur</w:t>
      </w:r>
      <w:r w:rsidR="005644E4" w:rsidRPr="00620109">
        <w:rPr>
          <w:spacing w:val="36"/>
          <w:w w:val="9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hissini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shakllantirish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Aslini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olganda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sayyohlik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faoliyati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merosga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hurm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tsizlik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qarasa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</w:t>
      </w:r>
      <w:r w:rsidRPr="00620109">
        <w:rPr>
          <w:spacing w:val="-2"/>
          <w:sz w:val="28"/>
          <w:szCs w:val="28"/>
          <w:lang w:val="en-US"/>
        </w:rPr>
        <w:t>av</w:t>
      </w:r>
      <w:r w:rsidRPr="00620109">
        <w:rPr>
          <w:spacing w:val="-3"/>
          <w:sz w:val="28"/>
          <w:szCs w:val="28"/>
          <w:lang w:val="en-US"/>
        </w:rPr>
        <w:t>f</w:t>
      </w:r>
      <w:r w:rsidR="005644E4" w:rsidRPr="00620109">
        <w:rPr>
          <w:spacing w:val="23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ostiga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‘yishi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Misol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faoliyatning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haddan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ashqar</w:t>
      </w:r>
      <w:r w:rsidRPr="00620109">
        <w:rPr>
          <w:spacing w:val="-2"/>
          <w:sz w:val="28"/>
          <w:szCs w:val="28"/>
          <w:lang w:val="en-US"/>
        </w:rPr>
        <w:t>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tijoratlashuvi</w:t>
      </w:r>
      <w:r w:rsidR="005644E4" w:rsidRPr="00620109">
        <w:rPr>
          <w:spacing w:val="46"/>
          <w:w w:val="9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butun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hamjamiyat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merosning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asl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aqsadini</w:t>
      </w:r>
      <w:r w:rsidR="005644E4" w:rsidRPr="00620109">
        <w:rPr>
          <w:spacing w:val="23"/>
          <w:w w:val="98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‘zgartirib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yuborishi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Shuning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sayyohlik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faoliyatni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olib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borayotganda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="005644E4" w:rsidRPr="00620109">
        <w:rPr>
          <w:spacing w:val="-4"/>
          <w:sz w:val="28"/>
          <w:szCs w:val="28"/>
          <w:lang w:val="en-US"/>
        </w:rPr>
        <w:t>(</w:t>
      </w:r>
      <w:r w:rsidRPr="00620109">
        <w:rPr>
          <w:spacing w:val="-4"/>
          <w:sz w:val="28"/>
          <w:szCs w:val="28"/>
          <w:lang w:val="en-US"/>
        </w:rPr>
        <w:t>xoh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dav</w:t>
      </w:r>
      <w:r w:rsidRPr="00620109">
        <w:rPr>
          <w:spacing w:val="-3"/>
          <w:sz w:val="28"/>
          <w:szCs w:val="28"/>
          <w:lang w:val="en-US"/>
        </w:rPr>
        <w:t>la</w:t>
      </w:r>
      <w:r w:rsidRPr="00620109">
        <w:rPr>
          <w:spacing w:val="-4"/>
          <w:sz w:val="28"/>
          <w:szCs w:val="28"/>
          <w:lang w:val="en-US"/>
        </w:rPr>
        <w:t>t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‘lsin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xoh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jamoat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yoki</w:t>
      </w:r>
      <w:r w:rsidR="005644E4" w:rsidRPr="00620109">
        <w:rPr>
          <w:spacing w:val="46"/>
          <w:w w:val="97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xususiy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tashkilot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‘lsin</w:t>
      </w:r>
      <w:r w:rsidR="005644E4" w:rsidRPr="00620109">
        <w:rPr>
          <w:spacing w:val="-2"/>
          <w:sz w:val="28"/>
          <w:szCs w:val="28"/>
          <w:lang w:val="en-US"/>
        </w:rPr>
        <w:t>)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32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</w:t>
      </w:r>
      <w:r w:rsidR="005644E4" w:rsidRPr="00620109">
        <w:rPr>
          <w:spacing w:val="-2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muhofazasiga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-2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sohiblariga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29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ularning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huquqlariga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ist</w:t>
      </w:r>
      <w:r w:rsidRPr="00620109">
        <w:rPr>
          <w:spacing w:val="-1"/>
          <w:sz w:val="28"/>
          <w:szCs w:val="28"/>
          <w:lang w:val="en-US"/>
        </w:rPr>
        <w:t>aklariga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28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intilishlar</w:t>
      </w:r>
      <w:r w:rsidRPr="00620109">
        <w:rPr>
          <w:spacing w:val="-1"/>
          <w:sz w:val="28"/>
          <w:szCs w:val="28"/>
          <w:lang w:val="en-US"/>
        </w:rPr>
        <w:t>iga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hurm</w:t>
      </w:r>
      <w:r w:rsidRPr="00620109">
        <w:rPr>
          <w:spacing w:val="-3"/>
          <w:sz w:val="28"/>
          <w:szCs w:val="28"/>
          <w:lang w:val="en-US"/>
        </w:rPr>
        <w:t>a</w:t>
      </w:r>
      <w:r w:rsidRPr="00620109">
        <w:rPr>
          <w:spacing w:val="-4"/>
          <w:sz w:val="28"/>
          <w:szCs w:val="28"/>
          <w:lang w:val="en-US"/>
        </w:rPr>
        <w:t>t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‘rs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tish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juda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</w:t>
      </w:r>
      <w:r w:rsidR="005644E4" w:rsidRPr="00620109">
        <w:rPr>
          <w:spacing w:val="20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muhim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Meros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sohiblari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ularning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28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bog‘liq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qanday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sayyohlik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faoliyatida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asosiy</w:t>
      </w:r>
      <w:r w:rsidR="005644E4" w:rsidRPr="00620109">
        <w:rPr>
          <w:spacing w:val="3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anfaa</w:t>
      </w:r>
      <w:r w:rsidRPr="00620109">
        <w:rPr>
          <w:spacing w:val="-3"/>
          <w:sz w:val="28"/>
          <w:szCs w:val="28"/>
          <w:lang w:val="en-US"/>
        </w:rPr>
        <w:t>tdor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tomon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‘lishlari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lozim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Bundan</w:t>
      </w:r>
      <w:r w:rsidR="005644E4" w:rsidRPr="00620109">
        <w:rPr>
          <w:spacing w:val="25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ashqar</w:t>
      </w:r>
      <w:r w:rsidRPr="00620109">
        <w:rPr>
          <w:spacing w:val="-2"/>
          <w:sz w:val="28"/>
          <w:szCs w:val="28"/>
          <w:lang w:val="en-US"/>
        </w:rPr>
        <w:t>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meroslarini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boshqaruvida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yet</w:t>
      </w:r>
      <w:r w:rsidRPr="00620109">
        <w:rPr>
          <w:spacing w:val="-2"/>
          <w:sz w:val="28"/>
          <w:szCs w:val="28"/>
          <w:lang w:val="en-US"/>
        </w:rPr>
        <w:t>ak</w:t>
      </w:r>
      <w:r w:rsidRPr="00620109">
        <w:rPr>
          <w:spacing w:val="-3"/>
          <w:sz w:val="28"/>
          <w:szCs w:val="28"/>
          <w:lang w:val="en-US"/>
        </w:rPr>
        <w:t>chi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egallashlari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</w:t>
      </w:r>
      <w:r w:rsidRPr="00620109">
        <w:rPr>
          <w:spacing w:val="-2"/>
          <w:sz w:val="28"/>
          <w:szCs w:val="28"/>
          <w:lang w:val="en-US"/>
        </w:rPr>
        <w:t>rak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Odob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ahloq</w:t>
      </w:r>
      <w:r w:rsidR="005644E4" w:rsidRPr="00620109">
        <w:rPr>
          <w:spacing w:val="22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tamoyillar</w:t>
      </w:r>
      <w:r w:rsidRPr="00620109">
        <w:rPr>
          <w:spacing w:val="-2"/>
          <w:sz w:val="28"/>
          <w:szCs w:val="28"/>
          <w:lang w:val="en-US"/>
        </w:rPr>
        <w:t>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asoslangan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44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merosning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‘ziga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xosligini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e’tiborga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oladigan</w:t>
      </w:r>
      <w:r w:rsidR="005644E4" w:rsidRPr="00620109">
        <w:rPr>
          <w:spacing w:val="30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sayyohlik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har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qanday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lbiy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ta’sirlardan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asr</w:t>
      </w:r>
      <w:r w:rsidRPr="00620109">
        <w:rPr>
          <w:spacing w:val="-1"/>
          <w:sz w:val="28"/>
          <w:szCs w:val="28"/>
          <w:lang w:val="en-US"/>
        </w:rPr>
        <w:t>ashi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ayyohlar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22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sayyohlik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shug‘ullanuvchi</w:t>
      </w:r>
      <w:r w:rsidR="005644E4" w:rsidRPr="00620109">
        <w:rPr>
          <w:spacing w:val="-2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insonlarning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ha</w:t>
      </w:r>
      <w:r w:rsidRPr="00620109">
        <w:rPr>
          <w:spacing w:val="-3"/>
          <w:sz w:val="28"/>
          <w:szCs w:val="28"/>
          <w:lang w:val="en-US"/>
        </w:rPr>
        <w:t>tti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har</w:t>
      </w:r>
      <w:r w:rsidRPr="00620109">
        <w:rPr>
          <w:spacing w:val="-2"/>
          <w:sz w:val="28"/>
          <w:szCs w:val="28"/>
          <w:lang w:val="en-US"/>
        </w:rPr>
        <w:t>aka</w:t>
      </w:r>
      <w:r w:rsidRPr="00620109">
        <w:rPr>
          <w:spacing w:val="-3"/>
          <w:sz w:val="28"/>
          <w:szCs w:val="28"/>
          <w:lang w:val="en-US"/>
        </w:rPr>
        <w:t>tini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nazorat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lozim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color w:val="3EB134"/>
          <w:spacing w:val="-4"/>
          <w:sz w:val="28"/>
          <w:szCs w:val="28"/>
          <w:lang w:val="en-US"/>
        </w:rPr>
        <w:t xml:space="preserve"> </w:t>
      </w:r>
    </w:p>
    <w:p w:rsidR="005644E4" w:rsidRPr="00F22889" w:rsidRDefault="005644E4" w:rsidP="005644E4">
      <w:pPr>
        <w:spacing w:line="240" w:lineRule="auto"/>
        <w:ind w:firstLine="709"/>
        <w:jc w:val="both"/>
        <w:rPr>
          <w:b/>
          <w:spacing w:val="-5"/>
          <w:sz w:val="28"/>
          <w:szCs w:val="28"/>
          <w:lang w:val="uz-Cyrl-UZ"/>
        </w:rPr>
      </w:pPr>
      <w:r w:rsidRPr="00F22889">
        <w:rPr>
          <w:b/>
          <w:spacing w:val="-4"/>
          <w:sz w:val="28"/>
          <w:szCs w:val="28"/>
          <w:lang w:val="uz-Cyrl-UZ"/>
        </w:rPr>
        <w:t xml:space="preserve">1.6. </w:t>
      </w:r>
      <w:r w:rsidR="000A3EC1">
        <w:rPr>
          <w:b/>
          <w:spacing w:val="-4"/>
          <w:sz w:val="28"/>
          <w:szCs w:val="28"/>
          <w:lang w:val="uz-Cyrl-UZ"/>
        </w:rPr>
        <w:t>Tinchlik</w:t>
      </w:r>
      <w:r w:rsidRPr="00F22889">
        <w:rPr>
          <w:b/>
          <w:spacing w:val="54"/>
          <w:sz w:val="28"/>
          <w:szCs w:val="28"/>
          <w:lang w:val="uz-Cyrl-UZ"/>
        </w:rPr>
        <w:t xml:space="preserve"> </w:t>
      </w:r>
      <w:r w:rsidR="000A3EC1">
        <w:rPr>
          <w:b/>
          <w:spacing w:val="-2"/>
          <w:sz w:val="28"/>
          <w:szCs w:val="28"/>
          <w:lang w:val="uz-Cyrl-UZ"/>
        </w:rPr>
        <w:t>va</w:t>
      </w:r>
      <w:r w:rsidRPr="00F22889">
        <w:rPr>
          <w:b/>
          <w:spacing w:val="-5"/>
          <w:sz w:val="28"/>
          <w:szCs w:val="28"/>
          <w:lang w:val="uz-Cyrl-UZ"/>
        </w:rPr>
        <w:t xml:space="preserve"> </w:t>
      </w:r>
      <w:r w:rsidR="000A3EC1">
        <w:rPr>
          <w:b/>
          <w:spacing w:val="-4"/>
          <w:sz w:val="28"/>
          <w:szCs w:val="28"/>
          <w:lang w:val="uz-Cyrl-UZ"/>
        </w:rPr>
        <w:t>xavfsizlik</w:t>
      </w:r>
      <w:r w:rsidRPr="00F22889">
        <w:rPr>
          <w:b/>
          <w:spacing w:val="-5"/>
          <w:sz w:val="28"/>
          <w:szCs w:val="28"/>
          <w:lang w:val="uz-Cyrl-UZ"/>
        </w:rPr>
        <w:t xml:space="preserve"> 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pacing w:val="-4"/>
          <w:sz w:val="28"/>
          <w:szCs w:val="28"/>
          <w:lang w:val="uz-Cyrl-UZ"/>
        </w:rPr>
      </w:pPr>
      <w:r>
        <w:rPr>
          <w:spacing w:val="-5"/>
          <w:sz w:val="28"/>
          <w:szCs w:val="28"/>
          <w:lang w:val="uz-Cyrl-UZ"/>
        </w:rPr>
        <w:t>Tinchlik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xavfsizlik</w:t>
      </w:r>
      <w:r w:rsidR="005644E4" w:rsidRPr="00F22889">
        <w:rPr>
          <w:spacing w:val="-5"/>
          <w:sz w:val="28"/>
          <w:szCs w:val="28"/>
          <w:lang w:val="uz-Cyrl-UZ"/>
        </w:rPr>
        <w:t>,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hususan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mojarolardan</w:t>
      </w:r>
      <w:r w:rsidR="005644E4" w:rsidRPr="00F22889">
        <w:rPr>
          <w:spacing w:val="-6"/>
          <w:sz w:val="28"/>
          <w:szCs w:val="28"/>
          <w:lang w:val="uz-Cyrl-UZ"/>
        </w:rPr>
        <w:t>,</w:t>
      </w:r>
      <w:r w:rsidR="005644E4" w:rsidRPr="00F22889">
        <w:rPr>
          <w:spacing w:val="62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kamsitishdan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zо‘ravonlikning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barcha</w:t>
      </w:r>
      <w:r w:rsidR="005644E4" w:rsidRPr="00F22889">
        <w:rPr>
          <w:spacing w:val="20"/>
          <w:w w:val="99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turlaridan</w:t>
      </w:r>
      <w:r w:rsidR="005644E4" w:rsidRPr="00F22889">
        <w:rPr>
          <w:spacing w:val="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holi</w:t>
      </w:r>
      <w:r w:rsidR="005644E4" w:rsidRPr="00F22889">
        <w:rPr>
          <w:spacing w:val="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bо‘lish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barqaror</w:t>
      </w:r>
      <w:r w:rsidR="005644E4" w:rsidRPr="00F22889">
        <w:rPr>
          <w:spacing w:val="26"/>
          <w:w w:val="96"/>
          <w:sz w:val="28"/>
          <w:szCs w:val="28"/>
          <w:lang w:val="uz-Cyrl-UZ"/>
        </w:rPr>
        <w:t xml:space="preserve"> </w:t>
      </w:r>
      <w:r>
        <w:rPr>
          <w:spacing w:val="-4"/>
          <w:w w:val="95"/>
          <w:sz w:val="28"/>
          <w:szCs w:val="28"/>
          <w:lang w:val="uz-Cyrl-UZ"/>
        </w:rPr>
        <w:t>rivojlanishning</w:t>
      </w:r>
      <w:r w:rsidR="005644E4" w:rsidRPr="00F22889">
        <w:rPr>
          <w:spacing w:val="27"/>
          <w:w w:val="95"/>
          <w:sz w:val="28"/>
          <w:szCs w:val="28"/>
          <w:lang w:val="uz-Cyrl-UZ"/>
        </w:rPr>
        <w:t xml:space="preserve"> </w:t>
      </w:r>
      <w:r>
        <w:rPr>
          <w:spacing w:val="-4"/>
          <w:w w:val="95"/>
          <w:sz w:val="28"/>
          <w:szCs w:val="28"/>
          <w:lang w:val="uz-Cyrl-UZ"/>
        </w:rPr>
        <w:t>dastlabki</w:t>
      </w:r>
      <w:r w:rsidR="005644E4" w:rsidRPr="00F22889">
        <w:rPr>
          <w:spacing w:val="27"/>
          <w:w w:val="95"/>
          <w:sz w:val="28"/>
          <w:szCs w:val="28"/>
          <w:lang w:val="uz-Cyrl-UZ"/>
        </w:rPr>
        <w:t xml:space="preserve"> </w:t>
      </w:r>
      <w:r>
        <w:rPr>
          <w:spacing w:val="-4"/>
          <w:w w:val="95"/>
          <w:sz w:val="28"/>
          <w:szCs w:val="28"/>
          <w:lang w:val="uz-Cyrl-UZ"/>
        </w:rPr>
        <w:t>shartlari</w:t>
      </w:r>
      <w:r w:rsidR="005644E4" w:rsidRPr="00F22889">
        <w:rPr>
          <w:spacing w:val="41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hisoblanadi</w:t>
      </w:r>
      <w:r w:rsidR="005644E4" w:rsidRPr="00F22889">
        <w:rPr>
          <w:spacing w:val="-5"/>
          <w:sz w:val="28"/>
          <w:szCs w:val="28"/>
          <w:lang w:val="uz-Cyrl-UZ"/>
        </w:rPr>
        <w:t>.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10"/>
          <w:sz w:val="28"/>
          <w:szCs w:val="28"/>
          <w:lang w:val="uz-Cyrl-UZ"/>
        </w:rPr>
        <w:t>Ushbu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</w:t>
      </w:r>
      <w:r>
        <w:rPr>
          <w:spacing w:val="-3"/>
          <w:sz w:val="28"/>
          <w:szCs w:val="28"/>
          <w:lang w:val="uz-Cyrl-UZ"/>
        </w:rPr>
        <w:t>a</w:t>
      </w:r>
      <w:r>
        <w:rPr>
          <w:spacing w:val="-4"/>
          <w:sz w:val="28"/>
          <w:szCs w:val="28"/>
          <w:lang w:val="uz-Cyrl-UZ"/>
        </w:rPr>
        <w:t>lablarni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bajarish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inson</w:t>
      </w:r>
      <w:r w:rsidR="005644E4" w:rsidRPr="00F22889">
        <w:rPr>
          <w:spacing w:val="32"/>
          <w:w w:val="9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huquqlariga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hurm</w:t>
      </w:r>
      <w:r>
        <w:rPr>
          <w:spacing w:val="-5"/>
          <w:sz w:val="28"/>
          <w:szCs w:val="28"/>
          <w:lang w:val="uz-Cyrl-UZ"/>
        </w:rPr>
        <w:t>a</w:t>
      </w:r>
      <w:r>
        <w:rPr>
          <w:spacing w:val="-6"/>
          <w:sz w:val="28"/>
          <w:szCs w:val="28"/>
          <w:lang w:val="uz-Cyrl-UZ"/>
        </w:rPr>
        <w:t>t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bilan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qarashni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samar</w:t>
      </w:r>
      <w:r>
        <w:rPr>
          <w:spacing w:val="-3"/>
          <w:sz w:val="28"/>
          <w:szCs w:val="28"/>
          <w:lang w:val="uz-Cyrl-UZ"/>
        </w:rPr>
        <w:t>a</w:t>
      </w:r>
      <w:r>
        <w:rPr>
          <w:spacing w:val="-4"/>
          <w:sz w:val="28"/>
          <w:szCs w:val="28"/>
          <w:lang w:val="uz-Cyrl-UZ"/>
        </w:rPr>
        <w:t>li</w:t>
      </w:r>
      <w:r w:rsidR="005644E4"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adliya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tizimlarini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ochiq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siyosiy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jarayonni</w:t>
      </w:r>
      <w:r w:rsidR="005644E4" w:rsidRPr="00F22889">
        <w:rPr>
          <w:spacing w:val="-4"/>
          <w:sz w:val="28"/>
          <w:szCs w:val="28"/>
          <w:lang w:val="uz-Cyrl-UZ"/>
        </w:rPr>
        <w:t>,</w:t>
      </w:r>
      <w:r w:rsidR="005644E4" w:rsidRPr="00F22889">
        <w:rPr>
          <w:spacing w:val="20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mojarolarni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oldini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olish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ha</w:t>
      </w:r>
      <w:r>
        <w:rPr>
          <w:spacing w:val="-3"/>
          <w:sz w:val="28"/>
          <w:szCs w:val="28"/>
          <w:lang w:val="uz-Cyrl-UZ"/>
        </w:rPr>
        <w:t>l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qilish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bо‘yicha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tegishli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tizimlarning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7"/>
          <w:sz w:val="28"/>
          <w:szCs w:val="28"/>
          <w:lang w:val="uz-Cyrl-UZ"/>
        </w:rPr>
        <w:t>mavjud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bо‘lishini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</w:t>
      </w:r>
      <w:r>
        <w:rPr>
          <w:spacing w:val="-3"/>
          <w:sz w:val="28"/>
          <w:szCs w:val="28"/>
          <w:lang w:val="uz-Cyrl-UZ"/>
        </w:rPr>
        <w:t>a</w:t>
      </w:r>
      <w:r>
        <w:rPr>
          <w:spacing w:val="-4"/>
          <w:sz w:val="28"/>
          <w:szCs w:val="28"/>
          <w:lang w:val="uz-Cyrl-UZ"/>
        </w:rPr>
        <w:t>lab</w:t>
      </w:r>
      <w:r w:rsidR="005644E4" w:rsidRPr="00F22889">
        <w:rPr>
          <w:spacing w:val="24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qiladi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Shuningdek</w:t>
      </w:r>
      <w:r w:rsidR="005644E4" w:rsidRPr="00F22889">
        <w:rPr>
          <w:spacing w:val="-5"/>
          <w:sz w:val="28"/>
          <w:szCs w:val="28"/>
          <w:lang w:val="uz-Cyrl-UZ"/>
        </w:rPr>
        <w:t>,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tinchlik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xavfsizlik</w:t>
      </w:r>
      <w:r w:rsidR="005644E4" w:rsidRPr="00F22889">
        <w:rPr>
          <w:spacing w:val="30"/>
          <w:w w:val="9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max</w:t>
      </w:r>
      <w:r>
        <w:rPr>
          <w:spacing w:val="-4"/>
          <w:sz w:val="28"/>
          <w:szCs w:val="28"/>
          <w:lang w:val="uz-Cyrl-UZ"/>
        </w:rPr>
        <w:t>a</w:t>
      </w:r>
      <w:r>
        <w:rPr>
          <w:spacing w:val="-5"/>
          <w:sz w:val="28"/>
          <w:szCs w:val="28"/>
          <w:lang w:val="uz-Cyrl-UZ"/>
        </w:rPr>
        <w:t>lliy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axolining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tabiiy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resurslardan</w:t>
      </w:r>
      <w:r w:rsidR="005644E4" w:rsidRPr="00F22889">
        <w:rPr>
          <w:spacing w:val="42"/>
          <w:w w:val="98"/>
          <w:sz w:val="28"/>
          <w:szCs w:val="28"/>
          <w:lang w:val="uz-Cyrl-UZ"/>
        </w:rPr>
        <w:t xml:space="preserve"> </w:t>
      </w:r>
      <w:r>
        <w:rPr>
          <w:spacing w:val="-6"/>
          <w:sz w:val="28"/>
          <w:szCs w:val="28"/>
          <w:lang w:val="uz-Cyrl-UZ"/>
        </w:rPr>
        <w:t>adolatli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foydalanishini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ta’minlash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hamda</w:t>
      </w:r>
      <w:r w:rsidR="005644E4" w:rsidRPr="00F22889">
        <w:rPr>
          <w:spacing w:val="28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unga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7"/>
          <w:sz w:val="28"/>
          <w:szCs w:val="28"/>
          <w:lang w:val="uz-Cyrl-UZ"/>
        </w:rPr>
        <w:t>xech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kanday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cheklov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yoki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kamsitishsiz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yerdan</w:t>
      </w:r>
      <w:r w:rsidR="005644E4" w:rsidRPr="00F22889">
        <w:rPr>
          <w:spacing w:val="20"/>
          <w:w w:val="98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foydalanish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va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egalik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kilish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huquqini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berish</w:t>
      </w:r>
      <w:r w:rsidR="005644E4" w:rsidRPr="00F22889">
        <w:rPr>
          <w:spacing w:val="32"/>
          <w:w w:val="9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bilan</w:t>
      </w:r>
      <w:r w:rsidR="005644E4" w:rsidRPr="00F22889">
        <w:rPr>
          <w:spacing w:val="-1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bog‘liq</w:t>
      </w:r>
      <w:r w:rsidR="005644E4" w:rsidRPr="00F22889">
        <w:rPr>
          <w:spacing w:val="-3"/>
          <w:sz w:val="28"/>
          <w:szCs w:val="28"/>
          <w:lang w:val="uz-Cyrl-UZ"/>
        </w:rPr>
        <w:t>.</w:t>
      </w:r>
      <w:r w:rsidR="005644E4" w:rsidRPr="00F22889">
        <w:rPr>
          <w:spacing w:val="-4"/>
          <w:sz w:val="28"/>
          <w:szCs w:val="28"/>
          <w:lang w:val="uz-Cyrl-UZ"/>
        </w:rPr>
        <w:t xml:space="preserve"> 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uz-Cyrl-UZ"/>
        </w:rPr>
      </w:pPr>
      <w:r>
        <w:rPr>
          <w:spacing w:val="-4"/>
          <w:sz w:val="28"/>
          <w:szCs w:val="28"/>
          <w:lang w:val="uz-Cyrl-UZ"/>
        </w:rPr>
        <w:t>Nomoddiy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madaniy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merosning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turli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kо‘rinishlari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shakllari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о‘zida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tinchlik</w:t>
      </w:r>
      <w:r w:rsidR="005644E4" w:rsidRPr="00F22889">
        <w:rPr>
          <w:spacing w:val="23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g‘oyalarini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mujass</w:t>
      </w:r>
      <w:r>
        <w:rPr>
          <w:spacing w:val="-1"/>
          <w:sz w:val="28"/>
          <w:szCs w:val="28"/>
          <w:lang w:val="uz-Cyrl-UZ"/>
        </w:rPr>
        <w:t>am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et</w:t>
      </w:r>
      <w:r>
        <w:rPr>
          <w:spacing w:val="-1"/>
          <w:sz w:val="28"/>
          <w:szCs w:val="28"/>
          <w:lang w:val="uz-Cyrl-UZ"/>
        </w:rPr>
        <w:t>adi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hamda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muloqot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20"/>
          <w:w w:val="9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hamjihatlilikk</w:t>
      </w:r>
      <w:r>
        <w:rPr>
          <w:spacing w:val="-2"/>
          <w:sz w:val="28"/>
          <w:szCs w:val="28"/>
          <w:lang w:val="uz-Cyrl-UZ"/>
        </w:rPr>
        <w:t>a</w:t>
      </w:r>
      <w:r w:rsidR="005644E4" w:rsidRPr="00F22889">
        <w:rPr>
          <w:spacing w:val="-3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kо‘m</w:t>
      </w:r>
      <w:r>
        <w:rPr>
          <w:spacing w:val="-2"/>
          <w:sz w:val="28"/>
          <w:szCs w:val="28"/>
          <w:lang w:val="uz-Cyrl-UZ"/>
        </w:rPr>
        <w:t>aklashadi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3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Merosni</w:t>
      </w:r>
      <w:r w:rsidR="005644E4" w:rsidRPr="00F22889">
        <w:rPr>
          <w:spacing w:val="36"/>
          <w:w w:val="9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muhofaza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bо‘yicha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chora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tadbirlarning</w:t>
      </w:r>
      <w:r w:rsidR="005644E4" w:rsidRPr="00F22889">
        <w:rPr>
          <w:spacing w:val="36"/>
          <w:w w:val="9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о‘zi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ham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tinchlik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о‘r</w:t>
      </w:r>
      <w:r>
        <w:rPr>
          <w:spacing w:val="-2"/>
          <w:sz w:val="28"/>
          <w:szCs w:val="28"/>
          <w:lang w:val="uz-Cyrl-UZ"/>
        </w:rPr>
        <w:t>na</w:t>
      </w:r>
      <w:r>
        <w:rPr>
          <w:spacing w:val="-3"/>
          <w:sz w:val="28"/>
          <w:szCs w:val="28"/>
          <w:lang w:val="uz-Cyrl-UZ"/>
        </w:rPr>
        <w:t>tishga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hiss</w:t>
      </w:r>
      <w:r>
        <w:rPr>
          <w:spacing w:val="-1"/>
          <w:sz w:val="28"/>
          <w:szCs w:val="28"/>
          <w:lang w:val="uz-Cyrl-UZ"/>
        </w:rPr>
        <w:t>a</w:t>
      </w:r>
      <w:r w:rsidR="005644E4" w:rsidRPr="00F22889">
        <w:rPr>
          <w:spacing w:val="-15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qо‘shishi</w:t>
      </w:r>
      <w:r w:rsidR="005644E4" w:rsidRPr="00F22889">
        <w:rPr>
          <w:spacing w:val="20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mu</w:t>
      </w:r>
      <w:r>
        <w:rPr>
          <w:spacing w:val="-2"/>
          <w:sz w:val="28"/>
          <w:szCs w:val="28"/>
          <w:lang w:val="uz-Cyrl-UZ"/>
        </w:rPr>
        <w:t>mkin</w:t>
      </w:r>
      <w:r w:rsidR="005644E4" w:rsidRPr="00F22889">
        <w:rPr>
          <w:spacing w:val="-2"/>
          <w:sz w:val="28"/>
          <w:szCs w:val="28"/>
          <w:lang w:val="uz-Cyrl-UZ"/>
        </w:rPr>
        <w:t>.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Shunday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ekan</w:t>
      </w:r>
      <w:r w:rsidR="005644E4" w:rsidRPr="00F22889">
        <w:rPr>
          <w:spacing w:val="-3"/>
          <w:sz w:val="28"/>
          <w:szCs w:val="28"/>
          <w:lang w:val="uz-Cyrl-UZ"/>
        </w:rPr>
        <w:t>,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nomoddiy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madaniy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meros</w:t>
      </w:r>
      <w:r w:rsidR="005644E4" w:rsidRPr="00F22889">
        <w:rPr>
          <w:spacing w:val="38"/>
          <w:w w:val="9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merosni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muhofaza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sohasidagi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bunday</w:t>
      </w:r>
      <w:r w:rsidR="005644E4" w:rsidRPr="00F22889">
        <w:rPr>
          <w:spacing w:val="28"/>
          <w:w w:val="9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chora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tadbirlar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dav</w:t>
      </w:r>
      <w:r>
        <w:rPr>
          <w:spacing w:val="-3"/>
          <w:sz w:val="28"/>
          <w:szCs w:val="28"/>
          <w:lang w:val="uz-Cyrl-UZ"/>
        </w:rPr>
        <w:t>la</w:t>
      </w:r>
      <w:r>
        <w:rPr>
          <w:spacing w:val="-4"/>
          <w:sz w:val="28"/>
          <w:szCs w:val="28"/>
          <w:lang w:val="uz-Cyrl-UZ"/>
        </w:rPr>
        <w:t>tlar</w:t>
      </w:r>
      <w:r>
        <w:rPr>
          <w:spacing w:val="-3"/>
          <w:sz w:val="28"/>
          <w:szCs w:val="28"/>
          <w:lang w:val="uz-Cyrl-UZ"/>
        </w:rPr>
        <w:t>ga</w:t>
      </w:r>
      <w:r w:rsidR="005644E4" w:rsidRPr="00F22889">
        <w:rPr>
          <w:spacing w:val="-3"/>
          <w:sz w:val="28"/>
          <w:szCs w:val="28"/>
          <w:lang w:val="uz-Cyrl-UZ"/>
        </w:rPr>
        <w:t>,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hamjamiyatlar</w:t>
      </w:r>
      <w:r>
        <w:rPr>
          <w:spacing w:val="-2"/>
          <w:sz w:val="28"/>
          <w:szCs w:val="28"/>
          <w:lang w:val="uz-Cyrl-UZ"/>
        </w:rPr>
        <w:t>ga</w:t>
      </w:r>
      <w:r w:rsidR="005644E4" w:rsidRPr="00F22889">
        <w:rPr>
          <w:spacing w:val="-1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bar</w:t>
      </w:r>
      <w:r>
        <w:rPr>
          <w:spacing w:val="-2"/>
          <w:sz w:val="28"/>
          <w:szCs w:val="28"/>
          <w:lang w:val="uz-Cyrl-UZ"/>
        </w:rPr>
        <w:t>cha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rivojlanish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jarayoni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ishtirokchilariga</w:t>
      </w:r>
      <w:r w:rsidR="005644E4" w:rsidRPr="00F22889">
        <w:rPr>
          <w:spacing w:val="28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madaniyatlarining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о‘ziga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xos</w:t>
      </w:r>
      <w:r w:rsidR="005644E4" w:rsidRPr="00F22889">
        <w:rPr>
          <w:spacing w:val="-24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xususiyatlarini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e’tibor</w:t>
      </w:r>
      <w:r>
        <w:rPr>
          <w:spacing w:val="-2"/>
          <w:sz w:val="28"/>
          <w:szCs w:val="28"/>
          <w:lang w:val="uz-Cyrl-UZ"/>
        </w:rPr>
        <w:t>ga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olgan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holda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о‘z</w:t>
      </w:r>
      <w:r w:rsidR="005644E4" w:rsidRPr="00F22889">
        <w:rPr>
          <w:spacing w:val="-16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yо‘llaridan</w:t>
      </w:r>
      <w:r w:rsidR="005644E4" w:rsidRPr="00F22889">
        <w:rPr>
          <w:spacing w:val="-1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borish</w:t>
      </w:r>
      <w:r w:rsidR="005644E4" w:rsidRPr="00F22889">
        <w:rPr>
          <w:spacing w:val="-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imkonini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beradi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4"/>
          <w:sz w:val="28"/>
          <w:szCs w:val="28"/>
          <w:lang w:val="uz-Cyrl-UZ"/>
        </w:rPr>
        <w:t>kengqamrovli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ishtirokk</w:t>
      </w:r>
      <w:r>
        <w:rPr>
          <w:spacing w:val="-2"/>
          <w:sz w:val="28"/>
          <w:szCs w:val="28"/>
          <w:lang w:val="uz-Cyrl-UZ"/>
        </w:rPr>
        <w:t>a</w:t>
      </w:r>
      <w:r w:rsidR="005644E4" w:rsidRPr="00F22889">
        <w:rPr>
          <w:spacing w:val="61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erishishga</w:t>
      </w:r>
      <w:r w:rsidR="005644E4" w:rsidRPr="00F22889">
        <w:rPr>
          <w:spacing w:val="-2"/>
          <w:sz w:val="28"/>
          <w:szCs w:val="28"/>
          <w:lang w:val="uz-Cyrl-UZ"/>
        </w:rPr>
        <w:t>,</w:t>
      </w:r>
      <w:r w:rsidR="005644E4" w:rsidRPr="00F22889">
        <w:rPr>
          <w:spacing w:val="-19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tinch</w:t>
      </w:r>
      <w:r w:rsidR="005644E4" w:rsidRPr="00F22889">
        <w:rPr>
          <w:spacing w:val="-2"/>
          <w:position w:val="3"/>
          <w:sz w:val="28"/>
          <w:szCs w:val="28"/>
          <w:lang w:val="uz-Cyrl-UZ"/>
        </w:rPr>
        <w:t>-</w:t>
      </w:r>
      <w:r>
        <w:rPr>
          <w:spacing w:val="-3"/>
          <w:sz w:val="28"/>
          <w:szCs w:val="28"/>
          <w:lang w:val="uz-Cyrl-UZ"/>
        </w:rPr>
        <w:t>totuv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yashashga</w:t>
      </w:r>
      <w:r w:rsidR="005644E4" w:rsidRPr="00F22889">
        <w:rPr>
          <w:spacing w:val="-1"/>
          <w:sz w:val="28"/>
          <w:szCs w:val="28"/>
          <w:lang w:val="uz-Cyrl-UZ"/>
        </w:rPr>
        <w:t>,</w:t>
      </w:r>
      <w:r w:rsidR="005644E4" w:rsidRPr="00F22889">
        <w:rPr>
          <w:spacing w:val="-18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nizolarni</w:t>
      </w:r>
      <w:r w:rsidR="005644E4" w:rsidRPr="00F22889">
        <w:rPr>
          <w:spacing w:val="27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oldini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olishga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ha</w:t>
      </w:r>
      <w:r>
        <w:rPr>
          <w:spacing w:val="-2"/>
          <w:sz w:val="28"/>
          <w:szCs w:val="28"/>
          <w:lang w:val="uz-Cyrl-UZ"/>
        </w:rPr>
        <w:t>l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qilishga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5"/>
          <w:sz w:val="28"/>
          <w:szCs w:val="28"/>
          <w:lang w:val="uz-Cyrl-UZ"/>
        </w:rPr>
        <w:t>yohud</w:t>
      </w:r>
      <w:r w:rsidR="005644E4" w:rsidRPr="00F22889">
        <w:rPr>
          <w:spacing w:val="-13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barqaror</w:t>
      </w:r>
      <w:r w:rsidR="005644E4" w:rsidRPr="00F22889">
        <w:rPr>
          <w:spacing w:val="40"/>
          <w:w w:val="96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x</w:t>
      </w:r>
      <w:r>
        <w:rPr>
          <w:spacing w:val="-2"/>
          <w:sz w:val="28"/>
          <w:szCs w:val="28"/>
          <w:lang w:val="uz-Cyrl-UZ"/>
        </w:rPr>
        <w:t>av</w:t>
      </w:r>
      <w:r>
        <w:rPr>
          <w:spacing w:val="-3"/>
          <w:sz w:val="28"/>
          <w:szCs w:val="28"/>
          <w:lang w:val="uz-Cyrl-UZ"/>
        </w:rPr>
        <w:t>fsizlikni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</w:t>
      </w:r>
      <w:r>
        <w:rPr>
          <w:spacing w:val="-1"/>
          <w:sz w:val="28"/>
          <w:szCs w:val="28"/>
          <w:lang w:val="uz-Cyrl-UZ"/>
        </w:rPr>
        <w:t>a’minlashga</w:t>
      </w:r>
      <w:r w:rsidR="005644E4" w:rsidRPr="00F22889">
        <w:rPr>
          <w:spacing w:val="-22"/>
          <w:sz w:val="28"/>
          <w:szCs w:val="28"/>
          <w:lang w:val="uz-Cyrl-UZ"/>
        </w:rPr>
        <w:t xml:space="preserve"> </w:t>
      </w:r>
      <w:r>
        <w:rPr>
          <w:spacing w:val="-1"/>
          <w:sz w:val="28"/>
          <w:szCs w:val="28"/>
          <w:lang w:val="uz-Cyrl-UZ"/>
        </w:rPr>
        <w:t>va</w:t>
      </w:r>
      <w:r w:rsidR="005644E4" w:rsidRPr="00F22889">
        <w:rPr>
          <w:spacing w:val="-23"/>
          <w:sz w:val="28"/>
          <w:szCs w:val="28"/>
          <w:lang w:val="uz-Cyrl-UZ"/>
        </w:rPr>
        <w:t xml:space="preserve"> </w:t>
      </w:r>
      <w:r>
        <w:rPr>
          <w:spacing w:val="-2"/>
          <w:sz w:val="28"/>
          <w:szCs w:val="28"/>
          <w:lang w:val="uz-Cyrl-UZ"/>
        </w:rPr>
        <w:t>tinchlikni</w:t>
      </w:r>
      <w:r w:rsidR="005644E4" w:rsidRPr="00F22889">
        <w:rPr>
          <w:spacing w:val="26"/>
          <w:w w:val="97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о‘rnatishga</w:t>
      </w:r>
      <w:r w:rsidR="005644E4" w:rsidRPr="00F22889">
        <w:rPr>
          <w:spacing w:val="-21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imkoniyat</w:t>
      </w:r>
      <w:r w:rsidR="005644E4" w:rsidRPr="00F22889">
        <w:rPr>
          <w:spacing w:val="-20"/>
          <w:sz w:val="28"/>
          <w:szCs w:val="28"/>
          <w:lang w:val="uz-Cyrl-UZ"/>
        </w:rPr>
        <w:t xml:space="preserve"> </w:t>
      </w:r>
      <w:r>
        <w:rPr>
          <w:spacing w:val="-3"/>
          <w:sz w:val="28"/>
          <w:szCs w:val="28"/>
          <w:lang w:val="uz-Cyrl-UZ"/>
        </w:rPr>
        <w:t>yar</w:t>
      </w:r>
      <w:r>
        <w:rPr>
          <w:spacing w:val="-2"/>
          <w:sz w:val="28"/>
          <w:szCs w:val="28"/>
          <w:lang w:val="uz-Cyrl-UZ"/>
        </w:rPr>
        <w:t>a</w:t>
      </w:r>
      <w:r>
        <w:rPr>
          <w:spacing w:val="-3"/>
          <w:sz w:val="28"/>
          <w:szCs w:val="28"/>
          <w:lang w:val="uz-Cyrl-UZ"/>
        </w:rPr>
        <w:t>t</w:t>
      </w:r>
      <w:r>
        <w:rPr>
          <w:spacing w:val="-2"/>
          <w:sz w:val="28"/>
          <w:szCs w:val="28"/>
          <w:lang w:val="uz-Cyrl-UZ"/>
        </w:rPr>
        <w:t>adi</w:t>
      </w:r>
      <w:r w:rsidR="005644E4" w:rsidRPr="00F22889">
        <w:rPr>
          <w:spacing w:val="-2"/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b/>
          <w:spacing w:val="-40"/>
          <w:w w:val="85"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lastRenderedPageBreak/>
        <w:t>Nomoddiy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madaniy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merosga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oid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kо‘pchilik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urf</w:t>
      </w:r>
      <w:r w:rsidR="005644E4" w:rsidRPr="00F22889">
        <w:rPr>
          <w:b/>
          <w:sz w:val="28"/>
          <w:szCs w:val="28"/>
          <w:lang w:val="uz-Cyrl-UZ"/>
        </w:rPr>
        <w:t>-</w:t>
      </w:r>
      <w:r>
        <w:rPr>
          <w:b/>
          <w:sz w:val="28"/>
          <w:szCs w:val="28"/>
          <w:lang w:val="uz-Cyrl-UZ"/>
        </w:rPr>
        <w:t>odatlar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negizida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tinchlikni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mustaxkamlash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g‘oyalari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yotadi</w:t>
      </w:r>
      <w:r w:rsidR="005644E4" w:rsidRPr="00F22889">
        <w:rPr>
          <w:b/>
          <w:spacing w:val="-2"/>
          <w:w w:val="85"/>
          <w:sz w:val="28"/>
          <w:szCs w:val="28"/>
          <w:lang w:val="uz-Cyrl-UZ"/>
        </w:rPr>
        <w:t>.</w:t>
      </w:r>
      <w:r w:rsidR="005644E4" w:rsidRPr="00F22889">
        <w:rPr>
          <w:b/>
          <w:spacing w:val="-40"/>
          <w:w w:val="85"/>
          <w:sz w:val="28"/>
          <w:szCs w:val="28"/>
          <w:lang w:val="uz-Cyrl-UZ"/>
        </w:rPr>
        <w:t xml:space="preserve"> </w:t>
      </w:r>
    </w:p>
    <w:p w:rsidR="005644E4" w:rsidRPr="00620109" w:rsidRDefault="005644E4" w:rsidP="005644E4">
      <w:pPr>
        <w:spacing w:line="240" w:lineRule="auto"/>
        <w:ind w:firstLine="709"/>
        <w:jc w:val="both"/>
        <w:rPr>
          <w:b/>
          <w:spacing w:val="-1"/>
          <w:w w:val="85"/>
          <w:sz w:val="28"/>
          <w:szCs w:val="28"/>
          <w:lang w:val="en-US"/>
        </w:rPr>
      </w:pPr>
      <w:r w:rsidRPr="00620109">
        <w:rPr>
          <w:spacing w:val="-1"/>
          <w:w w:val="85"/>
          <w:sz w:val="28"/>
          <w:szCs w:val="28"/>
          <w:lang w:val="en-US"/>
        </w:rPr>
        <w:t>1236</w:t>
      </w:r>
      <w:r w:rsidRPr="00620109">
        <w:rPr>
          <w:spacing w:val="17"/>
          <w:w w:val="85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w w:val="85"/>
          <w:sz w:val="28"/>
          <w:szCs w:val="28"/>
          <w:lang w:val="en-US"/>
        </w:rPr>
        <w:t>yilda</w:t>
      </w:r>
      <w:r w:rsidRPr="00620109">
        <w:rPr>
          <w:spacing w:val="23"/>
          <w:w w:val="98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Sundiat</w:t>
      </w:r>
      <w:r w:rsidR="000A3EC1"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18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Keyt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tomonidan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ta’sis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etilgan</w:t>
      </w:r>
      <w:r w:rsidRPr="00620109">
        <w:rPr>
          <w:spacing w:val="25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Manden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xartiyasi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(</w:t>
      </w:r>
      <w:r w:rsidR="000A3EC1" w:rsidRPr="00620109">
        <w:rPr>
          <w:spacing w:val="-1"/>
          <w:sz w:val="28"/>
          <w:szCs w:val="28"/>
          <w:lang w:val="en-US"/>
        </w:rPr>
        <w:t>Ma</w:t>
      </w:r>
      <w:r w:rsidR="000A3EC1" w:rsidRPr="00620109">
        <w:rPr>
          <w:spacing w:val="-2"/>
          <w:sz w:val="28"/>
          <w:szCs w:val="28"/>
          <w:lang w:val="en-US"/>
        </w:rPr>
        <w:t>li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imperiyasining</w:t>
      </w:r>
      <w:r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konstitusiyasi</w:t>
      </w:r>
      <w:r w:rsidRPr="00620109">
        <w:rPr>
          <w:spacing w:val="-3"/>
          <w:sz w:val="28"/>
          <w:szCs w:val="28"/>
          <w:lang w:val="en-US"/>
        </w:rPr>
        <w:t>)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bunga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yaqqol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misol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b</w:t>
      </w:r>
      <w:r w:rsidR="000A3EC1">
        <w:rPr>
          <w:spacing w:val="-1"/>
          <w:sz w:val="28"/>
          <w:szCs w:val="28"/>
        </w:rPr>
        <w:t>о</w:t>
      </w:r>
      <w:r w:rsidR="000A3EC1" w:rsidRPr="00620109">
        <w:rPr>
          <w:spacing w:val="-1"/>
          <w:sz w:val="28"/>
          <w:szCs w:val="28"/>
          <w:lang w:val="en-US"/>
        </w:rPr>
        <w:t>‘la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o</w:t>
      </w:r>
      <w:r w:rsidR="000A3EC1" w:rsidRPr="00620109">
        <w:rPr>
          <w:spacing w:val="-2"/>
          <w:sz w:val="28"/>
          <w:szCs w:val="28"/>
          <w:lang w:val="en-US"/>
        </w:rPr>
        <w:t>ladi</w:t>
      </w:r>
      <w:r w:rsidRPr="00620109">
        <w:rPr>
          <w:spacing w:val="-2"/>
          <w:sz w:val="28"/>
          <w:szCs w:val="28"/>
          <w:lang w:val="en-US"/>
        </w:rPr>
        <w:t>.</w:t>
      </w:r>
      <w:r w:rsidRPr="00620109">
        <w:rPr>
          <w:spacing w:val="44"/>
          <w:sz w:val="28"/>
          <w:szCs w:val="28"/>
          <w:lang w:val="en-US"/>
        </w:rPr>
        <w:t xml:space="preserve"> </w:t>
      </w:r>
      <w:r w:rsidR="000A3EC1" w:rsidRPr="00620109">
        <w:rPr>
          <w:sz w:val="28"/>
          <w:szCs w:val="28"/>
          <w:lang w:val="en-US"/>
        </w:rPr>
        <w:t>U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inson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huquqlariga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oid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dunyodagi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birinchi</w:t>
      </w:r>
      <w:r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xartiyalardan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biri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b</w:t>
      </w:r>
      <w:r w:rsidR="000A3EC1">
        <w:rPr>
          <w:spacing w:val="-2"/>
          <w:sz w:val="28"/>
          <w:szCs w:val="28"/>
        </w:rPr>
        <w:t>о</w:t>
      </w:r>
      <w:r w:rsidR="000A3EC1" w:rsidRPr="00620109">
        <w:rPr>
          <w:spacing w:val="-2"/>
          <w:sz w:val="28"/>
          <w:szCs w:val="28"/>
          <w:lang w:val="en-US"/>
        </w:rPr>
        <w:t>‘lib</w:t>
      </w:r>
      <w:r w:rsidRPr="00620109">
        <w:rPr>
          <w:spacing w:val="-2"/>
          <w:sz w:val="28"/>
          <w:szCs w:val="28"/>
          <w:lang w:val="en-US"/>
        </w:rPr>
        <w:t>,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etnik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va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madaniy</w:t>
      </w:r>
      <w:r w:rsidRPr="00620109">
        <w:rPr>
          <w:spacing w:val="26"/>
          <w:w w:val="98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turfaxillik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sharoitida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hamjix</w:t>
      </w:r>
      <w:r w:rsidR="000A3EC1" w:rsidRPr="00620109">
        <w:rPr>
          <w:spacing w:val="-3"/>
          <w:sz w:val="28"/>
          <w:szCs w:val="28"/>
          <w:lang w:val="en-US"/>
        </w:rPr>
        <w:t>a</w:t>
      </w:r>
      <w:r w:rsidR="000A3EC1" w:rsidRPr="00620109">
        <w:rPr>
          <w:spacing w:val="-4"/>
          <w:sz w:val="28"/>
          <w:szCs w:val="28"/>
          <w:lang w:val="en-US"/>
        </w:rPr>
        <w:t>tlik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va</w:t>
      </w:r>
      <w:r w:rsidRPr="00620109">
        <w:rPr>
          <w:spacing w:val="-2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tinchlik</w:t>
      </w:r>
      <w:r w:rsidRPr="00620109">
        <w:rPr>
          <w:spacing w:val="-2"/>
          <w:sz w:val="28"/>
          <w:szCs w:val="28"/>
          <w:lang w:val="en-US"/>
        </w:rPr>
        <w:t>,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inson</w:t>
      </w:r>
      <w:r w:rsidRPr="00620109">
        <w:rPr>
          <w:spacing w:val="-22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hayotining</w:t>
      </w:r>
      <w:r w:rsidRPr="00620109">
        <w:rPr>
          <w:spacing w:val="-22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daxlsizligi</w:t>
      </w:r>
      <w:r w:rsidRPr="00620109">
        <w:rPr>
          <w:spacing w:val="-2"/>
          <w:sz w:val="28"/>
          <w:szCs w:val="28"/>
          <w:lang w:val="en-US"/>
        </w:rPr>
        <w:t>,</w:t>
      </w:r>
      <w:r w:rsidRPr="00620109">
        <w:rPr>
          <w:spacing w:val="-22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qullikk</w:t>
      </w:r>
      <w:r w:rsidR="000A3EC1"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26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olish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m</w:t>
      </w:r>
      <w:r w:rsidR="000A3EC1" w:rsidRPr="00620109">
        <w:rPr>
          <w:spacing w:val="-1"/>
          <w:sz w:val="28"/>
          <w:szCs w:val="28"/>
          <w:lang w:val="en-US"/>
        </w:rPr>
        <w:t>aqsadida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bosqinchiliklar</w:t>
      </w:r>
      <w:r w:rsidR="000A3EC1" w:rsidRPr="00620109">
        <w:rPr>
          <w:spacing w:val="-2"/>
          <w:sz w:val="28"/>
          <w:szCs w:val="28"/>
          <w:lang w:val="en-US"/>
        </w:rPr>
        <w:t>ga</w:t>
      </w:r>
      <w:r w:rsidRPr="00620109">
        <w:rPr>
          <w:spacing w:val="-20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chek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q</w:t>
      </w:r>
      <w:r w:rsidR="000A3EC1">
        <w:rPr>
          <w:spacing w:val="-2"/>
          <w:sz w:val="28"/>
          <w:szCs w:val="28"/>
        </w:rPr>
        <w:t>о</w:t>
      </w:r>
      <w:r w:rsidR="000A3EC1" w:rsidRPr="00620109">
        <w:rPr>
          <w:spacing w:val="-2"/>
          <w:sz w:val="28"/>
          <w:szCs w:val="28"/>
          <w:lang w:val="en-US"/>
        </w:rPr>
        <w:t>‘yish</w:t>
      </w:r>
      <w:r w:rsidRPr="00620109">
        <w:rPr>
          <w:spacing w:val="-2"/>
          <w:sz w:val="28"/>
          <w:szCs w:val="28"/>
          <w:lang w:val="en-US"/>
        </w:rPr>
        <w:t xml:space="preserve">, </w:t>
      </w:r>
      <w:r w:rsidR="000A3EC1">
        <w:rPr>
          <w:spacing w:val="-2"/>
          <w:sz w:val="28"/>
          <w:szCs w:val="28"/>
        </w:rPr>
        <w:t>о</w:t>
      </w:r>
      <w:r w:rsidR="000A3EC1" w:rsidRPr="00620109">
        <w:rPr>
          <w:spacing w:val="-2"/>
          <w:sz w:val="28"/>
          <w:szCs w:val="28"/>
          <w:lang w:val="en-US"/>
        </w:rPr>
        <w:t>‘z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fikrini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erkin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ifo</w:t>
      </w:r>
      <w:r w:rsidR="000A3EC1" w:rsidRPr="00620109">
        <w:rPr>
          <w:spacing w:val="-2"/>
          <w:sz w:val="28"/>
          <w:szCs w:val="28"/>
          <w:lang w:val="en-US"/>
        </w:rPr>
        <w:t>da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etish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hamda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erkin</w:t>
      </w:r>
      <w:r w:rsidRPr="00620109">
        <w:rPr>
          <w:spacing w:val="23"/>
          <w:w w:val="96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tadbirkorlik</w:t>
      </w:r>
      <w:r w:rsidRPr="00620109">
        <w:rPr>
          <w:spacing w:val="-24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faoliyatini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yuritish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kabi</w:t>
      </w:r>
      <w:r w:rsidRPr="00620109">
        <w:rPr>
          <w:spacing w:val="32"/>
          <w:w w:val="98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kadriyatlarni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>
        <w:rPr>
          <w:spacing w:val="-1"/>
          <w:sz w:val="28"/>
          <w:szCs w:val="28"/>
        </w:rPr>
        <w:t>о</w:t>
      </w:r>
      <w:r w:rsidR="000A3EC1" w:rsidRPr="00620109">
        <w:rPr>
          <w:spacing w:val="-1"/>
          <w:sz w:val="28"/>
          <w:szCs w:val="28"/>
          <w:lang w:val="en-US"/>
        </w:rPr>
        <w:t>‘zida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mujass</w:t>
      </w:r>
      <w:r w:rsidR="000A3EC1" w:rsidRPr="00620109">
        <w:rPr>
          <w:spacing w:val="-1"/>
          <w:sz w:val="28"/>
          <w:szCs w:val="28"/>
          <w:lang w:val="en-US"/>
        </w:rPr>
        <w:t>am</w:t>
      </w:r>
      <w:r w:rsidRPr="00620109">
        <w:rPr>
          <w:spacing w:val="-18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et</w:t>
      </w:r>
      <w:r w:rsidR="000A3EC1" w:rsidRPr="00620109">
        <w:rPr>
          <w:spacing w:val="-1"/>
          <w:sz w:val="28"/>
          <w:szCs w:val="28"/>
          <w:lang w:val="en-US"/>
        </w:rPr>
        <w:t>adi</w:t>
      </w:r>
      <w:r w:rsidRPr="00620109">
        <w:rPr>
          <w:spacing w:val="-1"/>
          <w:sz w:val="28"/>
          <w:szCs w:val="28"/>
          <w:lang w:val="en-US"/>
        </w:rPr>
        <w:t>.</w:t>
      </w:r>
      <w:r w:rsidRPr="00620109">
        <w:rPr>
          <w:spacing w:val="-3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Xartiyada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aytib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>
        <w:rPr>
          <w:spacing w:val="-2"/>
          <w:sz w:val="28"/>
          <w:szCs w:val="28"/>
        </w:rPr>
        <w:t>о</w:t>
      </w:r>
      <w:r w:rsidR="000A3EC1" w:rsidRPr="00620109">
        <w:rPr>
          <w:spacing w:val="-2"/>
          <w:sz w:val="28"/>
          <w:szCs w:val="28"/>
          <w:lang w:val="en-US"/>
        </w:rPr>
        <w:t>‘tilgan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s</w:t>
      </w:r>
      <w:r w:rsidR="000A3EC1">
        <w:rPr>
          <w:spacing w:val="-2"/>
          <w:sz w:val="28"/>
          <w:szCs w:val="28"/>
        </w:rPr>
        <w:t>о</w:t>
      </w:r>
      <w:r w:rsidR="000A3EC1" w:rsidRPr="00620109">
        <w:rPr>
          <w:spacing w:val="-2"/>
          <w:sz w:val="28"/>
          <w:szCs w:val="28"/>
          <w:lang w:val="en-US"/>
        </w:rPr>
        <w:t>‘zlar</w:t>
      </w:r>
      <w:r w:rsidRPr="00620109">
        <w:rPr>
          <w:spacing w:val="-1"/>
          <w:sz w:val="28"/>
          <w:szCs w:val="28"/>
          <w:lang w:val="en-US"/>
        </w:rPr>
        <w:t>,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shuningdek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z w:val="28"/>
          <w:szCs w:val="28"/>
          <w:lang w:val="en-US"/>
        </w:rPr>
        <w:t>u</w:t>
      </w:r>
      <w:r w:rsidRPr="00620109">
        <w:rPr>
          <w:spacing w:val="29"/>
          <w:w w:val="98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bilan</w:t>
      </w:r>
      <w:r w:rsidRPr="00620109">
        <w:rPr>
          <w:spacing w:val="-13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bog‘lik</w:t>
      </w:r>
      <w:r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(</w:t>
      </w:r>
      <w:r w:rsidR="000A3EC1" w:rsidRPr="00620109">
        <w:rPr>
          <w:spacing w:val="-2"/>
          <w:sz w:val="28"/>
          <w:szCs w:val="28"/>
          <w:lang w:val="en-US"/>
        </w:rPr>
        <w:t>og‘zaki</w:t>
      </w:r>
      <w:r w:rsidRPr="00620109">
        <w:rPr>
          <w:spacing w:val="-13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tarz</w:t>
      </w:r>
      <w:r w:rsidR="000A3EC1" w:rsidRPr="00620109">
        <w:rPr>
          <w:spacing w:val="-1"/>
          <w:sz w:val="28"/>
          <w:szCs w:val="28"/>
          <w:lang w:val="en-US"/>
        </w:rPr>
        <w:t>da</w:t>
      </w:r>
      <w:r w:rsidRPr="00620109">
        <w:rPr>
          <w:spacing w:val="-12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av</w:t>
      </w:r>
      <w:r w:rsidR="000A3EC1" w:rsidRPr="00620109">
        <w:rPr>
          <w:spacing w:val="-4"/>
          <w:sz w:val="28"/>
          <w:szCs w:val="28"/>
          <w:lang w:val="en-US"/>
        </w:rPr>
        <w:t>loddan</w:t>
      </w:r>
      <w:r w:rsidRPr="00620109">
        <w:rPr>
          <w:spacing w:val="-3"/>
          <w:position w:val="3"/>
          <w:sz w:val="28"/>
          <w:szCs w:val="28"/>
          <w:lang w:val="en-US"/>
        </w:rPr>
        <w:t>-</w:t>
      </w:r>
      <w:r w:rsidR="000A3EC1" w:rsidRPr="00620109">
        <w:rPr>
          <w:spacing w:val="-3"/>
          <w:sz w:val="28"/>
          <w:szCs w:val="28"/>
          <w:lang w:val="en-US"/>
        </w:rPr>
        <w:t>av</w:t>
      </w:r>
      <w:r w:rsidR="000A3EC1" w:rsidRPr="00620109">
        <w:rPr>
          <w:spacing w:val="-4"/>
          <w:sz w:val="28"/>
          <w:szCs w:val="28"/>
          <w:lang w:val="en-US"/>
        </w:rPr>
        <w:t>lodga</w:t>
      </w:r>
      <w:r w:rsidRPr="00620109">
        <w:rPr>
          <w:spacing w:val="40"/>
          <w:w w:val="98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berib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borilayotgan</w:t>
      </w:r>
      <w:r w:rsidRPr="00620109">
        <w:rPr>
          <w:spacing w:val="-3"/>
          <w:sz w:val="28"/>
          <w:szCs w:val="28"/>
          <w:lang w:val="en-US"/>
        </w:rPr>
        <w:t>)</w:t>
      </w:r>
      <w:r w:rsidRPr="00620109">
        <w:rPr>
          <w:spacing w:val="-20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marosimlar</w:t>
      </w:r>
      <w:r w:rsidRPr="00620109">
        <w:rPr>
          <w:spacing w:val="-20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Malinke</w:t>
      </w:r>
      <w:r w:rsidRPr="00620109">
        <w:rPr>
          <w:spacing w:val="-20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x</w:t>
      </w:r>
      <w:r w:rsidR="000A3EC1" w:rsidRPr="00620109">
        <w:rPr>
          <w:spacing w:val="-2"/>
          <w:sz w:val="28"/>
          <w:szCs w:val="28"/>
          <w:lang w:val="en-US"/>
        </w:rPr>
        <w:t>a</w:t>
      </w:r>
      <w:r w:rsidR="000A3EC1" w:rsidRPr="00620109">
        <w:rPr>
          <w:spacing w:val="-3"/>
          <w:sz w:val="28"/>
          <w:szCs w:val="28"/>
          <w:lang w:val="en-US"/>
        </w:rPr>
        <w:t>lqi</w:t>
      </w:r>
      <w:r w:rsidRPr="00620109">
        <w:rPr>
          <w:spacing w:val="54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tomonidan</w:t>
      </w:r>
      <w:r w:rsidRPr="00620109">
        <w:rPr>
          <w:spacing w:val="-18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hozirgi</w:t>
      </w:r>
      <w:r w:rsidRPr="00620109">
        <w:rPr>
          <w:spacing w:val="-18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kunga</w:t>
      </w:r>
      <w:r w:rsidR="000A3EC1" w:rsidRPr="00620109">
        <w:rPr>
          <w:spacing w:val="-3"/>
          <w:sz w:val="28"/>
          <w:szCs w:val="28"/>
          <w:lang w:val="en-US"/>
        </w:rPr>
        <w:t>cha</w:t>
      </w:r>
      <w:r w:rsidRPr="00620109">
        <w:rPr>
          <w:spacing w:val="-18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qadrlanib</w:t>
      </w:r>
      <w:r w:rsidRPr="00620109">
        <w:rPr>
          <w:spacing w:val="-18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kelm</w:t>
      </w:r>
      <w:r w:rsidR="000A3EC1" w:rsidRPr="00620109">
        <w:rPr>
          <w:spacing w:val="-2"/>
          <w:sz w:val="28"/>
          <w:szCs w:val="28"/>
          <w:lang w:val="en-US"/>
        </w:rPr>
        <w:t>oqda</w:t>
      </w:r>
      <w:r w:rsidRPr="00620109">
        <w:rPr>
          <w:spacing w:val="-2"/>
          <w:sz w:val="28"/>
          <w:szCs w:val="28"/>
          <w:lang w:val="en-US"/>
        </w:rPr>
        <w:t>.</w:t>
      </w:r>
      <w:r w:rsidRPr="00620109">
        <w:rPr>
          <w:spacing w:val="22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Bu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xartiyani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ta’sis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etgan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tarixiy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uchrashuvga</w:t>
      </w:r>
      <w:r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bag‘ishlangan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xotira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marosimlari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har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yili</w:t>
      </w:r>
      <w:r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Ma</w:t>
      </w:r>
      <w:r w:rsidR="000A3EC1" w:rsidRPr="00620109">
        <w:rPr>
          <w:spacing w:val="-2"/>
          <w:sz w:val="28"/>
          <w:szCs w:val="28"/>
          <w:lang w:val="en-US"/>
        </w:rPr>
        <w:t>lidagi</w:t>
      </w:r>
      <w:r w:rsidRPr="00620109">
        <w:rPr>
          <w:spacing w:val="-24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K</w:t>
      </w:r>
      <w:r w:rsidR="000A3EC1" w:rsidRPr="00620109">
        <w:rPr>
          <w:spacing w:val="-2"/>
          <w:sz w:val="28"/>
          <w:szCs w:val="28"/>
          <w:lang w:val="en-US"/>
        </w:rPr>
        <w:t>angaba</w:t>
      </w:r>
      <w:r w:rsidRPr="00620109">
        <w:rPr>
          <w:spacing w:val="-2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qishlog‘ida</w:t>
      </w:r>
      <w:r w:rsidRPr="00620109">
        <w:rPr>
          <w:spacing w:val="-23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nishonlanadi</w:t>
      </w:r>
      <w:r w:rsidRPr="00620109">
        <w:rPr>
          <w:spacing w:val="-1"/>
          <w:sz w:val="28"/>
          <w:szCs w:val="28"/>
          <w:lang w:val="en-US"/>
        </w:rPr>
        <w:t>.</w:t>
      </w:r>
      <w:r w:rsidRPr="00620109">
        <w:rPr>
          <w:spacing w:val="-4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Bu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marosimlar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m</w:t>
      </w:r>
      <w:r w:rsidR="000A3EC1" w:rsidRPr="00620109">
        <w:rPr>
          <w:spacing w:val="-1"/>
          <w:sz w:val="28"/>
          <w:szCs w:val="28"/>
          <w:lang w:val="en-US"/>
        </w:rPr>
        <w:t>aha</w:t>
      </w:r>
      <w:r w:rsidR="000A3EC1" w:rsidRPr="00620109">
        <w:rPr>
          <w:spacing w:val="-2"/>
          <w:sz w:val="28"/>
          <w:szCs w:val="28"/>
          <w:lang w:val="en-US"/>
        </w:rPr>
        <w:t>lliy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va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milliy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hukum</w:t>
      </w:r>
      <w:r w:rsidR="000A3EC1" w:rsidRPr="00620109">
        <w:rPr>
          <w:spacing w:val="-3"/>
          <w:sz w:val="28"/>
          <w:szCs w:val="28"/>
          <w:lang w:val="en-US"/>
        </w:rPr>
        <w:t>a</w:t>
      </w:r>
      <w:r w:rsidR="000A3EC1" w:rsidRPr="00620109">
        <w:rPr>
          <w:spacing w:val="-4"/>
          <w:sz w:val="28"/>
          <w:szCs w:val="28"/>
          <w:lang w:val="en-US"/>
        </w:rPr>
        <w:t>t</w:t>
      </w:r>
      <w:r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tomonidan</w:t>
      </w:r>
      <w:r w:rsidRPr="00620109">
        <w:rPr>
          <w:spacing w:val="-3"/>
          <w:sz w:val="28"/>
          <w:szCs w:val="28"/>
          <w:lang w:val="en-US"/>
        </w:rPr>
        <w:t>,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jumladan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qabila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boshqaruv</w:t>
      </w:r>
      <w:r w:rsidRPr="00620109">
        <w:rPr>
          <w:spacing w:val="-1"/>
          <w:w w:val="95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w w:val="95"/>
          <w:sz w:val="28"/>
          <w:szCs w:val="28"/>
          <w:lang w:val="en-US"/>
        </w:rPr>
        <w:t>organlari</w:t>
      </w:r>
      <w:r w:rsidRPr="00620109">
        <w:rPr>
          <w:spacing w:val="43"/>
          <w:w w:val="9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w w:val="95"/>
          <w:sz w:val="28"/>
          <w:szCs w:val="28"/>
          <w:lang w:val="en-US"/>
        </w:rPr>
        <w:t>tomonidan</w:t>
      </w:r>
      <w:r w:rsidRPr="00620109">
        <w:rPr>
          <w:spacing w:val="44"/>
          <w:w w:val="95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w w:val="95"/>
          <w:sz w:val="28"/>
          <w:szCs w:val="28"/>
          <w:lang w:val="en-US"/>
        </w:rPr>
        <w:t>tashkillashtiriladi</w:t>
      </w:r>
      <w:r w:rsidRPr="00620109">
        <w:rPr>
          <w:spacing w:val="-1"/>
          <w:w w:val="95"/>
          <w:sz w:val="28"/>
          <w:szCs w:val="28"/>
          <w:lang w:val="en-US"/>
        </w:rPr>
        <w:t>.</w:t>
      </w:r>
      <w:r w:rsidRPr="00620109">
        <w:rPr>
          <w:spacing w:val="22"/>
          <w:w w:val="98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Xartiya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xuquq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manbai</w:t>
      </w:r>
      <w:r w:rsidRPr="00620109">
        <w:rPr>
          <w:spacing w:val="-15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shuningdek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5"/>
          <w:sz w:val="28"/>
          <w:szCs w:val="28"/>
          <w:lang w:val="en-US"/>
        </w:rPr>
        <w:t>muxabbat</w:t>
      </w:r>
      <w:r w:rsidRPr="00620109">
        <w:rPr>
          <w:spacing w:val="-5"/>
          <w:sz w:val="28"/>
          <w:szCs w:val="28"/>
          <w:lang w:val="en-US"/>
        </w:rPr>
        <w:t>,</w:t>
      </w:r>
      <w:r w:rsidRPr="00620109">
        <w:rPr>
          <w:spacing w:val="35"/>
          <w:w w:val="98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tinchlik</w:t>
      </w:r>
      <w:r w:rsidRPr="00620109">
        <w:rPr>
          <w:spacing w:val="-22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va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birodarlik</w:t>
      </w:r>
      <w:r w:rsidRPr="00620109">
        <w:rPr>
          <w:spacing w:val="-21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risht</w:t>
      </w:r>
      <w:r w:rsidR="000A3EC1" w:rsidRPr="00620109">
        <w:rPr>
          <w:spacing w:val="-1"/>
          <w:sz w:val="28"/>
          <w:szCs w:val="28"/>
          <w:lang w:val="en-US"/>
        </w:rPr>
        <w:t>a</w:t>
      </w:r>
      <w:r w:rsidR="000A3EC1" w:rsidRPr="00620109">
        <w:rPr>
          <w:spacing w:val="-2"/>
          <w:sz w:val="28"/>
          <w:szCs w:val="28"/>
          <w:lang w:val="en-US"/>
        </w:rPr>
        <w:t>larini</w:t>
      </w:r>
      <w:r w:rsidRPr="00620109">
        <w:rPr>
          <w:spacing w:val="-22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t</w:t>
      </w:r>
      <w:r w:rsidR="000A3EC1" w:rsidRPr="00620109">
        <w:rPr>
          <w:spacing w:val="-1"/>
          <w:sz w:val="28"/>
          <w:szCs w:val="28"/>
          <w:lang w:val="en-US"/>
        </w:rPr>
        <w:t>arannu</w:t>
      </w:r>
      <w:r w:rsidR="000A3EC1"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31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etuvchi</w:t>
      </w:r>
      <w:r w:rsidRPr="00620109">
        <w:rPr>
          <w:spacing w:val="-14"/>
          <w:sz w:val="28"/>
          <w:szCs w:val="28"/>
          <w:lang w:val="en-US"/>
        </w:rPr>
        <w:t xml:space="preserve"> </w:t>
      </w:r>
      <w:r w:rsidR="000A3EC1">
        <w:rPr>
          <w:spacing w:val="-1"/>
          <w:sz w:val="28"/>
          <w:szCs w:val="28"/>
        </w:rPr>
        <w:t>о</w:t>
      </w:r>
      <w:r w:rsidR="000A3EC1" w:rsidRPr="00620109">
        <w:rPr>
          <w:spacing w:val="-1"/>
          <w:sz w:val="28"/>
          <w:szCs w:val="28"/>
          <w:lang w:val="en-US"/>
        </w:rPr>
        <w:t>‘ziga</w:t>
      </w:r>
      <w:r w:rsidRPr="00620109">
        <w:rPr>
          <w:spacing w:val="-13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hos</w:t>
      </w:r>
      <w:r w:rsidRPr="00620109">
        <w:rPr>
          <w:spacing w:val="-13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nom</w:t>
      </w:r>
      <w:r w:rsidR="000A3EC1" w:rsidRPr="00620109">
        <w:rPr>
          <w:spacing w:val="-3"/>
          <w:sz w:val="28"/>
          <w:szCs w:val="28"/>
          <w:lang w:val="en-US"/>
        </w:rPr>
        <w:t>a</w:t>
      </w:r>
      <w:r w:rsidRPr="00620109">
        <w:rPr>
          <w:spacing w:val="-13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sifatida</w:t>
      </w:r>
      <w:r w:rsidRPr="00620109">
        <w:rPr>
          <w:spacing w:val="-13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ham</w:t>
      </w:r>
      <w:r w:rsidRPr="00620109">
        <w:rPr>
          <w:spacing w:val="-2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k</w:t>
      </w:r>
      <w:r w:rsidR="000A3EC1">
        <w:rPr>
          <w:spacing w:val="-2"/>
          <w:sz w:val="28"/>
          <w:szCs w:val="28"/>
        </w:rPr>
        <w:t>о</w:t>
      </w:r>
      <w:r w:rsidR="000A3EC1" w:rsidRPr="00620109">
        <w:rPr>
          <w:spacing w:val="-2"/>
          <w:sz w:val="28"/>
          <w:szCs w:val="28"/>
          <w:lang w:val="en-US"/>
        </w:rPr>
        <w:t>‘r</w:t>
      </w:r>
      <w:r w:rsidR="000A3EC1" w:rsidRPr="00620109">
        <w:rPr>
          <w:spacing w:val="-1"/>
          <w:sz w:val="28"/>
          <w:szCs w:val="28"/>
          <w:lang w:val="en-US"/>
        </w:rPr>
        <w:t>iladi</w:t>
      </w:r>
      <w:r w:rsidRPr="00620109">
        <w:rPr>
          <w:spacing w:val="-1"/>
          <w:sz w:val="28"/>
          <w:szCs w:val="28"/>
          <w:lang w:val="en-US"/>
        </w:rPr>
        <w:t>.</w:t>
      </w:r>
      <w:r w:rsidRPr="00620109">
        <w:rPr>
          <w:spacing w:val="24"/>
          <w:sz w:val="28"/>
          <w:szCs w:val="28"/>
          <w:lang w:val="en-US"/>
        </w:rPr>
        <w:t xml:space="preserve"> </w:t>
      </w:r>
      <w:r w:rsidR="000A3EC1" w:rsidRPr="00620109">
        <w:rPr>
          <w:spacing w:val="-6"/>
          <w:sz w:val="28"/>
          <w:szCs w:val="28"/>
          <w:lang w:val="en-US"/>
        </w:rPr>
        <w:t>Umuman</w:t>
      </w:r>
      <w:r w:rsidRPr="00620109">
        <w:rPr>
          <w:spacing w:val="-11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olganda</w:t>
      </w:r>
      <w:r w:rsidRPr="00620109">
        <w:rPr>
          <w:spacing w:val="-3"/>
          <w:sz w:val="28"/>
          <w:szCs w:val="28"/>
          <w:lang w:val="en-US"/>
        </w:rPr>
        <w:t>,</w:t>
      </w:r>
      <w:r w:rsidRPr="00620109">
        <w:rPr>
          <w:spacing w:val="-12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butun</w:t>
      </w:r>
      <w:r w:rsidRPr="00620109">
        <w:rPr>
          <w:spacing w:val="-12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dunyo</w:t>
      </w:r>
      <w:r w:rsidRPr="00620109">
        <w:rPr>
          <w:spacing w:val="-12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b</w:t>
      </w:r>
      <w:r w:rsidR="000A3EC1">
        <w:rPr>
          <w:spacing w:val="-2"/>
          <w:sz w:val="28"/>
          <w:szCs w:val="28"/>
        </w:rPr>
        <w:t>о</w:t>
      </w:r>
      <w:r w:rsidR="000A3EC1" w:rsidRPr="00620109">
        <w:rPr>
          <w:spacing w:val="-2"/>
          <w:sz w:val="28"/>
          <w:szCs w:val="28"/>
          <w:lang w:val="en-US"/>
        </w:rPr>
        <w:t>‘ylab</w:t>
      </w:r>
      <w:r w:rsidRPr="00620109">
        <w:rPr>
          <w:spacing w:val="22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nomoddiy</w:t>
      </w:r>
      <w:r w:rsidRPr="00620109">
        <w:rPr>
          <w:spacing w:val="-20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madaniy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merosning</w:t>
      </w:r>
      <w:r w:rsidRPr="00620109">
        <w:rPr>
          <w:spacing w:val="-20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turli</w:t>
      </w:r>
      <w:r w:rsidRPr="00620109">
        <w:rPr>
          <w:spacing w:val="-19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xil</w:t>
      </w:r>
      <w:r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w w:val="95"/>
          <w:sz w:val="28"/>
          <w:szCs w:val="28"/>
          <w:lang w:val="en-US"/>
        </w:rPr>
        <w:t>k</w:t>
      </w:r>
      <w:r w:rsidR="000A3EC1">
        <w:rPr>
          <w:spacing w:val="-1"/>
          <w:w w:val="95"/>
          <w:sz w:val="28"/>
          <w:szCs w:val="28"/>
        </w:rPr>
        <w:t>о</w:t>
      </w:r>
      <w:r w:rsidR="000A3EC1" w:rsidRPr="00620109">
        <w:rPr>
          <w:spacing w:val="-1"/>
          <w:w w:val="95"/>
          <w:sz w:val="28"/>
          <w:szCs w:val="28"/>
          <w:lang w:val="en-US"/>
        </w:rPr>
        <w:t>‘rinishlari</w:t>
      </w:r>
      <w:r w:rsidRPr="00620109">
        <w:rPr>
          <w:spacing w:val="28"/>
          <w:w w:val="95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w w:val="95"/>
          <w:sz w:val="28"/>
          <w:szCs w:val="28"/>
          <w:lang w:val="en-US"/>
        </w:rPr>
        <w:t>tinchlik</w:t>
      </w:r>
      <w:r w:rsidRPr="00620109">
        <w:rPr>
          <w:spacing w:val="29"/>
          <w:w w:val="95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w w:val="95"/>
          <w:sz w:val="28"/>
          <w:szCs w:val="28"/>
          <w:lang w:val="en-US"/>
        </w:rPr>
        <w:t>qadriyatlarini</w:t>
      </w:r>
      <w:r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3"/>
          <w:sz w:val="28"/>
          <w:szCs w:val="28"/>
          <w:lang w:val="en-US"/>
        </w:rPr>
        <w:t>mustahkamlash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va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muhofaza</w:t>
      </w:r>
      <w:r w:rsidRPr="00620109">
        <w:rPr>
          <w:spacing w:val="-17"/>
          <w:sz w:val="28"/>
          <w:szCs w:val="28"/>
          <w:lang w:val="en-US"/>
        </w:rPr>
        <w:t xml:space="preserve"> </w:t>
      </w:r>
      <w:r w:rsidR="000A3EC1" w:rsidRPr="00620109">
        <w:rPr>
          <w:spacing w:val="-2"/>
          <w:sz w:val="28"/>
          <w:szCs w:val="28"/>
          <w:lang w:val="en-US"/>
        </w:rPr>
        <w:t>qilishga</w:t>
      </w:r>
      <w:r w:rsidRPr="00620109">
        <w:rPr>
          <w:spacing w:val="-16"/>
          <w:sz w:val="28"/>
          <w:szCs w:val="28"/>
          <w:lang w:val="en-US"/>
        </w:rPr>
        <w:t xml:space="preserve"> </w:t>
      </w:r>
      <w:r w:rsidR="000A3EC1" w:rsidRPr="00620109">
        <w:rPr>
          <w:spacing w:val="-4"/>
          <w:sz w:val="28"/>
          <w:szCs w:val="28"/>
          <w:lang w:val="en-US"/>
        </w:rPr>
        <w:t>hizm</w:t>
      </w:r>
      <w:r w:rsidR="000A3EC1" w:rsidRPr="00620109">
        <w:rPr>
          <w:spacing w:val="-3"/>
          <w:sz w:val="28"/>
          <w:szCs w:val="28"/>
          <w:lang w:val="en-US"/>
        </w:rPr>
        <w:t>a</w:t>
      </w:r>
      <w:r w:rsidR="000A3EC1" w:rsidRPr="00620109">
        <w:rPr>
          <w:spacing w:val="-4"/>
          <w:sz w:val="28"/>
          <w:szCs w:val="28"/>
          <w:lang w:val="en-US"/>
        </w:rPr>
        <w:t>t</w:t>
      </w:r>
      <w:r w:rsidRPr="00620109">
        <w:rPr>
          <w:spacing w:val="25"/>
          <w:w w:val="97"/>
          <w:sz w:val="28"/>
          <w:szCs w:val="28"/>
          <w:lang w:val="en-US"/>
        </w:rPr>
        <w:t xml:space="preserve"> </w:t>
      </w:r>
      <w:r w:rsidR="000A3EC1" w:rsidRPr="00620109">
        <w:rPr>
          <w:spacing w:val="-1"/>
          <w:sz w:val="28"/>
          <w:szCs w:val="28"/>
          <w:lang w:val="en-US"/>
        </w:rPr>
        <w:t>qiladi</w:t>
      </w:r>
      <w:r w:rsidRPr="00620109">
        <w:rPr>
          <w:spacing w:val="-1"/>
          <w:sz w:val="28"/>
          <w:szCs w:val="28"/>
          <w:lang w:val="en-US"/>
        </w:rPr>
        <w:t>.</w:t>
      </w:r>
      <w:r w:rsidRPr="00620109">
        <w:rPr>
          <w:b/>
          <w:spacing w:val="-1"/>
          <w:w w:val="8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67"/>
          <w:w w:val="95"/>
          <w:sz w:val="28"/>
          <w:szCs w:val="28"/>
          <w:lang w:val="en-US"/>
        </w:rPr>
      </w:pPr>
      <w:r w:rsidRPr="00620109">
        <w:rPr>
          <w:b/>
          <w:sz w:val="28"/>
          <w:szCs w:val="28"/>
          <w:lang w:val="en-US"/>
        </w:rPr>
        <w:t>Nomoddiy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madaniy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meros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nizolarni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oldini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olishga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yoki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hal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qilishga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yordam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berishi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mumkin</w:t>
      </w:r>
      <w:r w:rsidR="005644E4" w:rsidRPr="00620109">
        <w:rPr>
          <w:b/>
          <w:spacing w:val="-2"/>
          <w:w w:val="95"/>
          <w:sz w:val="28"/>
          <w:szCs w:val="28"/>
          <w:lang w:val="en-US"/>
        </w:rPr>
        <w:t>.</w:t>
      </w:r>
      <w:r w:rsidR="005644E4" w:rsidRPr="00620109">
        <w:rPr>
          <w:b/>
          <w:spacing w:val="-67"/>
          <w:w w:val="9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1"/>
          <w:w w:val="90"/>
          <w:sz w:val="28"/>
          <w:szCs w:val="28"/>
          <w:lang w:val="en-US"/>
        </w:rPr>
      </w:pPr>
      <w:r w:rsidRPr="00620109">
        <w:rPr>
          <w:spacing w:val="-3"/>
          <w:w w:val="95"/>
          <w:sz w:val="28"/>
          <w:szCs w:val="28"/>
          <w:lang w:val="en-US"/>
        </w:rPr>
        <w:t>Muloqot</w:t>
      </w:r>
      <w:r w:rsidR="005644E4" w:rsidRPr="00620109">
        <w:rPr>
          <w:spacing w:val="-4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olib</w:t>
      </w:r>
      <w:r w:rsidR="005644E4" w:rsidRPr="00620109">
        <w:rPr>
          <w:spacing w:val="-3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borish</w:t>
      </w:r>
      <w:r w:rsidR="005644E4" w:rsidRPr="00620109">
        <w:rPr>
          <w:spacing w:val="-2"/>
          <w:w w:val="95"/>
          <w:sz w:val="28"/>
          <w:szCs w:val="28"/>
          <w:lang w:val="en-US"/>
        </w:rPr>
        <w:t>,</w:t>
      </w:r>
      <w:r w:rsidR="005644E4" w:rsidRPr="00620109">
        <w:rPr>
          <w:spacing w:val="-3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nizolarni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</w:t>
      </w:r>
      <w:r w:rsidRPr="00620109">
        <w:rPr>
          <w:spacing w:val="-2"/>
          <w:sz w:val="28"/>
          <w:szCs w:val="28"/>
          <w:lang w:val="en-US"/>
        </w:rPr>
        <w:t>l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muros</w:t>
      </w:r>
      <w:r w:rsidRPr="00620109">
        <w:rPr>
          <w:spacing w:val="-1"/>
          <w:sz w:val="28"/>
          <w:szCs w:val="28"/>
          <w:lang w:val="en-US"/>
        </w:rPr>
        <w:t>aga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kelishning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aha</w:t>
      </w:r>
      <w:r w:rsidRPr="00620109">
        <w:rPr>
          <w:spacing w:val="-3"/>
          <w:sz w:val="28"/>
          <w:szCs w:val="28"/>
          <w:lang w:val="en-US"/>
        </w:rPr>
        <w:t>lliy</w:t>
      </w:r>
      <w:r w:rsidR="005644E4" w:rsidRPr="00620109">
        <w:rPr>
          <w:spacing w:val="36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an’ana</w:t>
      </w:r>
      <w:r w:rsidRPr="00620109">
        <w:rPr>
          <w:spacing w:val="-2"/>
          <w:sz w:val="28"/>
          <w:szCs w:val="28"/>
          <w:lang w:val="en-US"/>
        </w:rPr>
        <w:t>lari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dunyo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jamiyatlarida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muhim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‘rin</w:t>
      </w:r>
      <w:r w:rsidR="005644E4" w:rsidRPr="00620109">
        <w:rPr>
          <w:spacing w:val="24"/>
          <w:w w:val="9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ega</w:t>
      </w:r>
      <w:r w:rsidRPr="00620109">
        <w:rPr>
          <w:spacing w:val="-1"/>
          <w:sz w:val="28"/>
          <w:szCs w:val="28"/>
          <w:lang w:val="en-US"/>
        </w:rPr>
        <w:t>llaydi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Aniq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ijtimoiy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ekologik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asalalarga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javob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berish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umumiy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</w:t>
      </w:r>
      <w:r w:rsidRPr="00620109">
        <w:rPr>
          <w:spacing w:val="-2"/>
          <w:sz w:val="28"/>
          <w:szCs w:val="28"/>
          <w:lang w:val="en-US"/>
        </w:rPr>
        <w:t>ak</w:t>
      </w:r>
      <w:r w:rsidRPr="00620109">
        <w:rPr>
          <w:spacing w:val="-3"/>
          <w:sz w:val="28"/>
          <w:szCs w:val="28"/>
          <w:lang w:val="en-US"/>
        </w:rPr>
        <w:t>ondan</w:t>
      </w:r>
      <w:r w:rsidR="005644E4" w:rsidRPr="00620109">
        <w:rPr>
          <w:spacing w:val="-6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foydalanish</w:t>
      </w:r>
      <w:r w:rsidR="005644E4" w:rsidRPr="00620109">
        <w:rPr>
          <w:spacing w:val="-6"/>
          <w:sz w:val="28"/>
          <w:szCs w:val="28"/>
          <w:lang w:val="en-US"/>
        </w:rPr>
        <w:t>,</w:t>
      </w:r>
      <w:r w:rsidR="005644E4" w:rsidRPr="00620109">
        <w:rPr>
          <w:spacing w:val="-35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tabiiy</w:t>
      </w:r>
      <w:r w:rsidR="005644E4" w:rsidRPr="00620109">
        <w:rPr>
          <w:spacing w:val="-35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resurslarni</w:t>
      </w:r>
      <w:r w:rsidR="005644E4" w:rsidRPr="00620109">
        <w:rPr>
          <w:spacing w:val="-35"/>
          <w:sz w:val="28"/>
          <w:szCs w:val="28"/>
          <w:lang w:val="en-US"/>
        </w:rPr>
        <w:t xml:space="preserve"> </w:t>
      </w:r>
      <w:r w:rsidRPr="00620109">
        <w:rPr>
          <w:spacing w:val="-7"/>
          <w:sz w:val="28"/>
          <w:szCs w:val="28"/>
          <w:lang w:val="en-US"/>
        </w:rPr>
        <w:t>boshqarilishini</w:t>
      </w:r>
      <w:r w:rsidR="005644E4" w:rsidRPr="00620109">
        <w:rPr>
          <w:spacing w:val="3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tar</w:t>
      </w:r>
      <w:r w:rsidRPr="00620109">
        <w:rPr>
          <w:spacing w:val="-1"/>
          <w:sz w:val="28"/>
          <w:szCs w:val="28"/>
          <w:lang w:val="en-US"/>
        </w:rPr>
        <w:t>tibga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solish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insonlar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tinch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totuv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yashashlari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yaratilgan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asrlar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davomida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shakllangan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bunday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tizimlar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‘zlarining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hususiyatiga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</w:t>
      </w:r>
      <w:r w:rsidRPr="00620109">
        <w:rPr>
          <w:spacing w:val="-1"/>
          <w:sz w:val="28"/>
          <w:szCs w:val="28"/>
          <w:lang w:val="en-US"/>
        </w:rPr>
        <w:t>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norasmiy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yoki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puxt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‘ylab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chiqilgan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‘lishi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Masalan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20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Ispaniyaning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yog‘ingarchiligi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kam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‘ladigan</w:t>
      </w:r>
      <w:r w:rsidR="005644E4" w:rsidRPr="00620109">
        <w:rPr>
          <w:spacing w:val="38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Mursiya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Valensiya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mint</w:t>
      </w:r>
      <w:r w:rsidRPr="00620109">
        <w:rPr>
          <w:spacing w:val="-1"/>
          <w:sz w:val="28"/>
          <w:szCs w:val="28"/>
          <w:lang w:val="en-US"/>
        </w:rPr>
        <w:t>aqa</w:t>
      </w:r>
      <w:r w:rsidRPr="00620109">
        <w:rPr>
          <w:spacing w:val="-2"/>
          <w:sz w:val="28"/>
          <w:szCs w:val="28"/>
          <w:lang w:val="en-US"/>
        </w:rPr>
        <w:t>lar</w:t>
      </w:r>
      <w:r w:rsidRPr="00620109">
        <w:rPr>
          <w:spacing w:val="-1"/>
          <w:sz w:val="28"/>
          <w:szCs w:val="28"/>
          <w:lang w:val="en-US"/>
        </w:rPr>
        <w:t>ida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fermerlar</w:t>
      </w:r>
      <w:r w:rsidR="005644E4" w:rsidRPr="00620109">
        <w:rPr>
          <w:spacing w:val="22"/>
          <w:w w:val="97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‘rt</w:t>
      </w:r>
      <w:r w:rsidRPr="00620109">
        <w:rPr>
          <w:spacing w:val="-1"/>
          <w:sz w:val="28"/>
          <w:szCs w:val="28"/>
          <w:lang w:val="en-US"/>
        </w:rPr>
        <w:t>asida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suv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resurslarini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taqsimlanishi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24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irrigatsiya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tizimlarini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boshqarilishiga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oid</w:t>
      </w:r>
      <w:r w:rsidR="005644E4" w:rsidRPr="00620109">
        <w:rPr>
          <w:spacing w:val="22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asala</w:t>
      </w:r>
      <w:r w:rsidRPr="00620109">
        <w:rPr>
          <w:spacing w:val="-2"/>
          <w:sz w:val="28"/>
          <w:szCs w:val="28"/>
          <w:lang w:val="en-US"/>
        </w:rPr>
        <w:t>lar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yuzasida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kelishmovchiliklari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‘ls</w:t>
      </w:r>
      <w:r w:rsidRPr="00620109">
        <w:rPr>
          <w:spacing w:val="-1"/>
          <w:sz w:val="28"/>
          <w:szCs w:val="28"/>
          <w:lang w:val="en-US"/>
        </w:rPr>
        <w:t>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4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kommunal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sudlarga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muro</w:t>
      </w:r>
      <w:r w:rsidRPr="00620109">
        <w:rPr>
          <w:spacing w:val="-3"/>
          <w:sz w:val="28"/>
          <w:szCs w:val="28"/>
          <w:lang w:val="en-US"/>
        </w:rPr>
        <w:t>jaa</w:t>
      </w:r>
      <w:r w:rsidRPr="00620109">
        <w:rPr>
          <w:spacing w:val="-4"/>
          <w:sz w:val="28"/>
          <w:szCs w:val="28"/>
          <w:lang w:val="en-US"/>
        </w:rPr>
        <w:t>t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kiladilar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Mursiya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oqsoqollari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kengashining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38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Valensiya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suv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ishlari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‘yicha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sudining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a’zolari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har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payshanba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kuni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hukmlarini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e’lon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yig‘iladilar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e’lon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qilingan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hukmlar</w:t>
      </w:r>
      <w:r w:rsidR="005644E4" w:rsidRPr="00620109">
        <w:rPr>
          <w:spacing w:val="-4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ado</w:t>
      </w:r>
      <w:r w:rsidRPr="00620109">
        <w:rPr>
          <w:spacing w:val="-3"/>
          <w:sz w:val="28"/>
          <w:szCs w:val="28"/>
          <w:lang w:val="en-US"/>
        </w:rPr>
        <w:t>la</w:t>
      </w:r>
      <w:r w:rsidRPr="00620109">
        <w:rPr>
          <w:spacing w:val="-4"/>
          <w:sz w:val="28"/>
          <w:szCs w:val="28"/>
          <w:lang w:val="en-US"/>
        </w:rPr>
        <w:t>tli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oqilona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deb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tan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olinadi</w:t>
      </w:r>
      <w:r w:rsidR="005644E4" w:rsidRPr="00620109">
        <w:rPr>
          <w:spacing w:val="-9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fuqarolik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sudidagi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hukmlar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kabi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yuridik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kuchga</w:t>
      </w:r>
      <w:r w:rsidR="005644E4" w:rsidRPr="00620109">
        <w:rPr>
          <w:spacing w:val="20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ega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8"/>
          <w:sz w:val="28"/>
          <w:szCs w:val="28"/>
          <w:lang w:val="en-US"/>
        </w:rPr>
        <w:t>Sud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azolari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fermerlardan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iborat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bulib</w:t>
      </w:r>
      <w:r w:rsidR="005644E4" w:rsidRPr="00620109">
        <w:rPr>
          <w:spacing w:val="-5"/>
          <w:sz w:val="28"/>
          <w:szCs w:val="28"/>
          <w:lang w:val="en-US"/>
        </w:rPr>
        <w:t>,</w:t>
      </w:r>
      <w:r w:rsidR="005644E4" w:rsidRPr="00620109">
        <w:rPr>
          <w:spacing w:val="3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demokratik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tarz</w:t>
      </w:r>
      <w:r w:rsidRPr="00620109">
        <w:rPr>
          <w:spacing w:val="-1"/>
          <w:sz w:val="28"/>
          <w:szCs w:val="28"/>
          <w:lang w:val="en-US"/>
        </w:rPr>
        <w:t>da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yeki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kur’a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ashlash</w:t>
      </w:r>
      <w:r w:rsidR="005644E4" w:rsidRPr="00620109">
        <w:rPr>
          <w:spacing w:val="20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or</w:t>
      </w:r>
      <w:r w:rsidRPr="00620109">
        <w:rPr>
          <w:spacing w:val="-1"/>
          <w:sz w:val="28"/>
          <w:szCs w:val="28"/>
          <w:lang w:val="en-US"/>
        </w:rPr>
        <w:t>qa</w:t>
      </w:r>
      <w:r w:rsidRPr="00620109">
        <w:rPr>
          <w:spacing w:val="-2"/>
          <w:sz w:val="28"/>
          <w:szCs w:val="28"/>
          <w:lang w:val="en-US"/>
        </w:rPr>
        <w:t>li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ayinlanadi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8"/>
          <w:sz w:val="28"/>
          <w:szCs w:val="28"/>
          <w:lang w:val="en-US"/>
        </w:rPr>
        <w:t>Ular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ikki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taraflam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da’volarni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‘rib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chiqishda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‘zlarining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dehqonchilik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irrigatsiya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aha</w:t>
      </w:r>
      <w:r w:rsidRPr="00620109">
        <w:rPr>
          <w:spacing w:val="-2"/>
          <w:sz w:val="28"/>
          <w:szCs w:val="28"/>
          <w:lang w:val="en-US"/>
        </w:rPr>
        <w:t>lliy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an’ana</w:t>
      </w:r>
      <w:r w:rsidRPr="00620109">
        <w:rPr>
          <w:spacing w:val="-2"/>
          <w:sz w:val="28"/>
          <w:szCs w:val="28"/>
          <w:lang w:val="en-US"/>
        </w:rPr>
        <w:t>lar</w:t>
      </w:r>
      <w:r w:rsidR="005644E4" w:rsidRPr="00620109">
        <w:rPr>
          <w:spacing w:val="23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tug‘risidagi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bilimlariga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ayanadi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Umuman</w:t>
      </w:r>
      <w:r w:rsidR="005644E4" w:rsidRPr="00620109">
        <w:rPr>
          <w:spacing w:val="32"/>
          <w:w w:val="9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olganda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bu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kabi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36"/>
          <w:w w:val="9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an’ana</w:t>
      </w:r>
      <w:r w:rsidRPr="00620109">
        <w:rPr>
          <w:spacing w:val="-2"/>
          <w:sz w:val="28"/>
          <w:szCs w:val="28"/>
          <w:lang w:val="en-US"/>
        </w:rPr>
        <w:t>larining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aqlanib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qolishi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hamjamiyat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34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tinchlik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hav</w:t>
      </w:r>
      <w:r w:rsidRPr="00620109">
        <w:rPr>
          <w:spacing w:val="-2"/>
          <w:sz w:val="28"/>
          <w:szCs w:val="28"/>
          <w:lang w:val="en-US"/>
        </w:rPr>
        <w:t>fsizlikni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a’minlashda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muhim</w:t>
      </w:r>
      <w:r w:rsidR="005644E4" w:rsidRPr="00620109">
        <w:rPr>
          <w:spacing w:val="25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ahamiyat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</w:t>
      </w:r>
      <w:r w:rsidRPr="00620109">
        <w:rPr>
          <w:spacing w:val="-1"/>
          <w:sz w:val="28"/>
          <w:szCs w:val="28"/>
          <w:lang w:val="en-US"/>
        </w:rPr>
        <w:t>as</w:t>
      </w:r>
      <w:r w:rsidRPr="00620109">
        <w:rPr>
          <w:spacing w:val="-2"/>
          <w:sz w:val="28"/>
          <w:szCs w:val="28"/>
          <w:lang w:val="en-US"/>
        </w:rPr>
        <w:t>b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et</w:t>
      </w:r>
      <w:r w:rsidRPr="00620109">
        <w:rPr>
          <w:spacing w:val="-1"/>
          <w:sz w:val="28"/>
          <w:szCs w:val="28"/>
          <w:lang w:val="en-US"/>
        </w:rPr>
        <w:t>adi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chunki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bar</w:t>
      </w:r>
      <w:r w:rsidRPr="00620109">
        <w:rPr>
          <w:spacing w:val="-2"/>
          <w:sz w:val="28"/>
          <w:szCs w:val="28"/>
          <w:lang w:val="en-US"/>
        </w:rPr>
        <w:t>cha</w:t>
      </w:r>
      <w:r w:rsidR="005644E4" w:rsidRPr="00620109">
        <w:rPr>
          <w:spacing w:val="25"/>
          <w:w w:val="9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taraflarni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ja</w:t>
      </w:r>
      <w:r w:rsidRPr="00620109">
        <w:rPr>
          <w:spacing w:val="-2"/>
          <w:sz w:val="28"/>
          <w:szCs w:val="28"/>
          <w:lang w:val="en-US"/>
        </w:rPr>
        <w:t>lb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qilgan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holda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nizolarni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oldini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olishda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</w:t>
      </w:r>
      <w:r w:rsidRPr="00620109">
        <w:rPr>
          <w:spacing w:val="-2"/>
          <w:sz w:val="28"/>
          <w:szCs w:val="28"/>
          <w:lang w:val="en-US"/>
        </w:rPr>
        <w:t>l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kilishda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</w:t>
      </w:r>
      <w:r w:rsidRPr="00620109">
        <w:rPr>
          <w:spacing w:val="-2"/>
          <w:sz w:val="28"/>
          <w:szCs w:val="28"/>
          <w:lang w:val="en-US"/>
        </w:rPr>
        <w:t>radi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b/>
          <w:spacing w:val="-1"/>
          <w:w w:val="90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63"/>
          <w:w w:val="95"/>
          <w:sz w:val="28"/>
          <w:szCs w:val="28"/>
          <w:lang w:val="en-US"/>
        </w:rPr>
      </w:pPr>
      <w:r w:rsidRPr="00620109">
        <w:rPr>
          <w:b/>
          <w:spacing w:val="-1"/>
          <w:w w:val="90"/>
          <w:sz w:val="28"/>
          <w:szCs w:val="28"/>
          <w:lang w:val="en-US"/>
        </w:rPr>
        <w:t>Nomoddiy</w:t>
      </w:r>
      <w:r w:rsidR="005644E4" w:rsidRPr="00620109">
        <w:rPr>
          <w:b/>
          <w:spacing w:val="-86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0"/>
          <w:sz w:val="28"/>
          <w:szCs w:val="28"/>
          <w:lang w:val="en-US"/>
        </w:rPr>
        <w:t>madaniy</w:t>
      </w:r>
      <w:r w:rsidR="005644E4" w:rsidRPr="00620109">
        <w:rPr>
          <w:b/>
          <w:spacing w:val="-86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0"/>
          <w:sz w:val="28"/>
          <w:szCs w:val="28"/>
          <w:lang w:val="en-US"/>
        </w:rPr>
        <w:t>meros</w:t>
      </w:r>
      <w:r w:rsidR="005644E4" w:rsidRPr="00620109">
        <w:rPr>
          <w:b/>
          <w:spacing w:val="-86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0"/>
          <w:sz w:val="28"/>
          <w:szCs w:val="28"/>
          <w:lang w:val="en-US"/>
        </w:rPr>
        <w:t>tinchlik</w:t>
      </w:r>
      <w:r w:rsidR="005644E4" w:rsidRPr="00620109">
        <w:rPr>
          <w:b/>
          <w:spacing w:val="-86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0"/>
          <w:sz w:val="28"/>
          <w:szCs w:val="28"/>
          <w:lang w:val="en-US"/>
        </w:rPr>
        <w:t>va</w:t>
      </w:r>
      <w:r w:rsidR="005644E4" w:rsidRPr="00620109">
        <w:rPr>
          <w:b/>
          <w:spacing w:val="24"/>
          <w:w w:val="81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x</w:t>
      </w:r>
      <w:r w:rsidRPr="00620109">
        <w:rPr>
          <w:b/>
          <w:spacing w:val="-1"/>
          <w:w w:val="85"/>
          <w:sz w:val="28"/>
          <w:szCs w:val="28"/>
          <w:lang w:val="en-US"/>
        </w:rPr>
        <w:t>avfsizlikni</w:t>
      </w:r>
      <w:r w:rsidR="005644E4" w:rsidRPr="00620109">
        <w:rPr>
          <w:b/>
          <w:spacing w:val="-4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tiklashga</w:t>
      </w:r>
      <w:r w:rsidR="005644E4" w:rsidRPr="00620109">
        <w:rPr>
          <w:b/>
          <w:spacing w:val="-42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85"/>
          <w:sz w:val="28"/>
          <w:szCs w:val="28"/>
          <w:lang w:val="en-US"/>
        </w:rPr>
        <w:t>yordam</w:t>
      </w:r>
      <w:r w:rsidR="005644E4" w:rsidRPr="00620109">
        <w:rPr>
          <w:b/>
          <w:spacing w:val="-41"/>
          <w:w w:val="85"/>
          <w:sz w:val="28"/>
          <w:szCs w:val="28"/>
          <w:lang w:val="en-US"/>
        </w:rPr>
        <w:t xml:space="preserve"> </w:t>
      </w:r>
      <w:r w:rsidRPr="00620109">
        <w:rPr>
          <w:b/>
          <w:spacing w:val="-1"/>
          <w:w w:val="85"/>
          <w:sz w:val="28"/>
          <w:szCs w:val="28"/>
          <w:lang w:val="en-US"/>
        </w:rPr>
        <w:t>berishi</w:t>
      </w:r>
      <w:r w:rsidR="005644E4" w:rsidRPr="00620109">
        <w:rPr>
          <w:b/>
          <w:spacing w:val="22"/>
          <w:w w:val="90"/>
          <w:sz w:val="28"/>
          <w:szCs w:val="28"/>
          <w:lang w:val="en-US"/>
        </w:rPr>
        <w:t xml:space="preserve"> </w:t>
      </w:r>
      <w:r w:rsidRPr="00620109">
        <w:rPr>
          <w:b/>
          <w:spacing w:val="-2"/>
          <w:w w:val="95"/>
          <w:sz w:val="28"/>
          <w:szCs w:val="28"/>
          <w:lang w:val="en-US"/>
        </w:rPr>
        <w:t>mumkin</w:t>
      </w:r>
      <w:r w:rsidR="005644E4" w:rsidRPr="00620109">
        <w:rPr>
          <w:b/>
          <w:spacing w:val="-2"/>
          <w:w w:val="95"/>
          <w:sz w:val="28"/>
          <w:szCs w:val="28"/>
          <w:lang w:val="en-US"/>
        </w:rPr>
        <w:t>.</w:t>
      </w:r>
      <w:r w:rsidR="005644E4" w:rsidRPr="00620109">
        <w:rPr>
          <w:b/>
          <w:spacing w:val="-63"/>
          <w:w w:val="9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2"/>
          <w:sz w:val="28"/>
          <w:szCs w:val="28"/>
          <w:lang w:val="en-US"/>
        </w:rPr>
      </w:pPr>
      <w:r w:rsidRPr="00620109">
        <w:rPr>
          <w:spacing w:val="-1"/>
          <w:w w:val="95"/>
          <w:sz w:val="28"/>
          <w:szCs w:val="28"/>
          <w:lang w:val="en-US"/>
        </w:rPr>
        <w:t>Masalan</w:t>
      </w:r>
      <w:r w:rsidR="005644E4" w:rsidRPr="00620109">
        <w:rPr>
          <w:spacing w:val="-1"/>
          <w:w w:val="95"/>
          <w:sz w:val="28"/>
          <w:szCs w:val="28"/>
          <w:lang w:val="en-US"/>
        </w:rPr>
        <w:t>,</w:t>
      </w:r>
      <w:r w:rsidR="005644E4" w:rsidRPr="00620109">
        <w:rPr>
          <w:spacing w:val="1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tinchlik</w:t>
      </w:r>
      <w:r w:rsidR="005644E4" w:rsidRPr="00620109">
        <w:rPr>
          <w:w w:val="95"/>
          <w:sz w:val="28"/>
          <w:szCs w:val="28"/>
          <w:lang w:val="en-US"/>
        </w:rPr>
        <w:t xml:space="preserve"> </w:t>
      </w:r>
      <w:r>
        <w:rPr>
          <w:spacing w:val="-2"/>
          <w:w w:val="95"/>
          <w:sz w:val="28"/>
          <w:szCs w:val="28"/>
        </w:rPr>
        <w:t>о</w:t>
      </w:r>
      <w:r w:rsidRPr="00620109">
        <w:rPr>
          <w:spacing w:val="-2"/>
          <w:w w:val="95"/>
          <w:sz w:val="28"/>
          <w:szCs w:val="28"/>
          <w:lang w:val="en-US"/>
        </w:rPr>
        <w:t>‘rnatish</w:t>
      </w:r>
      <w:r w:rsidR="005644E4" w:rsidRPr="00620109">
        <w:rPr>
          <w:spacing w:val="1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va</w:t>
      </w:r>
      <w:r w:rsidR="005644E4" w:rsidRPr="00620109">
        <w:rPr>
          <w:spacing w:val="29"/>
          <w:w w:val="9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yar</w:t>
      </w:r>
      <w:r w:rsidRPr="00620109">
        <w:rPr>
          <w:spacing w:val="-1"/>
          <w:sz w:val="28"/>
          <w:szCs w:val="28"/>
          <w:lang w:val="en-US"/>
        </w:rPr>
        <w:t>ashishga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bag‘ishlangan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marosimlar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negizida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о</w:t>
      </w:r>
      <w:r w:rsidRPr="00620109">
        <w:rPr>
          <w:spacing w:val="-1"/>
          <w:sz w:val="28"/>
          <w:szCs w:val="28"/>
          <w:lang w:val="en-US"/>
        </w:rPr>
        <w:t>‘ziga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hos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ijtimoiy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ta’sir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yot</w:t>
      </w:r>
      <w:r w:rsidRPr="00620109">
        <w:rPr>
          <w:spacing w:val="-1"/>
          <w:sz w:val="28"/>
          <w:szCs w:val="28"/>
          <w:lang w:val="en-US"/>
        </w:rPr>
        <w:t>adi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1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ikki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tomon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‘rt</w:t>
      </w:r>
      <w:r w:rsidRPr="00620109">
        <w:rPr>
          <w:spacing w:val="-1"/>
          <w:sz w:val="28"/>
          <w:szCs w:val="28"/>
          <w:lang w:val="en-US"/>
        </w:rPr>
        <w:t>asida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="005644E4" w:rsidRPr="00620109">
        <w:rPr>
          <w:spacing w:val="-4"/>
          <w:sz w:val="28"/>
          <w:szCs w:val="28"/>
          <w:lang w:val="en-US"/>
        </w:rPr>
        <w:t>(</w:t>
      </w:r>
      <w:r w:rsidRPr="00620109">
        <w:rPr>
          <w:spacing w:val="-4"/>
          <w:sz w:val="28"/>
          <w:szCs w:val="28"/>
          <w:lang w:val="en-US"/>
        </w:rPr>
        <w:t>xoh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lohida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shaxslar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bulsin</w:t>
      </w:r>
      <w:r w:rsidR="005644E4" w:rsidRPr="00620109">
        <w:rPr>
          <w:spacing w:val="-4"/>
          <w:sz w:val="28"/>
          <w:szCs w:val="28"/>
          <w:lang w:val="en-US"/>
        </w:rPr>
        <w:t>,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xoh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oilalar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yoki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xamjamiyatlar</w:t>
      </w:r>
      <w:r w:rsidR="005644E4" w:rsidRPr="00620109">
        <w:rPr>
          <w:spacing w:val="-3"/>
          <w:sz w:val="28"/>
          <w:szCs w:val="28"/>
          <w:lang w:val="en-US"/>
        </w:rPr>
        <w:t>)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tinchlikni</w:t>
      </w:r>
      <w:r w:rsidR="005644E4" w:rsidRPr="00620109">
        <w:rPr>
          <w:spacing w:val="22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tiklashga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</w:t>
      </w:r>
      <w:r w:rsidRPr="00620109">
        <w:rPr>
          <w:spacing w:val="-2"/>
          <w:sz w:val="28"/>
          <w:szCs w:val="28"/>
          <w:lang w:val="en-US"/>
        </w:rPr>
        <w:t>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Tinchlik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‘rnatishga</w:t>
      </w:r>
      <w:r w:rsidR="005644E4" w:rsidRPr="00620109">
        <w:rPr>
          <w:spacing w:val="30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bag‘ishlangan</w:t>
      </w:r>
      <w:r w:rsidR="005644E4" w:rsidRPr="00620109">
        <w:rPr>
          <w:spacing w:val="37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marosimlar</w:t>
      </w:r>
      <w:r w:rsidR="005644E4" w:rsidRPr="00620109">
        <w:rPr>
          <w:spacing w:val="37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z</w:t>
      </w:r>
      <w:r>
        <w:rPr>
          <w:spacing w:val="-2"/>
          <w:w w:val="95"/>
          <w:sz w:val="28"/>
          <w:szCs w:val="28"/>
        </w:rPr>
        <w:t>о</w:t>
      </w:r>
      <w:r w:rsidRPr="00620109">
        <w:rPr>
          <w:spacing w:val="-2"/>
          <w:w w:val="95"/>
          <w:sz w:val="28"/>
          <w:szCs w:val="28"/>
          <w:lang w:val="en-US"/>
        </w:rPr>
        <w:t>‘ravonlikni</w:t>
      </w:r>
      <w:r w:rsidR="005644E4" w:rsidRPr="00620109">
        <w:rPr>
          <w:spacing w:val="38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‘llamaslik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ist</w:t>
      </w:r>
      <w:r w:rsidRPr="00620109">
        <w:rPr>
          <w:spacing w:val="-1"/>
          <w:sz w:val="28"/>
          <w:szCs w:val="28"/>
          <w:lang w:val="en-US"/>
        </w:rPr>
        <w:t>agini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bildirish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yohud</w:t>
      </w:r>
      <w:r w:rsidR="005644E4" w:rsidRPr="00620109">
        <w:rPr>
          <w:spacing w:val="33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munos</w:t>
      </w:r>
      <w:r w:rsidRPr="00620109">
        <w:rPr>
          <w:spacing w:val="-2"/>
          <w:sz w:val="28"/>
          <w:szCs w:val="28"/>
          <w:lang w:val="en-US"/>
        </w:rPr>
        <w:t>aba</w:t>
      </w:r>
      <w:r w:rsidRPr="00620109">
        <w:rPr>
          <w:spacing w:val="-3"/>
          <w:sz w:val="28"/>
          <w:szCs w:val="28"/>
          <w:lang w:val="en-US"/>
        </w:rPr>
        <w:t>tlarni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ijobiy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tomonga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‘zgartirish</w:t>
      </w:r>
      <w:r w:rsidR="005644E4" w:rsidRPr="00620109">
        <w:rPr>
          <w:spacing w:val="42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aqsadida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ramziy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tarz</w:t>
      </w:r>
      <w:r w:rsidRPr="00620109">
        <w:rPr>
          <w:spacing w:val="-1"/>
          <w:sz w:val="28"/>
          <w:szCs w:val="28"/>
          <w:lang w:val="en-US"/>
        </w:rPr>
        <w:t>da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lastRenderedPageBreak/>
        <w:t>q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‘llanilishi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28"/>
          <w:w w:val="9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Bunday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marosimlar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insonlarning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biri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yaqinlashuviga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beradi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mavjud</w:t>
      </w:r>
      <w:r w:rsidR="005644E4" w:rsidRPr="00620109">
        <w:rPr>
          <w:spacing w:val="29"/>
          <w:w w:val="97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kelishmovchiliklarga</w:t>
      </w:r>
      <w:r w:rsidR="005644E4" w:rsidRPr="00620109">
        <w:rPr>
          <w:spacing w:val="-4"/>
          <w:sz w:val="28"/>
          <w:szCs w:val="28"/>
          <w:lang w:val="en-US"/>
        </w:rPr>
        <w:t>,</w:t>
      </w:r>
      <w:r w:rsidR="005644E4" w:rsidRPr="00620109">
        <w:rPr>
          <w:spacing w:val="-3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raqobat</w:t>
      </w:r>
      <w:r w:rsidR="005644E4" w:rsidRPr="00620109">
        <w:rPr>
          <w:spacing w:val="-2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kayfiyatiga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56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nafr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z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‘ravonlikk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barham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berish</w:t>
      </w:r>
      <w:r w:rsidR="005644E4" w:rsidRPr="00620109">
        <w:rPr>
          <w:spacing w:val="24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imkoniyatini</w:t>
      </w:r>
      <w:r w:rsidR="005644E4" w:rsidRPr="00620109">
        <w:rPr>
          <w:spacing w:val="-2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adi</w:t>
      </w:r>
      <w:r w:rsidR="005644E4" w:rsidRPr="00620109">
        <w:rPr>
          <w:spacing w:val="-2"/>
          <w:sz w:val="28"/>
          <w:szCs w:val="28"/>
          <w:lang w:val="en-US"/>
        </w:rPr>
        <w:t>.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w w:val="90"/>
          <w:sz w:val="28"/>
          <w:szCs w:val="28"/>
          <w:lang w:val="en-US"/>
        </w:rPr>
      </w:pPr>
      <w:r w:rsidRPr="00620109">
        <w:rPr>
          <w:b/>
          <w:i/>
          <w:spacing w:val="-7"/>
          <w:sz w:val="28"/>
          <w:szCs w:val="28"/>
          <w:lang w:val="en-US"/>
        </w:rPr>
        <w:t>Muloqot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olib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borish</w:t>
      </w:r>
      <w:r w:rsidR="005644E4" w:rsidRPr="00620109">
        <w:rPr>
          <w:b/>
          <w:i/>
          <w:spacing w:val="-7"/>
          <w:sz w:val="28"/>
          <w:szCs w:val="28"/>
          <w:lang w:val="en-US"/>
        </w:rPr>
        <w:t>,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nizolarni</w:t>
      </w:r>
      <w:r w:rsidR="005644E4" w:rsidRPr="00620109">
        <w:rPr>
          <w:b/>
          <w:i/>
          <w:spacing w:val="19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hal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qilish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murosaga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kelishning</w:t>
      </w:r>
      <w:r w:rsidR="005644E4" w:rsidRPr="00620109">
        <w:rPr>
          <w:b/>
          <w:i/>
          <w:spacing w:val="2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mahalliy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an’analari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dunyo</w:t>
      </w:r>
      <w:r w:rsidR="005644E4" w:rsidRPr="00620109">
        <w:rPr>
          <w:b/>
          <w:i/>
          <w:spacing w:val="2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jamiyatlarida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muhim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>
        <w:rPr>
          <w:b/>
          <w:i/>
          <w:spacing w:val="-7"/>
          <w:sz w:val="28"/>
          <w:szCs w:val="28"/>
        </w:rPr>
        <w:t>о</w:t>
      </w:r>
      <w:r w:rsidRPr="00620109">
        <w:rPr>
          <w:b/>
          <w:i/>
          <w:spacing w:val="-7"/>
          <w:sz w:val="28"/>
          <w:szCs w:val="28"/>
          <w:lang w:val="en-US"/>
        </w:rPr>
        <w:t>‘rin</w:t>
      </w:r>
      <w:r w:rsidR="005644E4" w:rsidRPr="00620109">
        <w:rPr>
          <w:b/>
          <w:i/>
          <w:spacing w:val="20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egallaydi</w:t>
      </w:r>
      <w:r w:rsidR="005644E4" w:rsidRPr="00620109">
        <w:rPr>
          <w:b/>
          <w:i/>
          <w:spacing w:val="-7"/>
          <w:sz w:val="28"/>
          <w:szCs w:val="28"/>
          <w:lang w:val="en-US"/>
        </w:rPr>
        <w:t>.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Ular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aniq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ijtimoiy</w:t>
      </w:r>
      <w:r w:rsidR="005644E4" w:rsidRPr="00620109">
        <w:rPr>
          <w:b/>
          <w:i/>
          <w:spacing w:val="20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ekologik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masalalarga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javob</w:t>
      </w:r>
      <w:r w:rsidR="005644E4" w:rsidRPr="00620109">
        <w:rPr>
          <w:b/>
          <w:i/>
          <w:spacing w:val="20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berish</w:t>
      </w:r>
      <w:r w:rsidR="005644E4" w:rsidRPr="00620109">
        <w:rPr>
          <w:b/>
          <w:i/>
          <w:spacing w:val="-6"/>
          <w:sz w:val="28"/>
          <w:szCs w:val="28"/>
          <w:lang w:val="en-US"/>
        </w:rPr>
        <w:t>,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umumiy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makondan</w:t>
      </w:r>
      <w:r w:rsidR="005644E4" w:rsidRPr="00620109">
        <w:rPr>
          <w:b/>
          <w:i/>
          <w:spacing w:val="2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foydalanish</w:t>
      </w:r>
      <w:r w:rsidR="005644E4" w:rsidRPr="00620109">
        <w:rPr>
          <w:b/>
          <w:i/>
          <w:spacing w:val="-7"/>
          <w:sz w:val="28"/>
          <w:szCs w:val="28"/>
          <w:lang w:val="en-US"/>
        </w:rPr>
        <w:t>,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tabiiy</w:t>
      </w:r>
      <w:r w:rsidR="005644E4" w:rsidRPr="00620109">
        <w:rPr>
          <w:b/>
          <w:i/>
          <w:spacing w:val="-7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resurslarni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boshqarilishini</w:t>
      </w:r>
      <w:r w:rsidR="005644E4" w:rsidRPr="00620109">
        <w:rPr>
          <w:b/>
          <w:i/>
          <w:spacing w:val="1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tartibga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solish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hamda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insonlar</w:t>
      </w:r>
      <w:r w:rsidR="005644E4" w:rsidRPr="00620109">
        <w:rPr>
          <w:b/>
          <w:i/>
          <w:spacing w:val="22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tinch</w:t>
      </w:r>
      <w:r w:rsidR="005644E4" w:rsidRPr="00620109">
        <w:rPr>
          <w:b/>
          <w:i/>
          <w:spacing w:val="-8"/>
          <w:sz w:val="28"/>
          <w:szCs w:val="28"/>
          <w:lang w:val="en-US"/>
        </w:rPr>
        <w:t>-</w:t>
      </w:r>
      <w:r w:rsidRPr="00620109">
        <w:rPr>
          <w:b/>
          <w:i/>
          <w:spacing w:val="-8"/>
          <w:sz w:val="28"/>
          <w:szCs w:val="28"/>
          <w:lang w:val="en-US"/>
        </w:rPr>
        <w:t>totuv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yashashlari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uchun</w:t>
      </w:r>
      <w:r w:rsidR="005644E4" w:rsidRPr="00620109">
        <w:rPr>
          <w:b/>
          <w:i/>
          <w:spacing w:val="2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yaratilgan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asrlar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davomida</w:t>
      </w:r>
      <w:r w:rsidR="005644E4" w:rsidRPr="00620109">
        <w:rPr>
          <w:b/>
          <w:i/>
          <w:spacing w:val="26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shakllangan</w:t>
      </w:r>
      <w:r w:rsidR="005644E4" w:rsidRPr="00620109">
        <w:rPr>
          <w:b/>
          <w:i/>
          <w:spacing w:val="-7"/>
          <w:sz w:val="28"/>
          <w:szCs w:val="28"/>
          <w:lang w:val="en-US"/>
        </w:rPr>
        <w:t>.</w:t>
      </w:r>
      <w:r w:rsidR="005644E4" w:rsidRPr="00620109">
        <w:rPr>
          <w:b/>
          <w:w w:val="90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spacing w:val="-79"/>
          <w:w w:val="95"/>
          <w:sz w:val="28"/>
          <w:szCs w:val="28"/>
          <w:lang w:val="en-US"/>
        </w:rPr>
      </w:pPr>
      <w:r w:rsidRPr="00620109">
        <w:rPr>
          <w:b/>
          <w:sz w:val="28"/>
          <w:szCs w:val="28"/>
          <w:lang w:val="en-US"/>
        </w:rPr>
        <w:t>Nomoddiy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madaniy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merosni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muhofaza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kilish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orqali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mutahkam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tinchlik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va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xavfsizlikni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о</w:t>
      </w:r>
      <w:r w:rsidRPr="00620109">
        <w:rPr>
          <w:b/>
          <w:sz w:val="28"/>
          <w:szCs w:val="28"/>
          <w:lang w:val="en-US"/>
        </w:rPr>
        <w:t>‘rnatish</w:t>
      </w:r>
      <w:r w:rsidR="005644E4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mumkin</w:t>
      </w:r>
      <w:r w:rsidR="005644E4" w:rsidRPr="00620109">
        <w:rPr>
          <w:b/>
          <w:w w:val="95"/>
          <w:sz w:val="28"/>
          <w:szCs w:val="28"/>
          <w:lang w:val="en-US"/>
        </w:rPr>
        <w:t>.</w:t>
      </w:r>
      <w:r w:rsidR="005644E4" w:rsidRPr="00620109">
        <w:rPr>
          <w:b/>
          <w:spacing w:val="-79"/>
          <w:w w:val="95"/>
          <w:sz w:val="28"/>
          <w:szCs w:val="28"/>
          <w:lang w:val="en-US"/>
        </w:rPr>
        <w:t xml:space="preserve">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spacing w:val="-2"/>
          <w:w w:val="95"/>
          <w:sz w:val="28"/>
          <w:szCs w:val="28"/>
          <w:lang w:val="en-US"/>
        </w:rPr>
      </w:pPr>
      <w:r w:rsidRPr="00620109">
        <w:rPr>
          <w:w w:val="95"/>
          <w:sz w:val="28"/>
          <w:szCs w:val="28"/>
          <w:lang w:val="en-US"/>
        </w:rPr>
        <w:t>Agar</w:t>
      </w:r>
      <w:r w:rsidR="005644E4" w:rsidRPr="00620109">
        <w:rPr>
          <w:spacing w:val="-16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nomoddiy</w:t>
      </w:r>
      <w:r w:rsidR="005644E4" w:rsidRPr="00620109">
        <w:rPr>
          <w:spacing w:val="-15"/>
          <w:w w:val="95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madaniy</w:t>
      </w:r>
      <w:r w:rsidR="005644E4" w:rsidRPr="00620109">
        <w:rPr>
          <w:spacing w:val="29"/>
          <w:w w:val="98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muhofazasiga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oid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chora</w:t>
      </w:r>
      <w:r w:rsidR="005644E4" w:rsidRPr="00620109">
        <w:rPr>
          <w:spacing w:val="-1"/>
          <w:position w:val="3"/>
          <w:sz w:val="28"/>
          <w:szCs w:val="28"/>
          <w:lang w:val="en-US"/>
        </w:rPr>
        <w:t>-</w:t>
      </w:r>
      <w:r w:rsidRPr="00620109">
        <w:rPr>
          <w:spacing w:val="-2"/>
          <w:sz w:val="28"/>
          <w:szCs w:val="28"/>
          <w:lang w:val="en-US"/>
        </w:rPr>
        <w:t>tadbirlar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keng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qamrovli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‘lsa</w:t>
      </w:r>
      <w:r w:rsidR="005644E4" w:rsidRPr="00620109">
        <w:rPr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ho</w:t>
      </w:r>
      <w:r w:rsidRPr="00620109">
        <w:rPr>
          <w:spacing w:val="-1"/>
          <w:sz w:val="28"/>
          <w:szCs w:val="28"/>
          <w:lang w:val="en-US"/>
        </w:rPr>
        <w:t>lda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ular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hamjamiyat</w:t>
      </w:r>
      <w:r w:rsidRPr="00620109">
        <w:rPr>
          <w:spacing w:val="-2"/>
          <w:sz w:val="28"/>
          <w:szCs w:val="28"/>
          <w:lang w:val="en-US"/>
        </w:rPr>
        <w:t>larni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35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guruhlarni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alohida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shax</w:t>
      </w:r>
      <w:r w:rsidRPr="00620109">
        <w:rPr>
          <w:spacing w:val="-2"/>
          <w:sz w:val="28"/>
          <w:szCs w:val="28"/>
          <w:lang w:val="en-US"/>
        </w:rPr>
        <w:t>slarni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="005644E4" w:rsidRPr="00620109">
        <w:rPr>
          <w:spacing w:val="-2"/>
          <w:sz w:val="28"/>
          <w:szCs w:val="28"/>
          <w:lang w:val="en-US"/>
        </w:rPr>
        <w:t>(</w:t>
      </w:r>
      <w:r w:rsidRPr="00620109">
        <w:rPr>
          <w:spacing w:val="-2"/>
          <w:sz w:val="28"/>
          <w:szCs w:val="28"/>
          <w:lang w:val="en-US"/>
        </w:rPr>
        <w:t>ju</w:t>
      </w:r>
      <w:r w:rsidRPr="00620109">
        <w:rPr>
          <w:spacing w:val="-1"/>
          <w:sz w:val="28"/>
          <w:szCs w:val="28"/>
          <w:lang w:val="en-US"/>
        </w:rPr>
        <w:t>mladan</w:t>
      </w:r>
      <w:r w:rsidR="005644E4" w:rsidRPr="00620109">
        <w:rPr>
          <w:spacing w:val="35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aha</w:t>
      </w:r>
      <w:r w:rsidRPr="00620109">
        <w:rPr>
          <w:spacing w:val="-2"/>
          <w:sz w:val="28"/>
          <w:szCs w:val="28"/>
          <w:lang w:val="en-US"/>
        </w:rPr>
        <w:t>lliy</w:t>
      </w:r>
      <w:r w:rsidR="005644E4" w:rsidRPr="00620109">
        <w:rPr>
          <w:spacing w:val="-2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x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lqlarni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2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migrantlarni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45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immigrantlarni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kochoqlarni</w:t>
      </w:r>
      <w:r w:rsidR="005644E4" w:rsidRPr="00620109">
        <w:rPr>
          <w:spacing w:val="-2"/>
          <w:sz w:val="28"/>
          <w:szCs w:val="28"/>
          <w:lang w:val="en-US"/>
        </w:rPr>
        <w:t>,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turli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jins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5644E4" w:rsidRPr="00620109">
        <w:rPr>
          <w:spacing w:val="31"/>
          <w:w w:val="99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yoshdagi</w:t>
      </w:r>
      <w:r w:rsidR="005644E4" w:rsidRPr="00620109">
        <w:rPr>
          <w:spacing w:val="-30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insonlarni</w:t>
      </w:r>
      <w:r w:rsidR="005644E4" w:rsidRPr="00620109">
        <w:rPr>
          <w:sz w:val="28"/>
          <w:szCs w:val="28"/>
          <w:lang w:val="en-US"/>
        </w:rPr>
        <w:t>,</w:t>
      </w:r>
      <w:r w:rsidR="005644E4" w:rsidRPr="00620109">
        <w:rPr>
          <w:spacing w:val="-2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imkoniyatlari</w:t>
      </w:r>
      <w:r w:rsidR="005644E4" w:rsidRPr="00620109">
        <w:rPr>
          <w:spacing w:val="-29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cheklangan</w:t>
      </w:r>
      <w:r w:rsidR="005644E4" w:rsidRPr="00620109">
        <w:rPr>
          <w:spacing w:val="24"/>
          <w:w w:val="98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insonlarni</w:t>
      </w:r>
      <w:r w:rsidR="005644E4" w:rsidRPr="00620109">
        <w:rPr>
          <w:sz w:val="28"/>
          <w:szCs w:val="28"/>
          <w:lang w:val="en-US"/>
        </w:rPr>
        <w:t>,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shuningdek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aholining</w:t>
      </w:r>
      <w:r w:rsidR="005644E4" w:rsidRPr="00620109">
        <w:rPr>
          <w:spacing w:val="-2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</w:t>
      </w:r>
      <w:r w:rsidRPr="00620109">
        <w:rPr>
          <w:spacing w:val="-1"/>
          <w:sz w:val="28"/>
          <w:szCs w:val="28"/>
          <w:lang w:val="en-US"/>
        </w:rPr>
        <w:t>argina</w:t>
      </w:r>
      <w:r w:rsidRPr="00620109">
        <w:rPr>
          <w:spacing w:val="-2"/>
          <w:sz w:val="28"/>
          <w:szCs w:val="28"/>
          <w:lang w:val="en-US"/>
        </w:rPr>
        <w:t>l</w:t>
      </w:r>
      <w:r w:rsidR="005644E4" w:rsidRPr="00620109">
        <w:rPr>
          <w:spacing w:val="43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guruxlarini</w:t>
      </w:r>
      <w:r w:rsidR="005644E4" w:rsidRPr="00620109">
        <w:rPr>
          <w:spacing w:val="-2"/>
          <w:sz w:val="28"/>
          <w:szCs w:val="28"/>
          <w:lang w:val="en-US"/>
        </w:rPr>
        <w:t>)</w:t>
      </w:r>
      <w:r w:rsidR="005644E4" w:rsidRPr="00620109">
        <w:rPr>
          <w:spacing w:val="-2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birlashtirishga</w:t>
      </w:r>
      <w:r w:rsidR="005644E4" w:rsidRPr="00620109">
        <w:rPr>
          <w:spacing w:val="-2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qodir</w:t>
      </w:r>
      <w:r w:rsidR="005644E4" w:rsidRPr="00620109">
        <w:rPr>
          <w:spacing w:val="-29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samarali</w:t>
      </w:r>
      <w:r w:rsidR="005644E4" w:rsidRPr="00620109">
        <w:rPr>
          <w:spacing w:val="45"/>
          <w:w w:val="97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vositaga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aylanishi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mu</w:t>
      </w:r>
      <w:r w:rsidRPr="00620109">
        <w:rPr>
          <w:spacing w:val="-1"/>
          <w:sz w:val="28"/>
          <w:szCs w:val="28"/>
          <w:lang w:val="en-US"/>
        </w:rPr>
        <w:t>mkin</w:t>
      </w:r>
      <w:r w:rsidR="005644E4" w:rsidRPr="00620109">
        <w:rPr>
          <w:spacing w:val="-1"/>
          <w:sz w:val="28"/>
          <w:szCs w:val="28"/>
          <w:lang w:val="en-US"/>
        </w:rPr>
        <w:t>.</w:t>
      </w:r>
      <w:r w:rsidR="005644E4" w:rsidRPr="00620109">
        <w:rPr>
          <w:spacing w:val="-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Demokratik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boshqaruvga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</w:t>
      </w:r>
      <w:r>
        <w:rPr>
          <w:spacing w:val="-3"/>
          <w:sz w:val="28"/>
          <w:szCs w:val="28"/>
        </w:rPr>
        <w:t>о</w:t>
      </w:r>
      <w:r w:rsidRPr="00620109">
        <w:rPr>
          <w:spacing w:val="-3"/>
          <w:sz w:val="28"/>
          <w:szCs w:val="28"/>
          <w:lang w:val="en-US"/>
        </w:rPr>
        <w:t>‘magi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tufayli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30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inson</w:t>
      </w:r>
      <w:r w:rsidR="005644E4" w:rsidRPr="00620109">
        <w:rPr>
          <w:spacing w:val="-2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huquqlariga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nis</w:t>
      </w:r>
      <w:r w:rsidRPr="00620109">
        <w:rPr>
          <w:spacing w:val="-1"/>
          <w:sz w:val="28"/>
          <w:szCs w:val="28"/>
          <w:lang w:val="en-US"/>
        </w:rPr>
        <w:t>ba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hurm</w:t>
      </w:r>
      <w:r w:rsidRPr="00620109">
        <w:rPr>
          <w:spacing w:val="-3"/>
          <w:sz w:val="28"/>
          <w:szCs w:val="28"/>
          <w:lang w:val="en-US"/>
        </w:rPr>
        <w:t>a</w:t>
      </w:r>
      <w:r w:rsidRPr="00620109">
        <w:rPr>
          <w:spacing w:val="-4"/>
          <w:sz w:val="28"/>
          <w:szCs w:val="28"/>
          <w:lang w:val="en-US"/>
        </w:rPr>
        <w:t>tli</w:t>
      </w:r>
      <w:r w:rsidR="005644E4" w:rsidRPr="00620109">
        <w:rPr>
          <w:spacing w:val="23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munos</w:t>
      </w:r>
      <w:r w:rsidRPr="00620109">
        <w:rPr>
          <w:spacing w:val="-2"/>
          <w:sz w:val="28"/>
          <w:szCs w:val="28"/>
          <w:lang w:val="en-US"/>
        </w:rPr>
        <w:t>aba</w:t>
      </w:r>
      <w:r w:rsidRPr="00620109">
        <w:rPr>
          <w:spacing w:val="-3"/>
          <w:sz w:val="28"/>
          <w:szCs w:val="28"/>
          <w:lang w:val="en-US"/>
        </w:rPr>
        <w:t>t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‘lganligi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 w:rsidRPr="00620109">
        <w:rPr>
          <w:spacing w:val="-1"/>
          <w:sz w:val="28"/>
          <w:szCs w:val="28"/>
          <w:lang w:val="en-US"/>
        </w:rPr>
        <w:t>abab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nomoddiy</w:t>
      </w:r>
      <w:r w:rsidR="005644E4" w:rsidRPr="00620109">
        <w:rPr>
          <w:spacing w:val="26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muhofazasiga</w:t>
      </w:r>
      <w:r w:rsidR="005644E4" w:rsidRPr="00620109">
        <w:rPr>
          <w:spacing w:val="-1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oid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chora</w:t>
      </w:r>
      <w:r w:rsidR="005644E4" w:rsidRPr="00620109">
        <w:rPr>
          <w:spacing w:val="-1"/>
          <w:position w:val="3"/>
          <w:sz w:val="28"/>
          <w:szCs w:val="28"/>
          <w:lang w:val="en-US"/>
        </w:rPr>
        <w:t>-</w:t>
      </w:r>
      <w:r w:rsidR="005644E4" w:rsidRPr="00620109">
        <w:rPr>
          <w:spacing w:val="30"/>
          <w:w w:val="126"/>
          <w:position w:val="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tadbirlar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tinchlik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hav</w:t>
      </w:r>
      <w:r w:rsidRPr="00620109">
        <w:rPr>
          <w:spacing w:val="-2"/>
          <w:sz w:val="28"/>
          <w:szCs w:val="28"/>
          <w:lang w:val="en-US"/>
        </w:rPr>
        <w:t>fsizlik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omillarining</w:t>
      </w:r>
      <w:r w:rsidR="005644E4" w:rsidRPr="00620109">
        <w:rPr>
          <w:spacing w:val="32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yuzaga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kelishida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beradi</w:t>
      </w:r>
      <w:r w:rsidR="005644E4" w:rsidRPr="00620109">
        <w:rPr>
          <w:spacing w:val="-3"/>
          <w:sz w:val="28"/>
          <w:szCs w:val="28"/>
          <w:lang w:val="en-US"/>
        </w:rPr>
        <w:t>,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5"/>
          <w:sz w:val="28"/>
          <w:szCs w:val="28"/>
          <w:lang w:val="en-US"/>
        </w:rPr>
        <w:t>bular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qa</w:t>
      </w:r>
      <w:r w:rsidRPr="00620109">
        <w:rPr>
          <w:spacing w:val="-4"/>
          <w:sz w:val="28"/>
          <w:szCs w:val="28"/>
          <w:lang w:val="en-US"/>
        </w:rPr>
        <w:t>toriga</w:t>
      </w:r>
      <w:r w:rsidR="005644E4" w:rsidRPr="00620109">
        <w:rPr>
          <w:spacing w:val="46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chuqur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ildiz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otgan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umumiy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qadriyatlar</w:t>
      </w:r>
      <w:r w:rsidR="005644E4" w:rsidRPr="00620109">
        <w:rPr>
          <w:spacing w:val="-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</w:t>
      </w:r>
      <w:r w:rsidRPr="00620109">
        <w:rPr>
          <w:spacing w:val="-2"/>
          <w:sz w:val="28"/>
          <w:szCs w:val="28"/>
          <w:lang w:val="en-US"/>
        </w:rPr>
        <w:t>lmashinuvi</w:t>
      </w:r>
      <w:r w:rsidR="005644E4" w:rsidRPr="00620109">
        <w:rPr>
          <w:spacing w:val="-2"/>
          <w:sz w:val="28"/>
          <w:szCs w:val="28"/>
          <w:lang w:val="en-US"/>
        </w:rPr>
        <w:t>;</w:t>
      </w:r>
      <w:r w:rsidR="005644E4" w:rsidRPr="00620109">
        <w:rPr>
          <w:spacing w:val="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kollektiv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‘zlik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shaxsiy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qadr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qimm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t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hissining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mustahkamlanishi</w:t>
      </w:r>
      <w:r w:rsidR="005644E4" w:rsidRPr="00620109">
        <w:rPr>
          <w:spacing w:val="-3"/>
          <w:sz w:val="28"/>
          <w:szCs w:val="28"/>
          <w:lang w:val="en-US"/>
        </w:rPr>
        <w:t>;</w:t>
      </w:r>
      <w:r w:rsidR="005644E4" w:rsidRPr="00620109">
        <w:rPr>
          <w:spacing w:val="28"/>
          <w:w w:val="9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ijodiy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iqtisodiy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rivojlanish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uchun</w:t>
      </w:r>
      <w:r w:rsidR="005644E4" w:rsidRPr="00620109">
        <w:rPr>
          <w:spacing w:val="-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yangi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imkoniyatlarning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yaratilishi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kir</w:t>
      </w:r>
      <w:r w:rsidRPr="00620109">
        <w:rPr>
          <w:spacing w:val="-2"/>
          <w:sz w:val="28"/>
          <w:szCs w:val="28"/>
          <w:lang w:val="en-US"/>
        </w:rPr>
        <w:t>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40"/>
          <w:w w:val="101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Mojarolardan</w:t>
      </w:r>
      <w:r w:rsidR="005644E4" w:rsidRPr="00620109">
        <w:rPr>
          <w:spacing w:val="-22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‘ng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merosni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muhofaza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qilish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‘yicha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amalga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oshir</w:t>
      </w:r>
      <w:r w:rsidRPr="00620109">
        <w:rPr>
          <w:spacing w:val="-1"/>
          <w:sz w:val="28"/>
          <w:szCs w:val="28"/>
          <w:lang w:val="en-US"/>
        </w:rPr>
        <w:t>iladigan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chor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tadbirlar</w:t>
      </w:r>
      <w:r w:rsidR="005644E4" w:rsidRPr="00620109">
        <w:rPr>
          <w:spacing w:val="20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ikki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tomonni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biri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bilan</w:t>
      </w:r>
      <w:r w:rsidR="005644E4" w:rsidRPr="00620109">
        <w:rPr>
          <w:spacing w:val="29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yaqinlashtir</w:t>
      </w:r>
      <w:r w:rsidRPr="00620109">
        <w:rPr>
          <w:spacing w:val="-1"/>
          <w:sz w:val="28"/>
          <w:szCs w:val="28"/>
          <w:lang w:val="en-US"/>
        </w:rPr>
        <w:t>ishga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yordam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be</w:t>
      </w:r>
      <w:r w:rsidRPr="00620109">
        <w:rPr>
          <w:spacing w:val="-2"/>
          <w:sz w:val="28"/>
          <w:szCs w:val="28"/>
          <w:lang w:val="en-US"/>
        </w:rPr>
        <w:t>radi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Bunga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misol</w:t>
      </w:r>
      <w:r w:rsidR="005644E4" w:rsidRPr="00620109">
        <w:rPr>
          <w:spacing w:val="25"/>
          <w:w w:val="9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umumiy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tarixiy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xotirani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tiklash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loyixasi</w:t>
      </w:r>
      <w:r w:rsidR="005644E4" w:rsidRPr="00620109">
        <w:rPr>
          <w:spacing w:val="28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b</w:t>
      </w:r>
      <w:r>
        <w:rPr>
          <w:spacing w:val="-2"/>
          <w:sz w:val="28"/>
          <w:szCs w:val="28"/>
        </w:rPr>
        <w:t>о</w:t>
      </w:r>
      <w:r w:rsidRPr="00620109">
        <w:rPr>
          <w:spacing w:val="-2"/>
          <w:sz w:val="28"/>
          <w:szCs w:val="28"/>
          <w:lang w:val="en-US"/>
        </w:rPr>
        <w:t>‘lishi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Bundan</w:t>
      </w:r>
      <w:r w:rsidR="005644E4" w:rsidRPr="00620109">
        <w:rPr>
          <w:spacing w:val="-14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ashqari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agar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bunday</w:t>
      </w:r>
      <w:r w:rsidR="005644E4" w:rsidRPr="00620109">
        <w:rPr>
          <w:spacing w:val="32"/>
          <w:w w:val="9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chora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tadbirlar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tirik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meros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doirasida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am</w:t>
      </w:r>
      <w:r w:rsidRPr="00620109">
        <w:rPr>
          <w:spacing w:val="-2"/>
          <w:sz w:val="28"/>
          <w:szCs w:val="28"/>
          <w:lang w:val="en-US"/>
        </w:rPr>
        <w:t>a</w:t>
      </w:r>
      <w:r w:rsidRPr="00620109">
        <w:rPr>
          <w:spacing w:val="-3"/>
          <w:sz w:val="28"/>
          <w:szCs w:val="28"/>
          <w:lang w:val="en-US"/>
        </w:rPr>
        <w:t>lga</w:t>
      </w:r>
      <w:r w:rsidR="005644E4" w:rsidRPr="00620109">
        <w:rPr>
          <w:spacing w:val="38"/>
          <w:w w:val="98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oshirils</w:t>
      </w:r>
      <w:r w:rsidRPr="00620109">
        <w:rPr>
          <w:spacing w:val="-1"/>
          <w:sz w:val="28"/>
          <w:szCs w:val="28"/>
          <w:lang w:val="en-US"/>
        </w:rPr>
        <w:t>a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holda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madaniyatlararo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muloqot</w:t>
      </w:r>
      <w:r w:rsidR="005644E4" w:rsidRPr="00620109">
        <w:rPr>
          <w:spacing w:val="27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yuzaga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kelishi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madaniy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turfaxillikk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35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nis</w:t>
      </w:r>
      <w:r w:rsidRPr="00620109">
        <w:rPr>
          <w:spacing w:val="-1"/>
          <w:sz w:val="28"/>
          <w:szCs w:val="28"/>
          <w:lang w:val="en-US"/>
        </w:rPr>
        <w:t>ba</w:t>
      </w:r>
      <w:r w:rsidRPr="00620109">
        <w:rPr>
          <w:spacing w:val="-2"/>
          <w:sz w:val="28"/>
          <w:szCs w:val="28"/>
          <w:lang w:val="en-US"/>
        </w:rPr>
        <w:t>t</w:t>
      </w:r>
      <w:r w:rsidRPr="00620109">
        <w:rPr>
          <w:spacing w:val="-1"/>
          <w:sz w:val="28"/>
          <w:szCs w:val="28"/>
          <w:lang w:val="en-US"/>
        </w:rPr>
        <w:t>an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hurm</w:t>
      </w:r>
      <w:r w:rsidRPr="00620109">
        <w:rPr>
          <w:spacing w:val="-3"/>
          <w:sz w:val="28"/>
          <w:szCs w:val="28"/>
          <w:lang w:val="en-US"/>
        </w:rPr>
        <w:t>a</w:t>
      </w:r>
      <w:r w:rsidRPr="00620109">
        <w:rPr>
          <w:spacing w:val="-4"/>
          <w:sz w:val="28"/>
          <w:szCs w:val="28"/>
          <w:lang w:val="en-US"/>
        </w:rPr>
        <w:t>t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hissi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shakllanishi</w:t>
      </w:r>
      <w:r w:rsidR="005644E4" w:rsidRPr="00620109">
        <w:rPr>
          <w:spacing w:val="-1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mumkin</w:t>
      </w:r>
      <w:r w:rsidR="005644E4" w:rsidRPr="00620109">
        <w:rPr>
          <w:spacing w:val="28"/>
          <w:w w:val="97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6"/>
          <w:sz w:val="28"/>
          <w:szCs w:val="28"/>
          <w:lang w:val="en-US"/>
        </w:rPr>
        <w:t>bu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na</w:t>
      </w:r>
      <w:r w:rsidRPr="00620109">
        <w:rPr>
          <w:spacing w:val="-3"/>
          <w:sz w:val="28"/>
          <w:szCs w:val="28"/>
          <w:lang w:val="en-US"/>
        </w:rPr>
        <w:t>tijada</w:t>
      </w:r>
      <w:r w:rsidR="005644E4" w:rsidRPr="00620109">
        <w:rPr>
          <w:spacing w:val="-15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tomonlarning</w:t>
      </w:r>
      <w:r w:rsidR="005644E4" w:rsidRPr="00620109">
        <w:rPr>
          <w:spacing w:val="-16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yarashishiga</w:t>
      </w:r>
      <w:r w:rsidR="005644E4" w:rsidRPr="00620109">
        <w:rPr>
          <w:spacing w:val="-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olib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kelishi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mu</w:t>
      </w:r>
      <w:r w:rsidRPr="00620109">
        <w:rPr>
          <w:spacing w:val="-2"/>
          <w:sz w:val="28"/>
          <w:szCs w:val="28"/>
          <w:lang w:val="en-US"/>
        </w:rPr>
        <w:t>mkin</w:t>
      </w:r>
      <w:r w:rsidR="005644E4" w:rsidRPr="00620109">
        <w:rPr>
          <w:spacing w:val="-2"/>
          <w:sz w:val="28"/>
          <w:szCs w:val="28"/>
          <w:lang w:val="en-US"/>
        </w:rPr>
        <w:t>.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Shu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s</w:t>
      </w:r>
      <w:r w:rsidRPr="00620109">
        <w:rPr>
          <w:spacing w:val="-2"/>
          <w:sz w:val="28"/>
          <w:szCs w:val="28"/>
          <w:lang w:val="en-US"/>
        </w:rPr>
        <w:t>abab</w:t>
      </w:r>
      <w:r w:rsidRPr="00620109">
        <w:rPr>
          <w:spacing w:val="-3"/>
          <w:sz w:val="28"/>
          <w:szCs w:val="28"/>
          <w:lang w:val="en-US"/>
        </w:rPr>
        <w:t>li</w:t>
      </w:r>
      <w:r w:rsidR="005644E4" w:rsidRPr="00620109">
        <w:rPr>
          <w:spacing w:val="-13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ham</w:t>
      </w:r>
      <w:r w:rsidR="005644E4" w:rsidRPr="00620109">
        <w:rPr>
          <w:spacing w:val="-1"/>
          <w:sz w:val="28"/>
          <w:szCs w:val="28"/>
          <w:lang w:val="en-US"/>
        </w:rPr>
        <w:t>,</w:t>
      </w:r>
      <w:r w:rsidR="005644E4" w:rsidRPr="00620109">
        <w:rPr>
          <w:spacing w:val="30"/>
          <w:w w:val="98"/>
          <w:sz w:val="28"/>
          <w:szCs w:val="28"/>
          <w:lang w:val="en-US"/>
        </w:rPr>
        <w:t xml:space="preserve"> </w:t>
      </w:r>
      <w:r w:rsidRPr="00620109">
        <w:rPr>
          <w:spacing w:val="-4"/>
          <w:sz w:val="28"/>
          <w:szCs w:val="28"/>
          <w:lang w:val="en-US"/>
        </w:rPr>
        <w:t>bunday</w:t>
      </w:r>
      <w:r w:rsidR="005644E4" w:rsidRPr="00620109">
        <w:rPr>
          <w:spacing w:val="-18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muhofaza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chor</w:t>
      </w:r>
      <w:r w:rsidRPr="00620109">
        <w:rPr>
          <w:spacing w:val="-2"/>
          <w:sz w:val="28"/>
          <w:szCs w:val="28"/>
          <w:lang w:val="en-US"/>
        </w:rPr>
        <w:t>a</w:t>
      </w:r>
      <w:r w:rsidR="005644E4" w:rsidRPr="00620109">
        <w:rPr>
          <w:spacing w:val="-2"/>
          <w:position w:val="3"/>
          <w:sz w:val="28"/>
          <w:szCs w:val="28"/>
          <w:lang w:val="en-US"/>
        </w:rPr>
        <w:t>-</w:t>
      </w:r>
      <w:r w:rsidRPr="00620109">
        <w:rPr>
          <w:spacing w:val="-3"/>
          <w:sz w:val="28"/>
          <w:szCs w:val="28"/>
          <w:lang w:val="en-US"/>
        </w:rPr>
        <w:t>tadbirlari</w:t>
      </w:r>
      <w:r w:rsidR="005644E4" w:rsidRPr="00620109">
        <w:rPr>
          <w:spacing w:val="-17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jamiyat</w:t>
      </w:r>
      <w:r w:rsidRPr="00620109">
        <w:rPr>
          <w:spacing w:val="-2"/>
          <w:sz w:val="28"/>
          <w:szCs w:val="28"/>
          <w:lang w:val="en-US"/>
        </w:rPr>
        <w:t>da</w:t>
      </w:r>
      <w:r w:rsidR="005644E4" w:rsidRPr="00620109">
        <w:rPr>
          <w:spacing w:val="44"/>
          <w:w w:val="99"/>
          <w:sz w:val="28"/>
          <w:szCs w:val="28"/>
          <w:lang w:val="en-US"/>
        </w:rPr>
        <w:t xml:space="preserve"> </w:t>
      </w:r>
      <w:r w:rsidRPr="00620109">
        <w:rPr>
          <w:spacing w:val="-3"/>
          <w:sz w:val="28"/>
          <w:szCs w:val="28"/>
          <w:lang w:val="en-US"/>
        </w:rPr>
        <w:t>x</w:t>
      </w:r>
      <w:r w:rsidRPr="00620109">
        <w:rPr>
          <w:spacing w:val="-2"/>
          <w:sz w:val="28"/>
          <w:szCs w:val="28"/>
          <w:lang w:val="en-US"/>
        </w:rPr>
        <w:t>av</w:t>
      </w:r>
      <w:r w:rsidRPr="00620109">
        <w:rPr>
          <w:spacing w:val="-3"/>
          <w:sz w:val="28"/>
          <w:szCs w:val="28"/>
          <w:lang w:val="en-US"/>
        </w:rPr>
        <w:t>fsizlikni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va</w:t>
      </w:r>
      <w:r w:rsidR="005644E4" w:rsidRPr="00620109">
        <w:rPr>
          <w:spacing w:val="-20"/>
          <w:sz w:val="28"/>
          <w:szCs w:val="28"/>
          <w:lang w:val="en-US"/>
        </w:rPr>
        <w:t xml:space="preserve"> </w:t>
      </w:r>
      <w:r w:rsidRPr="00620109">
        <w:rPr>
          <w:spacing w:val="-2"/>
          <w:sz w:val="28"/>
          <w:szCs w:val="28"/>
          <w:lang w:val="en-US"/>
        </w:rPr>
        <w:t>tinchlikni</w:t>
      </w:r>
      <w:r w:rsidR="005644E4" w:rsidRPr="00620109">
        <w:rPr>
          <w:spacing w:val="-21"/>
          <w:sz w:val="28"/>
          <w:szCs w:val="28"/>
          <w:lang w:val="en-US"/>
        </w:rPr>
        <w:t xml:space="preserve"> </w:t>
      </w:r>
      <w:r w:rsidRPr="00620109">
        <w:rPr>
          <w:spacing w:val="-1"/>
          <w:sz w:val="28"/>
          <w:szCs w:val="28"/>
          <w:lang w:val="en-US"/>
        </w:rPr>
        <w:t>tiklashda</w:t>
      </w:r>
      <w:r w:rsidR="005644E4" w:rsidRPr="00620109">
        <w:rPr>
          <w:spacing w:val="22"/>
          <w:w w:val="98"/>
          <w:sz w:val="28"/>
          <w:szCs w:val="28"/>
          <w:lang w:val="en-US"/>
        </w:rPr>
        <w:t xml:space="preserve"> </w:t>
      </w:r>
      <w:r w:rsidRPr="00620109">
        <w:rPr>
          <w:spacing w:val="-1"/>
          <w:w w:val="95"/>
          <w:sz w:val="28"/>
          <w:szCs w:val="28"/>
          <w:lang w:val="en-US"/>
        </w:rPr>
        <w:t>samarali</w:t>
      </w:r>
      <w:r w:rsidR="005644E4" w:rsidRPr="00620109">
        <w:rPr>
          <w:w w:val="95"/>
          <w:sz w:val="28"/>
          <w:szCs w:val="28"/>
          <w:lang w:val="en-US"/>
        </w:rPr>
        <w:t xml:space="preserve"> </w:t>
      </w:r>
      <w:r w:rsidR="005644E4" w:rsidRPr="00620109">
        <w:rPr>
          <w:spacing w:val="2"/>
          <w:w w:val="95"/>
          <w:sz w:val="28"/>
          <w:szCs w:val="28"/>
          <w:lang w:val="en-US"/>
        </w:rPr>
        <w:t xml:space="preserve"> </w:t>
      </w:r>
      <w:r w:rsidRPr="00620109">
        <w:rPr>
          <w:spacing w:val="-2"/>
          <w:w w:val="95"/>
          <w:sz w:val="28"/>
          <w:szCs w:val="28"/>
          <w:lang w:val="en-US"/>
        </w:rPr>
        <w:t>hisoblanadi</w:t>
      </w:r>
      <w:r w:rsidR="005644E4" w:rsidRPr="00620109">
        <w:rPr>
          <w:spacing w:val="-2"/>
          <w:w w:val="95"/>
          <w:sz w:val="28"/>
          <w:szCs w:val="28"/>
          <w:lang w:val="en-US"/>
        </w:rPr>
        <w:t xml:space="preserve">. </w:t>
      </w:r>
    </w:p>
    <w:p w:rsidR="005644E4" w:rsidRPr="00620109" w:rsidRDefault="000A3EC1" w:rsidP="005644E4">
      <w:pPr>
        <w:spacing w:line="240" w:lineRule="auto"/>
        <w:ind w:firstLine="709"/>
        <w:jc w:val="both"/>
        <w:rPr>
          <w:b/>
          <w:i/>
          <w:spacing w:val="-8"/>
          <w:sz w:val="28"/>
          <w:szCs w:val="28"/>
          <w:lang w:val="en-US"/>
        </w:rPr>
      </w:pPr>
      <w:r w:rsidRPr="00620109">
        <w:rPr>
          <w:b/>
          <w:i/>
          <w:spacing w:val="-6"/>
          <w:sz w:val="28"/>
          <w:szCs w:val="28"/>
          <w:lang w:val="en-US"/>
        </w:rPr>
        <w:t>Yillar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davomida</w:t>
      </w:r>
      <w:r w:rsidR="005644E4" w:rsidRPr="00620109">
        <w:rPr>
          <w:b/>
          <w:i/>
          <w:spacing w:val="19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t</w:t>
      </w:r>
      <w:r>
        <w:rPr>
          <w:b/>
          <w:i/>
          <w:spacing w:val="-7"/>
          <w:sz w:val="28"/>
          <w:szCs w:val="28"/>
        </w:rPr>
        <w:t>о</w:t>
      </w:r>
      <w:r w:rsidRPr="00620109">
        <w:rPr>
          <w:b/>
          <w:i/>
          <w:spacing w:val="-7"/>
          <w:sz w:val="28"/>
          <w:szCs w:val="28"/>
          <w:lang w:val="en-US"/>
        </w:rPr>
        <w:t>‘plangan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bilim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21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an’analar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tabiiy</w:t>
      </w:r>
      <w:r w:rsidR="005644E4" w:rsidRPr="00620109">
        <w:rPr>
          <w:b/>
          <w:i/>
          <w:spacing w:val="-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resurslardan</w:t>
      </w:r>
      <w:r w:rsidR="005644E4" w:rsidRPr="00620109">
        <w:rPr>
          <w:b/>
          <w:i/>
          <w:spacing w:val="-7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barqaror</w:t>
      </w:r>
      <w:r w:rsidR="005644E4" w:rsidRPr="00620109">
        <w:rPr>
          <w:b/>
          <w:i/>
          <w:spacing w:val="1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foydalanish</w:t>
      </w:r>
      <w:r w:rsidR="005644E4" w:rsidRPr="00620109">
        <w:rPr>
          <w:b/>
          <w:i/>
          <w:spacing w:val="-5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iqlim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>
        <w:rPr>
          <w:b/>
          <w:i/>
          <w:spacing w:val="-7"/>
          <w:sz w:val="28"/>
          <w:szCs w:val="28"/>
        </w:rPr>
        <w:t>о</w:t>
      </w:r>
      <w:r w:rsidRPr="00620109">
        <w:rPr>
          <w:b/>
          <w:i/>
          <w:spacing w:val="-7"/>
          <w:sz w:val="28"/>
          <w:szCs w:val="28"/>
          <w:lang w:val="en-US"/>
        </w:rPr>
        <w:t>‘zgarishi</w:t>
      </w:r>
      <w:r w:rsidR="005644E4" w:rsidRPr="00620109">
        <w:rPr>
          <w:b/>
          <w:i/>
          <w:spacing w:val="17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w w:val="95"/>
          <w:sz w:val="28"/>
          <w:szCs w:val="28"/>
          <w:lang w:val="en-US"/>
        </w:rPr>
        <w:t>oqibatlarini</w:t>
      </w:r>
      <w:r w:rsidR="005644E4" w:rsidRPr="00620109">
        <w:rPr>
          <w:b/>
          <w:i/>
          <w:spacing w:val="1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kamaytirish</w:t>
      </w:r>
      <w:r w:rsidR="005644E4" w:rsidRPr="00620109">
        <w:rPr>
          <w:b/>
          <w:i/>
          <w:spacing w:val="-7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uchun</w:t>
      </w:r>
      <w:r w:rsidR="005644E4" w:rsidRPr="00620109">
        <w:rPr>
          <w:b/>
          <w:i/>
          <w:spacing w:val="15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q</w:t>
      </w:r>
      <w:r>
        <w:rPr>
          <w:b/>
          <w:i/>
          <w:spacing w:val="-7"/>
          <w:sz w:val="28"/>
          <w:szCs w:val="28"/>
        </w:rPr>
        <w:t>о</w:t>
      </w:r>
      <w:r w:rsidRPr="00620109">
        <w:rPr>
          <w:b/>
          <w:i/>
          <w:spacing w:val="-7"/>
          <w:sz w:val="28"/>
          <w:szCs w:val="28"/>
          <w:lang w:val="en-US"/>
        </w:rPr>
        <w:t>‘llanilgan</w:t>
      </w:r>
      <w:r w:rsidR="005644E4" w:rsidRPr="00620109">
        <w:rPr>
          <w:b/>
          <w:i/>
          <w:spacing w:val="-7"/>
          <w:sz w:val="28"/>
          <w:szCs w:val="28"/>
          <w:lang w:val="en-US"/>
        </w:rPr>
        <w:t xml:space="preserve">. </w:t>
      </w:r>
      <w:r w:rsidRPr="00620109">
        <w:rPr>
          <w:b/>
          <w:i/>
          <w:spacing w:val="-6"/>
          <w:sz w:val="28"/>
          <w:szCs w:val="28"/>
          <w:lang w:val="en-US"/>
        </w:rPr>
        <w:t>Shunday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ekan</w:t>
      </w:r>
      <w:r w:rsidR="005644E4" w:rsidRPr="00620109">
        <w:rPr>
          <w:b/>
          <w:i/>
          <w:spacing w:val="-9"/>
          <w:sz w:val="28"/>
          <w:szCs w:val="28"/>
          <w:lang w:val="en-US"/>
        </w:rPr>
        <w:t>,</w:t>
      </w:r>
      <w:r w:rsidR="005644E4" w:rsidRPr="00620109">
        <w:rPr>
          <w:b/>
          <w:i/>
          <w:spacing w:val="19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9"/>
          <w:sz w:val="28"/>
          <w:szCs w:val="28"/>
          <w:lang w:val="en-US"/>
        </w:rPr>
        <w:t>nomoddiy</w:t>
      </w:r>
      <w:r w:rsidR="005644E4" w:rsidRPr="00620109">
        <w:rPr>
          <w:b/>
          <w:i/>
          <w:spacing w:val="18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madaniy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meros</w:t>
      </w:r>
      <w:r w:rsidR="005644E4" w:rsidRPr="00620109">
        <w:rPr>
          <w:b/>
          <w:i/>
          <w:spacing w:val="-8"/>
          <w:w w:val="95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w w:val="95"/>
          <w:sz w:val="28"/>
          <w:szCs w:val="28"/>
          <w:lang w:val="en-US"/>
        </w:rPr>
        <w:t>bioturfaxillikni</w:t>
      </w:r>
      <w:r w:rsidR="005644E4" w:rsidRPr="00620109">
        <w:rPr>
          <w:b/>
          <w:i/>
          <w:spacing w:val="21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himoya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qilishda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5"/>
          <w:sz w:val="28"/>
          <w:szCs w:val="28"/>
          <w:lang w:val="en-US"/>
        </w:rPr>
        <w:t>va</w:t>
      </w:r>
      <w:r w:rsidR="005644E4" w:rsidRPr="00620109">
        <w:rPr>
          <w:b/>
          <w:i/>
          <w:spacing w:val="26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atrof</w:t>
      </w:r>
      <w:r w:rsidR="005644E4" w:rsidRPr="00620109">
        <w:rPr>
          <w:b/>
          <w:i/>
          <w:spacing w:val="-7"/>
          <w:sz w:val="28"/>
          <w:szCs w:val="28"/>
          <w:lang w:val="en-US"/>
        </w:rPr>
        <w:t>-</w:t>
      </w:r>
      <w:r w:rsidRPr="00620109">
        <w:rPr>
          <w:b/>
          <w:i/>
          <w:spacing w:val="-7"/>
          <w:sz w:val="28"/>
          <w:szCs w:val="28"/>
          <w:lang w:val="en-US"/>
        </w:rPr>
        <w:t>muhitni</w:t>
      </w:r>
      <w:r w:rsidR="005644E4" w:rsidRPr="00620109">
        <w:rPr>
          <w:b/>
          <w:i/>
          <w:spacing w:val="14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w w:val="95"/>
          <w:sz w:val="28"/>
          <w:szCs w:val="28"/>
          <w:lang w:val="en-US"/>
        </w:rPr>
        <w:t>barqarorligini</w:t>
      </w:r>
      <w:r w:rsidR="005644E4" w:rsidRPr="00620109">
        <w:rPr>
          <w:b/>
          <w:i/>
          <w:spacing w:val="19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7"/>
          <w:sz w:val="28"/>
          <w:szCs w:val="28"/>
          <w:lang w:val="en-US"/>
        </w:rPr>
        <w:t>saqlashda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yordam</w:t>
      </w:r>
      <w:r w:rsidR="005644E4" w:rsidRPr="00620109">
        <w:rPr>
          <w:b/>
          <w:i/>
          <w:spacing w:val="17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6"/>
          <w:sz w:val="28"/>
          <w:szCs w:val="28"/>
          <w:lang w:val="en-US"/>
        </w:rPr>
        <w:t>berishi</w:t>
      </w:r>
      <w:r w:rsidR="005644E4" w:rsidRPr="00620109">
        <w:rPr>
          <w:b/>
          <w:i/>
          <w:spacing w:val="-13"/>
          <w:sz w:val="28"/>
          <w:szCs w:val="28"/>
          <w:lang w:val="en-US"/>
        </w:rPr>
        <w:t xml:space="preserve"> </w:t>
      </w:r>
      <w:r w:rsidRPr="00620109">
        <w:rPr>
          <w:b/>
          <w:i/>
          <w:spacing w:val="-8"/>
          <w:sz w:val="28"/>
          <w:szCs w:val="28"/>
          <w:lang w:val="en-US"/>
        </w:rPr>
        <w:t>mumkin</w:t>
      </w:r>
      <w:r w:rsidR="005644E4" w:rsidRPr="00620109">
        <w:rPr>
          <w:b/>
          <w:i/>
          <w:spacing w:val="-8"/>
          <w:sz w:val="28"/>
          <w:szCs w:val="28"/>
          <w:lang w:val="en-US"/>
        </w:rPr>
        <w:t xml:space="preserve">. </w:t>
      </w:r>
    </w:p>
    <w:p w:rsidR="005644E4" w:rsidRPr="00F22889" w:rsidRDefault="005644E4" w:rsidP="005644E4">
      <w:pPr>
        <w:spacing w:line="240" w:lineRule="auto"/>
        <w:ind w:left="1500"/>
        <w:contextualSpacing/>
        <w:rPr>
          <w:rFonts w:eastAsia="Times New Roman"/>
          <w:b/>
          <w:sz w:val="20"/>
          <w:szCs w:val="20"/>
          <w:lang w:val="uz-Cyrl-UZ" w:eastAsia="ru-RU"/>
        </w:rPr>
      </w:pPr>
      <w:r w:rsidRPr="00F22889">
        <w:rPr>
          <w:rFonts w:eastAsia="Times New Roman"/>
          <w:b/>
          <w:noProof/>
          <w:sz w:val="28"/>
          <w:szCs w:val="28"/>
          <w:lang w:val="uz-Cyrl-UZ" w:eastAsia="ru-RU"/>
        </w:rPr>
        <w:t>1.</w:t>
      </w:r>
      <w:r>
        <w:rPr>
          <w:rFonts w:eastAsia="Times New Roman"/>
          <w:b/>
          <w:noProof/>
          <w:sz w:val="28"/>
          <w:szCs w:val="28"/>
          <w:lang w:val="uz-Cyrl-UZ" w:eastAsia="ru-RU"/>
        </w:rPr>
        <w:t>7</w:t>
      </w:r>
      <w:r w:rsidRPr="00F22889">
        <w:rPr>
          <w:rFonts w:eastAsia="Times New Roman"/>
          <w:b/>
          <w:noProof/>
          <w:sz w:val="28"/>
          <w:szCs w:val="28"/>
          <w:lang w:val="uz-Cyrl-UZ" w:eastAsia="ru-RU"/>
        </w:rPr>
        <w:t xml:space="preserve">. </w:t>
      </w:r>
      <w:r w:rsidR="000A3EC1">
        <w:rPr>
          <w:rFonts w:eastAsia="Times New Roman"/>
          <w:b/>
          <w:noProof/>
          <w:sz w:val="28"/>
          <w:szCs w:val="28"/>
          <w:lang w:val="uz-Cyrl-UZ" w:eastAsia="ru-RU"/>
        </w:rPr>
        <w:t>N</w:t>
      </w:r>
      <w:r w:rsidR="000A3EC1">
        <w:rPr>
          <w:rFonts w:eastAsia="Times New Roman"/>
          <w:b/>
          <w:sz w:val="28"/>
          <w:szCs w:val="28"/>
          <w:lang w:val="uz-Cyrl-UZ" w:eastAsia="ru-RU"/>
        </w:rPr>
        <w:t>omoddiy</w:t>
      </w:r>
      <w:r w:rsidRPr="00F22889">
        <w:rPr>
          <w:rFonts w:eastAsia="Times New Roman"/>
          <w:b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sz w:val="28"/>
          <w:szCs w:val="28"/>
          <w:lang w:val="uz-Cyrl-UZ" w:eastAsia="ru-RU"/>
        </w:rPr>
        <w:t>madaniy</w:t>
      </w:r>
      <w:r w:rsidRPr="00F22889">
        <w:rPr>
          <w:rFonts w:eastAsia="Times New Roman"/>
          <w:b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sz w:val="28"/>
          <w:szCs w:val="28"/>
          <w:lang w:val="uz-Cyrl-UZ" w:eastAsia="ru-RU"/>
        </w:rPr>
        <w:t>meros</w:t>
      </w:r>
      <w:r w:rsidRPr="00F22889">
        <w:rPr>
          <w:rFonts w:eastAsia="Times New Roman"/>
          <w:b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sz w:val="28"/>
          <w:szCs w:val="28"/>
          <w:lang w:val="uz-Cyrl-UZ" w:eastAsia="ru-RU"/>
        </w:rPr>
        <w:t>Konvensiyasining</w:t>
      </w:r>
      <w:r w:rsidRPr="00F22889">
        <w:rPr>
          <w:rFonts w:eastAsia="Times New Roman"/>
          <w:b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sz w:val="28"/>
          <w:szCs w:val="28"/>
          <w:lang w:val="uz-Cyrl-UZ" w:eastAsia="ru-RU"/>
        </w:rPr>
        <w:t>mazmuni</w:t>
      </w:r>
    </w:p>
    <w:p w:rsidR="005644E4" w:rsidRPr="00F22889" w:rsidRDefault="000A3EC1" w:rsidP="005644E4">
      <w:pPr>
        <w:spacing w:line="240" w:lineRule="auto"/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aksariyat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hollarda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bino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predmetlar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xom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ashyo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kiyimlar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asboblar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navbatida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qorishuvini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inkor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etmagan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YUNESKOga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a’zo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davlatlar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taklifi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ma’qullandi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sababini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Jahon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konvensiyasiga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kiritiladigan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qо‘shimcha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о‘zgarishlar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muhofazasiga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tadbirlarni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qamrab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imkoniyatining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chegaralanganligidan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axtarish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lozim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Shuningdek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hamjamiyatlar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ishtirokidagi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muhofazasi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biridan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tubdan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</w:t>
      </w:r>
      <w:r w:rsidR="005644E4" w:rsidRPr="00F22889">
        <w:rPr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О‘z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navbatida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muhofazasida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an’anaviy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о‘tmish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predmetlar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binolarni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masalasi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о‘rin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tutsa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merosda</w:t>
      </w:r>
      <w:r w:rsidR="005644E4" w:rsidRPr="00F22889">
        <w:rPr>
          <w:sz w:val="28"/>
          <w:szCs w:val="28"/>
          <w:lang w:val="uz-Cyrl-UZ"/>
        </w:rPr>
        <w:t xml:space="preserve"> - </w:t>
      </w:r>
      <w:r>
        <w:rPr>
          <w:sz w:val="28"/>
          <w:szCs w:val="28"/>
          <w:lang w:val="uz-Cyrl-UZ"/>
        </w:rPr>
        <w:t>tirik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kо‘nikmalarni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namoyon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5644E4" w:rsidRPr="00F22889">
        <w:rPr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jc w:val="both"/>
        <w:rPr>
          <w:sz w:val="28"/>
          <w:szCs w:val="28"/>
          <w:lang w:val="uz-Cyrl-UZ"/>
        </w:rPr>
      </w:pPr>
      <w:r w:rsidRPr="00620109">
        <w:rPr>
          <w:sz w:val="28"/>
          <w:szCs w:val="28"/>
          <w:lang w:val="en-US"/>
        </w:rPr>
        <w:t>Konvensiyan</w:t>
      </w:r>
      <w:r>
        <w:rPr>
          <w:sz w:val="28"/>
          <w:szCs w:val="28"/>
          <w:lang w:val="uz-Cyrl-UZ"/>
        </w:rPr>
        <w:t>ing</w:t>
      </w:r>
      <w:r w:rsidR="005644E4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rasmiy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olti</w:t>
      </w:r>
      <w:r w:rsidR="005644E4" w:rsidRPr="00F22889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ingliz</w:t>
      </w:r>
      <w:r w:rsidR="005644E4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arab</w:t>
      </w:r>
      <w:r w:rsidR="005644E4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ispan</w:t>
      </w:r>
      <w:r w:rsidR="005644E4" w:rsidRPr="0062010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xitoy</w:t>
      </w:r>
      <w:r w:rsidR="005644E4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rus</w:t>
      </w:r>
      <w:r w:rsidR="005644E4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fransuz</w:t>
      </w:r>
      <w:r w:rsidR="005644E4" w:rsidRPr="00F22889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tillaridagi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tarjimalari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Kо‘plab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mamlakatlarda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tillarga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tarjimalari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yaratilgan</w:t>
      </w:r>
      <w:r w:rsidR="005644E4" w:rsidRPr="00F22889">
        <w:rPr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5644E4" w:rsidRPr="00F22889">
        <w:rPr>
          <w:sz w:val="28"/>
          <w:szCs w:val="28"/>
          <w:lang w:val="uz-Cyrl-UZ"/>
        </w:rPr>
        <w:t xml:space="preserve"> 9 </w:t>
      </w:r>
      <w:r>
        <w:rPr>
          <w:sz w:val="28"/>
          <w:szCs w:val="28"/>
          <w:lang w:val="uz-Cyrl-UZ"/>
        </w:rPr>
        <w:t>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bо‘lim</w:t>
      </w:r>
      <w:r w:rsidR="005644E4" w:rsidRPr="00F22889">
        <w:rPr>
          <w:sz w:val="28"/>
          <w:szCs w:val="28"/>
          <w:lang w:val="uz-Cyrl-UZ"/>
        </w:rPr>
        <w:t xml:space="preserve"> 40 </w:t>
      </w:r>
      <w:r>
        <w:rPr>
          <w:sz w:val="28"/>
          <w:szCs w:val="28"/>
          <w:lang w:val="uz-Cyrl-UZ"/>
        </w:rPr>
        <w:t>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moddadan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5644E4" w:rsidRPr="00F22889">
        <w:rPr>
          <w:sz w:val="28"/>
          <w:szCs w:val="28"/>
          <w:lang w:val="uz-Cyrl-UZ"/>
        </w:rPr>
        <w:t xml:space="preserve">,  </w:t>
      </w:r>
      <w:r>
        <w:rPr>
          <w:sz w:val="28"/>
          <w:szCs w:val="28"/>
          <w:lang w:val="uz-Cyrl-UZ"/>
        </w:rPr>
        <w:t>biz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bizning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faoliyatimizga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taalluqli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moddalariga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tо‘xtalamiz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talablarining</w:t>
      </w:r>
      <w:r w:rsidR="005644E4" w:rsidRPr="00F22889">
        <w:rPr>
          <w:sz w:val="28"/>
          <w:szCs w:val="28"/>
          <w:lang w:val="uz-Cyrl-UZ"/>
        </w:rPr>
        <w:t xml:space="preserve"> 2010 </w:t>
      </w:r>
      <w:r>
        <w:rPr>
          <w:sz w:val="28"/>
          <w:szCs w:val="28"/>
          <w:lang w:val="uz-Cyrl-UZ"/>
        </w:rPr>
        <w:t>yil</w:t>
      </w:r>
      <w:r w:rsidR="005644E4" w:rsidRPr="00F22889">
        <w:rPr>
          <w:sz w:val="28"/>
          <w:szCs w:val="28"/>
          <w:lang w:val="uz-Cyrl-UZ"/>
        </w:rPr>
        <w:t xml:space="preserve"> 7 </w:t>
      </w:r>
      <w:r>
        <w:rPr>
          <w:sz w:val="28"/>
          <w:szCs w:val="28"/>
          <w:lang w:val="uz-Cyrl-UZ"/>
        </w:rPr>
        <w:t>oktabrda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Vazirlar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Mahkamasi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tasdiqlangan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Davlat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dasturida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darajada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qamrab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olinganligini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tahlil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etamiz</w:t>
      </w:r>
      <w:r w:rsidR="005644E4" w:rsidRPr="00F22889">
        <w:rPr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Konvensiyani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zarurati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ifodalangan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bandlarda</w:t>
      </w:r>
      <w:r w:rsidR="005644E4" w:rsidRPr="00F22889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globallashuv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о‘zgarishlar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hamjamiyatlar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о‘rtasida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muloqot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о‘rnatish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qulay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zamin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5644E4" w:rsidRPr="00F22889">
        <w:rPr>
          <w:sz w:val="28"/>
          <w:szCs w:val="28"/>
          <w:lang w:val="uz-Cyrl-UZ"/>
        </w:rPr>
        <w:t xml:space="preserve">”  </w:t>
      </w:r>
      <w:r>
        <w:rPr>
          <w:sz w:val="28"/>
          <w:szCs w:val="28"/>
          <w:lang w:val="uz-Cyrl-UZ"/>
        </w:rPr>
        <w:t>maqsadi</w:t>
      </w:r>
      <w:r w:rsidR="005644E4" w:rsidRPr="00F22889">
        <w:rPr>
          <w:sz w:val="28"/>
          <w:szCs w:val="28"/>
          <w:lang w:val="uz-Cyrl-UZ"/>
        </w:rPr>
        <w:t>, “</w:t>
      </w:r>
      <w:r>
        <w:rPr>
          <w:sz w:val="28"/>
          <w:szCs w:val="28"/>
          <w:lang w:val="uz-Cyrl-UZ"/>
        </w:rPr>
        <w:t>murosasizlikning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degradatsiyalanishning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tahdid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5644E4" w:rsidRPr="00F22889">
        <w:rPr>
          <w:sz w:val="28"/>
          <w:szCs w:val="28"/>
          <w:lang w:val="uz-Cyrl-UZ"/>
        </w:rPr>
        <w:t xml:space="preserve">”,  </w:t>
      </w:r>
      <w:r>
        <w:rPr>
          <w:sz w:val="28"/>
          <w:szCs w:val="28"/>
          <w:lang w:val="uz-Cyrl-UZ"/>
        </w:rPr>
        <w:t>shuningdek</w:t>
      </w:r>
      <w:r w:rsidR="005644E4" w:rsidRPr="00F22889">
        <w:rPr>
          <w:sz w:val="28"/>
          <w:szCs w:val="28"/>
          <w:lang w:val="uz-Cyrl-UZ"/>
        </w:rPr>
        <w:t>, “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mablag‘larning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yetishmasligi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oqibatida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yо‘qolib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buzilib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xavfi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mavjudligi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ta’kidlanadi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insoniyatning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yо‘lidagi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intilishlarini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say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harakatlarini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boradagi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xavotir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ham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e’tirof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5644E4" w:rsidRPr="00F22889">
        <w:rPr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Keyingi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bandlarda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aslida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insonlarning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ijodkorlik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yaratilishi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ta’kidlanadi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hamjamiyatlar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xususan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aholiga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mansub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hamjamiyatlar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ayrim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hollarda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barpo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etishda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qilishda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saqlashda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bunyod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etishda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tariqa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tumanlikni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boyitishda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insoniyatning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ijodkorlik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qobiliyatini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о‘ynashi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aytiladi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tartib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qoidalarni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joriy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5644E4" w:rsidRPr="00F22889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shartnomalarni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amaldagi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tavsiya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rezolyusiyalarni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sohasidagi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qoidalar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boyitish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samarali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tо‘ldirish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muhimligi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targ‘ib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5644E4" w:rsidRPr="00F2288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о‘rni</w:t>
      </w:r>
      <w:r w:rsidR="005644E4" w:rsidRPr="00F22889">
        <w:rPr>
          <w:sz w:val="28"/>
          <w:szCs w:val="28"/>
          <w:lang w:val="uz-Cyrl-UZ"/>
        </w:rPr>
        <w:t xml:space="preserve"> - “</w:t>
      </w:r>
      <w:r>
        <w:rPr>
          <w:sz w:val="28"/>
          <w:szCs w:val="28"/>
          <w:lang w:val="uz-Cyrl-UZ"/>
        </w:rPr>
        <w:t>yosh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chuqur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kerakligi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alohida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ta’kidlanadi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yana</w:t>
      </w:r>
      <w:r w:rsidR="005644E4" w:rsidRPr="00F22889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kishilar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о‘rtasida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yaqinlashuvi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muloqot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о‘zaro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tushunish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bebaho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roli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e’tirof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5644E4" w:rsidRPr="00F22889">
        <w:rPr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Konvensiyaning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qayd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5644E4" w:rsidRPr="00F22889">
        <w:rPr>
          <w:sz w:val="28"/>
          <w:szCs w:val="28"/>
          <w:lang w:val="uz-Cyrl-UZ"/>
        </w:rPr>
        <w:t>: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>;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tegishli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hamjamiyatlar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guruhlar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mansub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hurmat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>;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muhimligiga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milliy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miqyosda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olinishiga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e’tiborni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jalb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>;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xalqaro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hamkorlik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kо‘rsatish</w:t>
      </w:r>
      <w:r w:rsidR="005644E4" w:rsidRPr="00F22889">
        <w:rPr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Konvensiyaning</w:t>
      </w:r>
      <w:r w:rsidR="005644E4" w:rsidRPr="00F22889">
        <w:rPr>
          <w:sz w:val="28"/>
          <w:szCs w:val="28"/>
          <w:lang w:val="uz-Cyrl-UZ"/>
        </w:rPr>
        <w:t xml:space="preserve"> 2-</w:t>
      </w:r>
      <w:r>
        <w:rPr>
          <w:sz w:val="28"/>
          <w:szCs w:val="28"/>
          <w:lang w:val="uz-Cyrl-UZ"/>
        </w:rPr>
        <w:t>moddasida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matnida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uchraydigan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tushunchalarga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ta’rif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biz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tо‘xtalgan</w:t>
      </w:r>
      <w:r w:rsidR="005644E4" w:rsidRPr="00F22889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tushunchasiga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tо‘xtalgan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yо‘nalishlari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kо‘rsatib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о‘tilgan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moddada</w:t>
      </w:r>
      <w:r w:rsidR="005644E4" w:rsidRPr="00F22889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keyinchalik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matndagi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qaytariqlarni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qisqartirish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5644E4" w:rsidRPr="00F22889">
        <w:rPr>
          <w:sz w:val="28"/>
          <w:szCs w:val="28"/>
          <w:lang w:val="uz-Cyrl-UZ"/>
        </w:rPr>
        <w:t>) “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sо‘zi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5644E4" w:rsidRPr="00F22889">
        <w:rPr>
          <w:sz w:val="28"/>
          <w:szCs w:val="28"/>
          <w:lang w:val="uz-Cyrl-UZ"/>
        </w:rPr>
        <w:t xml:space="preserve"> – “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hayotiyligini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ta’minlash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birga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identifikatsiyalash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hujjatlashtirish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tadqiq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saqlash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himoya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ommalashtirish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rolini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targ‘ib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choralarini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asosan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norasmiy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hamda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jihatlarini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barpo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5644E4" w:rsidRPr="00F22889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ma’nolarida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qо‘llanilishi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yozilgan</w:t>
      </w:r>
      <w:r w:rsidR="005644E4" w:rsidRPr="00F22889">
        <w:rPr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Konvensiyaning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ikkinchi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bо‘limi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organlariga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bag‘ishlangan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organi</w:t>
      </w:r>
      <w:r w:rsidR="005644E4" w:rsidRPr="00F22889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Bosh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assambleya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marotaba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yig‘ilishlarini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ishtirokchi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davlatlar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tavsiya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nomzodlardan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topgan</w:t>
      </w:r>
      <w:r w:rsidR="005644E4" w:rsidRPr="00F22889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Hukumatlararo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qо‘mita</w:t>
      </w:r>
      <w:r w:rsidR="005644E4" w:rsidRPr="00F2288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boruvchi</w:t>
      </w:r>
      <w:r w:rsidR="005644E4" w:rsidRPr="00F22889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Kotibiyat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bо‘limda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organlarning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vakolatlari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saylanish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yoritiladi</w:t>
      </w:r>
      <w:r w:rsidR="005644E4" w:rsidRPr="00F22889">
        <w:rPr>
          <w:sz w:val="28"/>
          <w:szCs w:val="28"/>
          <w:lang w:val="uz-Cyrl-UZ"/>
        </w:rPr>
        <w:t>.</w:t>
      </w:r>
    </w:p>
    <w:p w:rsidR="005644E4" w:rsidRPr="00F22889" w:rsidRDefault="005644E4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 w:rsidRPr="00F22889">
        <w:rPr>
          <w:sz w:val="28"/>
          <w:szCs w:val="28"/>
          <w:lang w:val="uz-Cyrl-UZ"/>
        </w:rPr>
        <w:t>“</w:t>
      </w:r>
      <w:r w:rsidR="000A3EC1">
        <w:rPr>
          <w:bCs/>
          <w:sz w:val="28"/>
          <w:szCs w:val="28"/>
          <w:lang w:val="uz-Cyrl-UZ"/>
        </w:rPr>
        <w:t>Nomoddiy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madaniy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merosni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milliy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darajada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muhofaza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qilish</w:t>
      </w:r>
      <w:r w:rsidRPr="00F22889">
        <w:rPr>
          <w:bCs/>
          <w:sz w:val="28"/>
          <w:szCs w:val="28"/>
          <w:lang w:val="uz-Cyrl-UZ"/>
        </w:rPr>
        <w:t xml:space="preserve">” </w:t>
      </w:r>
      <w:r w:rsidR="000A3EC1">
        <w:rPr>
          <w:bCs/>
          <w:sz w:val="28"/>
          <w:szCs w:val="28"/>
          <w:lang w:val="uz-Cyrl-UZ"/>
        </w:rPr>
        <w:t>mavzusidagi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uchinchi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bо‘limda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ishtirokchi</w:t>
      </w:r>
      <w:r w:rsidRPr="00F22889">
        <w:rPr>
          <w:bCs/>
          <w:sz w:val="28"/>
          <w:szCs w:val="28"/>
          <w:lang w:val="uz-Cyrl-UZ"/>
        </w:rPr>
        <w:t>-</w:t>
      </w:r>
      <w:r w:rsidR="000A3EC1">
        <w:rPr>
          <w:bCs/>
          <w:sz w:val="28"/>
          <w:szCs w:val="28"/>
          <w:lang w:val="uz-Cyrl-UZ"/>
        </w:rPr>
        <w:t>davlat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tomonidan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amalga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oshirilishi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lozim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bо‘lgan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unga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yuklanadigan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majburiyatlar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qayd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etilgan</w:t>
      </w:r>
      <w:r w:rsidRPr="00F2288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Shu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munosabat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bilan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mazkur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bо‘limning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moddalariga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alohida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tо‘xtalamiz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batafsil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tushuntirishlar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berishga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harakat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qilamiz</w:t>
      </w:r>
      <w:r w:rsidRPr="00F2288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Talablar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bilan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bir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qatorda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mamlakatimizda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ushbu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yо‘nalishda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amalga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oshirilgan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rejalashtirilgan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vazifalarni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ham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tahlil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etamiz</w:t>
      </w:r>
      <w:r w:rsidRPr="00F22889">
        <w:rPr>
          <w:bCs/>
          <w:sz w:val="28"/>
          <w:szCs w:val="28"/>
          <w:lang w:val="uz-Cyrl-UZ"/>
        </w:rPr>
        <w:t>.</w:t>
      </w:r>
    </w:p>
    <w:p w:rsidR="005644E4" w:rsidRPr="00F22889" w:rsidRDefault="005644E4" w:rsidP="005644E4">
      <w:pPr>
        <w:spacing w:line="240" w:lineRule="auto"/>
        <w:ind w:firstLine="540"/>
        <w:jc w:val="both"/>
        <w:rPr>
          <w:b/>
          <w:bCs/>
          <w:sz w:val="28"/>
          <w:szCs w:val="28"/>
          <w:lang w:val="uz-Cyrl-UZ"/>
        </w:rPr>
      </w:pPr>
      <w:r w:rsidRPr="00F22889">
        <w:rPr>
          <w:sz w:val="28"/>
          <w:lang w:val="uz-Cyrl-UZ"/>
        </w:rPr>
        <w:tab/>
      </w:r>
      <w:r w:rsidR="000A3EC1">
        <w:rPr>
          <w:b/>
          <w:bCs/>
          <w:sz w:val="28"/>
          <w:szCs w:val="28"/>
          <w:lang w:val="uz-Cyrl-UZ"/>
        </w:rPr>
        <w:t>Har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bir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ishtirokchi</w:t>
      </w:r>
      <w:r w:rsidRPr="00F22889">
        <w:rPr>
          <w:b/>
          <w:bCs/>
          <w:sz w:val="28"/>
          <w:szCs w:val="28"/>
          <w:lang w:val="uz-Cyrl-UZ"/>
        </w:rPr>
        <w:t>-</w:t>
      </w:r>
      <w:r w:rsidR="000A3EC1">
        <w:rPr>
          <w:b/>
          <w:bCs/>
          <w:sz w:val="28"/>
          <w:szCs w:val="28"/>
          <w:lang w:val="uz-Cyrl-UZ"/>
        </w:rPr>
        <w:t>davlat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о‘z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hududida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joylashgan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nomoddiy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madaniy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merosni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muhofaza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qilish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bо‘yicha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tegishli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choralarni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kо‘rishi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lozim</w:t>
      </w:r>
      <w:r w:rsidRPr="00F22889">
        <w:rPr>
          <w:b/>
          <w:bCs/>
          <w:sz w:val="28"/>
          <w:szCs w:val="28"/>
          <w:vertAlign w:val="superscript"/>
          <w:lang w:val="uz-Cyrl-UZ"/>
        </w:rPr>
        <w:footnoteReference w:id="1"/>
      </w:r>
      <w:r w:rsidRPr="00F22889">
        <w:rPr>
          <w:b/>
          <w:bCs/>
          <w:sz w:val="28"/>
          <w:szCs w:val="28"/>
          <w:lang w:val="uz-Cyrl-UZ"/>
        </w:rPr>
        <w:t xml:space="preserve">.  </w:t>
      </w:r>
      <w:r w:rsidR="000A3EC1">
        <w:rPr>
          <w:bCs/>
          <w:sz w:val="28"/>
          <w:szCs w:val="28"/>
          <w:lang w:val="uz-Cyrl-UZ"/>
        </w:rPr>
        <w:t>Bu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borada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malakatimizda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qonunchilikka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tegishli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о‘zgartirishlar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kiritilganligi</w:t>
      </w:r>
      <w:r w:rsidRPr="00F2288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maxsus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dastur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ishlab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chiqilib</w:t>
      </w:r>
      <w:r w:rsidRPr="00F2288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hayotga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tatbiq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etilayotganligini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e’tirof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etish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lozim</w:t>
      </w:r>
      <w:r w:rsidRPr="00F22889">
        <w:rPr>
          <w:bCs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Nomoddiy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madaniy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meros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hayotiyligini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ta’minlash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shu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bilan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birga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uni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identifikatsiyalash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hujjatlashtirish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tadqiq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saqlash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himoya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ommalashtirish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rolini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oshirish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targ‘ib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choralarini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asosan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rasmiy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norasmiy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ta’lim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yordamida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amalga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oshirish</w:t>
      </w:r>
      <w:r w:rsidR="005644E4" w:rsidRPr="00F22889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hamda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bunday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merosning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turli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jihatlarini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qayta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barpo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etish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doirasida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о‘z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hududida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mavjud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bо‘lgan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turli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xil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unsurlarini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hamjamiyatlar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guruhlar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tegishli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nohukumat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tashkilotlar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ishtirokida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identifikatsiyalashi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aniqlashi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lozim</w:t>
      </w:r>
      <w:r w:rsidR="005644E4" w:rsidRPr="00F22889">
        <w:rPr>
          <w:b/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tegishli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bandlarida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bu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bandda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belgilangan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vazifalarning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hammasi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nazarda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tutilgan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Xususan</w:t>
      </w:r>
      <w:r w:rsidR="005644E4" w:rsidRPr="00F22889">
        <w:rPr>
          <w:bCs/>
          <w:sz w:val="28"/>
          <w:szCs w:val="28"/>
          <w:lang w:val="uz-Cyrl-UZ"/>
        </w:rPr>
        <w:t>, 7-</w:t>
      </w:r>
      <w:r>
        <w:rPr>
          <w:bCs/>
          <w:sz w:val="28"/>
          <w:szCs w:val="28"/>
          <w:lang w:val="uz-Cyrl-UZ"/>
        </w:rPr>
        <w:t>bandda</w:t>
      </w:r>
      <w:r w:rsidR="005644E4" w:rsidRPr="00F22889">
        <w:rPr>
          <w:bCs/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О‘zbekistonning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folklor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an’anaviy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ijrochiligi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saqlanib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Surxondaryo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Qashqadaryo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Samarqand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Navoiy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Buxoro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Xorazm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viloyatlari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Qoraqalpog‘iston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Respublikasi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Farg‘ona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vodiysi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bо‘ylab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kompleks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folklor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ekspeditsiyalari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uyushtirish</w:t>
      </w:r>
      <w:r w:rsidR="005644E4" w:rsidRPr="00F22889">
        <w:rPr>
          <w:sz w:val="28"/>
          <w:szCs w:val="28"/>
          <w:lang w:val="uz-Cyrl-UZ"/>
        </w:rPr>
        <w:t xml:space="preserve">”  </w:t>
      </w:r>
      <w:r>
        <w:rPr>
          <w:sz w:val="28"/>
          <w:szCs w:val="28"/>
          <w:lang w:val="uz-Cyrl-UZ"/>
        </w:rPr>
        <w:t>rejalashtirilgan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5644E4" w:rsidRPr="00F22889">
        <w:rPr>
          <w:sz w:val="28"/>
          <w:szCs w:val="28"/>
          <w:lang w:val="uz-Cyrl-UZ"/>
        </w:rPr>
        <w:t xml:space="preserve">, 55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56-</w:t>
      </w:r>
      <w:r>
        <w:rPr>
          <w:sz w:val="28"/>
          <w:szCs w:val="28"/>
          <w:lang w:val="uz-Cyrl-UZ"/>
        </w:rPr>
        <w:t>bandlarda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ekspeditsiyalarga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</w:t>
      </w:r>
      <w:r>
        <w:rPr>
          <w:noProof/>
          <w:sz w:val="28"/>
          <w:szCs w:val="28"/>
          <w:lang w:val="uz-Cyrl-UZ"/>
        </w:rPr>
        <w:t>adaniyatshunoslar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san’atshunoslar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folklorshunos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etnograf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ekspertlarning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shuningdek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oliy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kasb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hunar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muassasalarida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tahsil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olayotgan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</w:t>
      </w:r>
      <w:r>
        <w:rPr>
          <w:noProof/>
          <w:sz w:val="28"/>
          <w:szCs w:val="28"/>
          <w:lang w:val="uz-Cyrl-UZ"/>
        </w:rPr>
        <w:t>hlarning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jalb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etilishi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ushbu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tadbirlarning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moliyalashtirilishi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kiritilgan</w:t>
      </w:r>
      <w:r w:rsidR="005644E4" w:rsidRPr="00F22889">
        <w:rPr>
          <w:noProof/>
          <w:sz w:val="28"/>
          <w:szCs w:val="28"/>
          <w:lang w:val="uz-Cyrl-UZ"/>
        </w:rPr>
        <w:t xml:space="preserve">. </w:t>
      </w:r>
      <w:r>
        <w:rPr>
          <w:noProof/>
          <w:sz w:val="28"/>
          <w:szCs w:val="28"/>
          <w:lang w:val="uz-Cyrl-UZ"/>
        </w:rPr>
        <w:t>Bundan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tashqari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Qozog‘iston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Qirg‘iziston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Tojikiston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Turkmaniston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Afg‘oniston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Xitoyda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yashovchi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folklorini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5644E4" w:rsidRPr="00F22889">
        <w:rPr>
          <w:sz w:val="28"/>
          <w:szCs w:val="28"/>
          <w:lang w:val="uz-Cyrl-UZ"/>
        </w:rPr>
        <w:t xml:space="preserve"> (8-</w:t>
      </w:r>
      <w:r>
        <w:rPr>
          <w:sz w:val="28"/>
          <w:szCs w:val="28"/>
          <w:lang w:val="uz-Cyrl-UZ"/>
        </w:rPr>
        <w:t>band</w:t>
      </w:r>
      <w:r w:rsidR="005644E4" w:rsidRPr="00F22889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ham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kо‘zda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tutilgan</w:t>
      </w:r>
      <w:r w:rsidR="005644E4" w:rsidRPr="00F22889">
        <w:rPr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Ishtirokchi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davlatlar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yuritilishi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lozim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rо‘yxatlar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belgilangan</w:t>
      </w:r>
      <w:r w:rsidR="005644E4" w:rsidRPr="00F22889">
        <w:rPr>
          <w:sz w:val="28"/>
          <w:szCs w:val="28"/>
          <w:lang w:val="uz-Cyrl-UZ"/>
        </w:rPr>
        <w:t>:</w:t>
      </w:r>
    </w:p>
    <w:p w:rsidR="005644E4" w:rsidRPr="00F22889" w:rsidRDefault="000A3EC1" w:rsidP="005644E4">
      <w:pPr>
        <w:spacing w:line="240" w:lineRule="auto"/>
        <w:ind w:firstLine="539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Har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bir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ishtirokchi</w:t>
      </w:r>
      <w:r w:rsidR="005644E4" w:rsidRPr="00F22889">
        <w:rPr>
          <w:b/>
          <w:sz w:val="28"/>
          <w:szCs w:val="28"/>
          <w:lang w:val="uz-Cyrl-UZ"/>
        </w:rPr>
        <w:t>-</w:t>
      </w:r>
      <w:r>
        <w:rPr>
          <w:b/>
          <w:sz w:val="28"/>
          <w:szCs w:val="28"/>
          <w:lang w:val="uz-Cyrl-UZ"/>
        </w:rPr>
        <w:t>davlat</w:t>
      </w:r>
      <w:r w:rsidR="005644E4" w:rsidRPr="00F22889">
        <w:rPr>
          <w:b/>
          <w:sz w:val="28"/>
          <w:szCs w:val="28"/>
          <w:lang w:val="uz-Cyrl-UZ"/>
        </w:rPr>
        <w:t xml:space="preserve"> .... </w:t>
      </w:r>
      <w:r>
        <w:rPr>
          <w:b/>
          <w:sz w:val="28"/>
          <w:szCs w:val="28"/>
          <w:lang w:val="uz-Cyrl-UZ"/>
        </w:rPr>
        <w:t>о‘z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hududida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mavjud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bо‘lgan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nomoddiy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madaniy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meros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obyektlarining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bir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yoki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bir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nechta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rо‘yxatini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tuzadi</w:t>
      </w:r>
      <w:r w:rsidR="005644E4" w:rsidRPr="00F22889">
        <w:rPr>
          <w:b/>
          <w:sz w:val="28"/>
          <w:szCs w:val="28"/>
          <w:lang w:val="uz-Cyrl-UZ"/>
        </w:rPr>
        <w:t xml:space="preserve">. </w:t>
      </w:r>
      <w:r>
        <w:rPr>
          <w:b/>
          <w:sz w:val="28"/>
          <w:szCs w:val="28"/>
          <w:lang w:val="uz-Cyrl-UZ"/>
        </w:rPr>
        <w:t>Bu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rо‘yxat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muntazam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ravishda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yangilab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turilishi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lozim</w:t>
      </w:r>
      <w:r w:rsidR="005644E4" w:rsidRPr="00F22889">
        <w:rPr>
          <w:b/>
          <w:sz w:val="28"/>
          <w:szCs w:val="28"/>
          <w:vertAlign w:val="superscript"/>
          <w:lang w:val="uz-Cyrl-UZ"/>
        </w:rPr>
        <w:footnoteReference w:id="2"/>
      </w:r>
      <w:r w:rsidR="005644E4" w:rsidRPr="00F22889">
        <w:rPr>
          <w:b/>
          <w:sz w:val="28"/>
          <w:szCs w:val="28"/>
          <w:lang w:val="uz-Cyrl-UZ"/>
        </w:rPr>
        <w:t xml:space="preserve">.     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noProof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Ushbu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band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talablariga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kо‘ra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ishtirokchi</w:t>
      </w:r>
      <w:r w:rsidR="005644E4" w:rsidRPr="00F22889">
        <w:rPr>
          <w:bCs/>
          <w:sz w:val="28"/>
          <w:szCs w:val="28"/>
          <w:lang w:val="uz-Cyrl-UZ"/>
        </w:rPr>
        <w:t>-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har</w:t>
      </w:r>
      <w:r w:rsidR="005644E4" w:rsidRPr="00F22889">
        <w:rPr>
          <w:bCs/>
          <w:sz w:val="28"/>
          <w:szCs w:val="28"/>
          <w:lang w:val="uz-Cyrl-UZ"/>
        </w:rPr>
        <w:t xml:space="preserve"> 6 </w:t>
      </w:r>
      <w:r>
        <w:rPr>
          <w:bCs/>
          <w:sz w:val="28"/>
          <w:szCs w:val="28"/>
          <w:lang w:val="uz-Cyrl-UZ"/>
        </w:rPr>
        <w:t>yilda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marotaba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YUNESKOga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о‘z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hisobotini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taqdim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etishi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lozim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Cs/>
          <w:sz w:val="28"/>
          <w:szCs w:val="28"/>
          <w:lang w:val="uz-Cyrl-UZ"/>
        </w:rPr>
        <w:t xml:space="preserve"> 20-</w:t>
      </w:r>
      <w:r>
        <w:rPr>
          <w:bCs/>
          <w:sz w:val="28"/>
          <w:szCs w:val="28"/>
          <w:lang w:val="uz-Cyrl-UZ"/>
        </w:rPr>
        <w:t>bandida</w:t>
      </w:r>
      <w:r w:rsidR="005644E4" w:rsidRPr="00F22889">
        <w:rPr>
          <w:bCs/>
          <w:sz w:val="28"/>
          <w:szCs w:val="28"/>
          <w:lang w:val="uz-Cyrl-UZ"/>
        </w:rPr>
        <w:t xml:space="preserve"> “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muhofaza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qilish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bо‘yicha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xalqaro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Konvensiya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talablarining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bajarilishi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borasida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mamlakatimizda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borilayotgan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tо‘g‘risida</w:t>
      </w:r>
      <w:r w:rsidR="005644E4" w:rsidRPr="00F22889">
        <w:rPr>
          <w:noProof/>
          <w:sz w:val="28"/>
          <w:szCs w:val="28"/>
          <w:lang w:val="uz-Cyrl-UZ"/>
        </w:rPr>
        <w:t xml:space="preserve"> 2014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2020 </w:t>
      </w:r>
      <w:r>
        <w:rPr>
          <w:noProof/>
          <w:sz w:val="28"/>
          <w:szCs w:val="28"/>
          <w:lang w:val="uz-Cyrl-UZ"/>
        </w:rPr>
        <w:t>yillarda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hisobotlarni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tayyorlash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belgilangan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tartibda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YUNESKO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tashkilotiga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taqdim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” </w:t>
      </w:r>
      <w:r>
        <w:rPr>
          <w:noProof/>
          <w:sz w:val="28"/>
          <w:szCs w:val="28"/>
          <w:lang w:val="uz-Cyrl-UZ"/>
        </w:rPr>
        <w:t>vazifasi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belgilab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qо‘yilgan</w:t>
      </w:r>
      <w:r w:rsidR="005644E4" w:rsidRPr="00F22889">
        <w:rPr>
          <w:noProof/>
          <w:sz w:val="28"/>
          <w:szCs w:val="28"/>
          <w:lang w:val="uz-Cyrl-UZ"/>
        </w:rPr>
        <w:t xml:space="preserve">.  </w:t>
      </w:r>
    </w:p>
    <w:p w:rsidR="005644E4" w:rsidRPr="00F22889" w:rsidRDefault="005644E4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 w:rsidRPr="00F22889">
        <w:rPr>
          <w:bCs/>
          <w:sz w:val="28"/>
          <w:szCs w:val="28"/>
          <w:lang w:val="uz-Cyrl-UZ"/>
        </w:rPr>
        <w:t>13-</w:t>
      </w:r>
      <w:r w:rsidR="000A3EC1">
        <w:rPr>
          <w:bCs/>
          <w:sz w:val="28"/>
          <w:szCs w:val="28"/>
          <w:lang w:val="uz-Cyrl-UZ"/>
        </w:rPr>
        <w:t>moddada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muhofaza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qilishning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boshqa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choralari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ham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belgilangan</w:t>
      </w:r>
      <w:r w:rsidRPr="00F2288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Unda</w:t>
      </w:r>
      <w:r w:rsidRPr="00F22889">
        <w:rPr>
          <w:bCs/>
          <w:sz w:val="28"/>
          <w:szCs w:val="28"/>
          <w:lang w:val="uz-Cyrl-UZ"/>
        </w:rPr>
        <w:t xml:space="preserve"> – “</w:t>
      </w:r>
      <w:r w:rsidR="000A3EC1">
        <w:rPr>
          <w:b/>
          <w:bCs/>
          <w:sz w:val="28"/>
          <w:szCs w:val="28"/>
          <w:lang w:val="uz-Cyrl-UZ"/>
        </w:rPr>
        <w:t>Nomoddiy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madaniy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merosning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jamiyatdagi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rolini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oshirish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va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ushbu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merosni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muhofaza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qilishni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rejalashtirish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dasturiga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kiritishga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yо‘naltirilgan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umumiy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siyosatni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ishlab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chiqadi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va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amalga</w:t>
      </w:r>
      <w:r w:rsidRPr="00F22889">
        <w:rPr>
          <w:b/>
          <w:bCs/>
          <w:sz w:val="28"/>
          <w:szCs w:val="28"/>
          <w:lang w:val="uz-Cyrl-UZ"/>
        </w:rPr>
        <w:t xml:space="preserve"> </w:t>
      </w:r>
      <w:r w:rsidR="000A3EC1">
        <w:rPr>
          <w:b/>
          <w:bCs/>
          <w:sz w:val="28"/>
          <w:szCs w:val="28"/>
          <w:lang w:val="uz-Cyrl-UZ"/>
        </w:rPr>
        <w:t>oshiradi</w:t>
      </w:r>
      <w:r w:rsidRPr="00F22889">
        <w:rPr>
          <w:b/>
          <w:bCs/>
          <w:sz w:val="28"/>
          <w:szCs w:val="28"/>
          <w:lang w:val="uz-Cyrl-UZ"/>
        </w:rPr>
        <w:t xml:space="preserve">” </w:t>
      </w:r>
      <w:r w:rsidR="000A3EC1">
        <w:rPr>
          <w:bCs/>
          <w:sz w:val="28"/>
          <w:szCs w:val="28"/>
          <w:lang w:val="uz-Cyrl-UZ"/>
        </w:rPr>
        <w:t>deyilgan</w:t>
      </w:r>
      <w:r w:rsidRPr="00F2288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Davlatimiz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siyosatida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xalqimizning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ma’naviy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boyligini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asrash</w:t>
      </w:r>
      <w:r w:rsidRPr="00F2288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urf</w:t>
      </w:r>
      <w:r w:rsidRPr="00F22889">
        <w:rPr>
          <w:bCs/>
          <w:sz w:val="28"/>
          <w:szCs w:val="28"/>
          <w:lang w:val="uz-Cyrl-UZ"/>
        </w:rPr>
        <w:t>-</w:t>
      </w:r>
      <w:r w:rsidR="000A3EC1">
        <w:rPr>
          <w:bCs/>
          <w:sz w:val="28"/>
          <w:szCs w:val="28"/>
          <w:lang w:val="uz-Cyrl-UZ"/>
        </w:rPr>
        <w:t>odat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marosimlarimiz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vositasida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yoshlarni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tarbiyalash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keng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о‘rin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egallagan</w:t>
      </w:r>
      <w:r w:rsidRPr="00F22889">
        <w:rPr>
          <w:bCs/>
          <w:sz w:val="28"/>
          <w:szCs w:val="28"/>
          <w:lang w:val="uz-Cyrl-UZ"/>
        </w:rPr>
        <w:t xml:space="preserve">. </w:t>
      </w:r>
      <w:r w:rsidR="000A3EC1">
        <w:rPr>
          <w:bCs/>
          <w:sz w:val="28"/>
          <w:szCs w:val="28"/>
          <w:lang w:val="uz-Cyrl-UZ"/>
        </w:rPr>
        <w:t>Yangi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Qonun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qabul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qilinishi</w:t>
      </w:r>
      <w:r w:rsidRPr="00F2288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Davlat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dasturining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ishlab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chiqilishi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hayotga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tatbiq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etilishi</w:t>
      </w:r>
      <w:r w:rsidRPr="00F2288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bu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borada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huquqiy</w:t>
      </w:r>
      <w:r w:rsidRPr="00F22889">
        <w:rPr>
          <w:bCs/>
          <w:sz w:val="28"/>
          <w:szCs w:val="28"/>
          <w:lang w:val="uz-Cyrl-UZ"/>
        </w:rPr>
        <w:t>-</w:t>
      </w:r>
      <w:r w:rsidR="000A3EC1">
        <w:rPr>
          <w:bCs/>
          <w:sz w:val="28"/>
          <w:szCs w:val="28"/>
          <w:lang w:val="uz-Cyrl-UZ"/>
        </w:rPr>
        <w:t>normativ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hujjatlar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ishlab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chiqilishi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buni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isbotlaydi</w:t>
      </w:r>
      <w:r w:rsidRPr="00F22889">
        <w:rPr>
          <w:bCs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Navbatdagi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bandlarda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qator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vazifalar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qо‘yilgan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Biz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quyida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ushbu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vazifalarni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kо‘zda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tutilgan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bandlar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bilan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solishtirishda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davom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etamiz</w:t>
      </w:r>
      <w:r w:rsidR="005644E4" w:rsidRPr="00F22889">
        <w:rPr>
          <w:bCs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39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О‘z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hududida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mavjud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bо‘lgan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muhofaza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qilishga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ixtisoslashgan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yoki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nechta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vakolatdor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tashkilotni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aniqlaydi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yoki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tashkil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etadi</w:t>
      </w:r>
      <w:r w:rsidR="005644E4" w:rsidRPr="00F22889">
        <w:rPr>
          <w:b/>
          <w:bCs/>
          <w:sz w:val="28"/>
          <w:szCs w:val="28"/>
          <w:vertAlign w:val="superscript"/>
          <w:lang w:val="uz-Cyrl-UZ"/>
        </w:rPr>
        <w:footnoteReference w:id="3"/>
      </w:r>
      <w:r w:rsidR="005644E4" w:rsidRPr="00F22889">
        <w:rPr>
          <w:b/>
          <w:bCs/>
          <w:sz w:val="28"/>
          <w:szCs w:val="28"/>
          <w:lang w:val="uz-Cyrl-UZ"/>
        </w:rPr>
        <w:t>.</w:t>
      </w:r>
    </w:p>
    <w:p w:rsidR="005644E4" w:rsidRPr="00F22889" w:rsidRDefault="005644E4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 w:rsidRPr="00F22889">
        <w:rPr>
          <w:bCs/>
          <w:sz w:val="28"/>
          <w:szCs w:val="28"/>
          <w:lang w:val="uz-Cyrl-UZ"/>
        </w:rPr>
        <w:t xml:space="preserve">2009 </w:t>
      </w:r>
      <w:r w:rsidR="000A3EC1">
        <w:rPr>
          <w:bCs/>
          <w:sz w:val="28"/>
          <w:szCs w:val="28"/>
          <w:lang w:val="uz-Cyrl-UZ"/>
        </w:rPr>
        <w:t>yil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oktabrda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qabul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qilingan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Qonun</w:t>
      </w:r>
      <w:r w:rsidRPr="00F2288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Davlat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dasturi</w:t>
      </w:r>
      <w:r w:rsidRPr="00F22889">
        <w:rPr>
          <w:bCs/>
          <w:sz w:val="28"/>
          <w:szCs w:val="28"/>
          <w:lang w:val="uz-Cyrl-UZ"/>
        </w:rPr>
        <w:t xml:space="preserve">, </w:t>
      </w:r>
      <w:r w:rsidR="000A3EC1">
        <w:rPr>
          <w:bCs/>
          <w:sz w:val="28"/>
          <w:szCs w:val="28"/>
          <w:lang w:val="uz-Cyrl-UZ"/>
        </w:rPr>
        <w:t>Vazirlar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Mahkamasining</w:t>
      </w:r>
      <w:r w:rsidRPr="00F22889">
        <w:rPr>
          <w:bCs/>
          <w:sz w:val="28"/>
          <w:szCs w:val="28"/>
          <w:lang w:val="uz-Cyrl-UZ"/>
        </w:rPr>
        <w:t xml:space="preserve"> 2011 </w:t>
      </w:r>
      <w:r w:rsidR="000A3EC1">
        <w:rPr>
          <w:bCs/>
          <w:sz w:val="28"/>
          <w:szCs w:val="28"/>
          <w:lang w:val="uz-Cyrl-UZ"/>
        </w:rPr>
        <w:t>yil</w:t>
      </w:r>
      <w:r w:rsidRPr="00F22889">
        <w:rPr>
          <w:bCs/>
          <w:sz w:val="28"/>
          <w:szCs w:val="28"/>
          <w:lang w:val="uz-Cyrl-UZ"/>
        </w:rPr>
        <w:t xml:space="preserve"> 23 </w:t>
      </w:r>
      <w:r w:rsidR="000A3EC1">
        <w:rPr>
          <w:bCs/>
          <w:sz w:val="28"/>
          <w:szCs w:val="28"/>
          <w:lang w:val="uz-Cyrl-UZ"/>
        </w:rPr>
        <w:t>fevraldagi</w:t>
      </w:r>
      <w:r w:rsidRPr="00F22889">
        <w:rPr>
          <w:bCs/>
          <w:sz w:val="28"/>
          <w:szCs w:val="28"/>
          <w:lang w:val="uz-Cyrl-UZ"/>
        </w:rPr>
        <w:t xml:space="preserve"> 47-</w:t>
      </w:r>
      <w:r w:rsidR="000A3EC1">
        <w:rPr>
          <w:bCs/>
          <w:sz w:val="28"/>
          <w:szCs w:val="28"/>
          <w:lang w:val="uz-Cyrl-UZ"/>
        </w:rPr>
        <w:t>son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qaroriga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muvofiq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ushbu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faoliyat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bilan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shug‘ullanuvchi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tashkilot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va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muassasalar</w:t>
      </w:r>
      <w:r w:rsidRPr="00F22889">
        <w:rPr>
          <w:bCs/>
          <w:sz w:val="28"/>
          <w:szCs w:val="28"/>
          <w:lang w:val="uz-Cyrl-UZ"/>
        </w:rPr>
        <w:t xml:space="preserve"> </w:t>
      </w:r>
      <w:r w:rsidR="000A3EC1">
        <w:rPr>
          <w:bCs/>
          <w:sz w:val="28"/>
          <w:szCs w:val="28"/>
          <w:lang w:val="uz-Cyrl-UZ"/>
        </w:rPr>
        <w:t>aniqlangan</w:t>
      </w:r>
      <w:r w:rsidRPr="00F22889">
        <w:rPr>
          <w:bCs/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jc w:val="both"/>
        <w:rPr>
          <w:noProof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xususan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xavf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ostida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bо‘lgan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samarali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muhofaza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maqsadida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ilmiy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texnikaviy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san’atshunoslik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sohasidagi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tadqiqotlarga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shuningdek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ilmiy</w:t>
      </w:r>
      <w:r w:rsidR="005644E4" w:rsidRPr="00F22889">
        <w:rPr>
          <w:b/>
          <w:bCs/>
          <w:sz w:val="28"/>
          <w:szCs w:val="28"/>
          <w:lang w:val="uz-Cyrl-UZ"/>
        </w:rPr>
        <w:t>-</w:t>
      </w:r>
      <w:r>
        <w:rPr>
          <w:b/>
          <w:bCs/>
          <w:sz w:val="28"/>
          <w:szCs w:val="28"/>
          <w:lang w:val="uz-Cyrl-UZ"/>
        </w:rPr>
        <w:t>tadqiqot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metodologiyalarini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ishlab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chiqishga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yaqindan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kо‘maklashadi</w:t>
      </w:r>
      <w:r w:rsidR="005644E4" w:rsidRPr="00F22889">
        <w:rPr>
          <w:b/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Cs/>
          <w:sz w:val="28"/>
          <w:szCs w:val="28"/>
          <w:lang w:val="uz-Cyrl-UZ"/>
        </w:rPr>
        <w:t xml:space="preserve"> 5-</w:t>
      </w:r>
      <w:r>
        <w:rPr>
          <w:bCs/>
          <w:sz w:val="28"/>
          <w:szCs w:val="28"/>
          <w:lang w:val="uz-Cyrl-UZ"/>
        </w:rPr>
        <w:t>bandida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>
        <w:rPr>
          <w:noProof/>
          <w:sz w:val="28"/>
          <w:szCs w:val="28"/>
          <w:lang w:val="uz-Cyrl-UZ"/>
        </w:rPr>
        <w:t>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barcha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yо‘nalishlari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bо‘yicha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grantlar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ajratilishini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ta’minlash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ilmiy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tadqiqot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kuchaytirish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tadqiqot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yosh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olimlarni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jalb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vazifasi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qо‘yilgan</w:t>
      </w:r>
      <w:r w:rsidR="005644E4" w:rsidRPr="00F22889">
        <w:rPr>
          <w:noProof/>
          <w:sz w:val="28"/>
          <w:szCs w:val="28"/>
          <w:lang w:val="uz-Cyrl-UZ"/>
        </w:rPr>
        <w:t xml:space="preserve">. </w:t>
      </w:r>
      <w:r>
        <w:rPr>
          <w:noProof/>
          <w:sz w:val="28"/>
          <w:szCs w:val="28"/>
          <w:lang w:val="uz-Cyrl-UZ"/>
        </w:rPr>
        <w:t>Shuningdek</w:t>
      </w:r>
      <w:r w:rsidR="005644E4" w:rsidRPr="00F22889">
        <w:rPr>
          <w:noProof/>
          <w:sz w:val="28"/>
          <w:szCs w:val="28"/>
          <w:lang w:val="uz-Cyrl-UZ"/>
        </w:rPr>
        <w:t>, 31-</w:t>
      </w:r>
      <w:r>
        <w:rPr>
          <w:noProof/>
          <w:sz w:val="28"/>
          <w:szCs w:val="28"/>
          <w:lang w:val="uz-Cyrl-UZ"/>
        </w:rPr>
        <w:t>bandda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</w:t>
      </w:r>
      <w:r>
        <w:rPr>
          <w:sz w:val="28"/>
          <w:szCs w:val="28"/>
          <w:lang w:val="uz-Cyrl-UZ"/>
        </w:rPr>
        <w:t>usiqa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madaniyat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yо‘nalishlarida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о‘qiyotgan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</w:t>
      </w:r>
      <w:r>
        <w:rPr>
          <w:noProof/>
          <w:sz w:val="28"/>
          <w:szCs w:val="28"/>
          <w:lang w:val="uz-Cyrl-UZ"/>
        </w:rPr>
        <w:t>alabalarning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borasidagi</w:t>
      </w:r>
      <w:r w:rsidR="005644E4" w:rsidRPr="00F22889">
        <w:rPr>
          <w:noProof/>
          <w:sz w:val="28"/>
          <w:szCs w:val="28"/>
          <w:lang w:val="uz-Cyrl-UZ"/>
        </w:rPr>
        <w:t xml:space="preserve">  </w:t>
      </w:r>
      <w:r>
        <w:rPr>
          <w:noProof/>
          <w:sz w:val="28"/>
          <w:szCs w:val="28"/>
          <w:lang w:val="uz-Cyrl-UZ"/>
        </w:rPr>
        <w:t>tadqiqotlarni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qо‘llab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quvvatlash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ushbu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yо‘nalishdagi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yaxshi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tadqiqotlar</w:t>
      </w:r>
      <w:r w:rsidR="005644E4" w:rsidRPr="00F22889">
        <w:rPr>
          <w:noProof/>
          <w:sz w:val="28"/>
          <w:szCs w:val="28"/>
          <w:lang w:val="uz-Cyrl-UZ"/>
        </w:rPr>
        <w:t xml:space="preserve">  </w:t>
      </w:r>
      <w:r>
        <w:rPr>
          <w:noProof/>
          <w:sz w:val="28"/>
          <w:szCs w:val="28"/>
          <w:lang w:val="uz-Cyrl-UZ"/>
        </w:rPr>
        <w:t>tanlovlarini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e’lon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qilish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g‘oliblarni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lastRenderedPageBreak/>
        <w:t>rag‘batlantirish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eng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sara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ilmiy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tо‘plam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shaklida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chop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vazifasi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qо‘yilgan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boshqarish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sohasida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kadrlar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tayyorlovchi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muassasalarni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tashkil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etish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yoki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mustahkamlashga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kо‘maklashish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Cs/>
          <w:sz w:val="28"/>
          <w:szCs w:val="28"/>
          <w:lang w:val="uz-Cyrl-UZ"/>
        </w:rPr>
        <w:t xml:space="preserve"> 13 </w:t>
      </w:r>
      <w:r>
        <w:rPr>
          <w:bCs/>
          <w:sz w:val="28"/>
          <w:szCs w:val="28"/>
          <w:lang w:val="uz-Cyrl-UZ"/>
        </w:rPr>
        <w:t>ta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bandi</w:t>
      </w:r>
      <w:r w:rsidR="005644E4" w:rsidRPr="00F22889">
        <w:rPr>
          <w:bCs/>
          <w:sz w:val="28"/>
          <w:szCs w:val="28"/>
          <w:lang w:val="uz-Cyrl-UZ"/>
        </w:rPr>
        <w:t xml:space="preserve"> (21-33 </w:t>
      </w:r>
      <w:r>
        <w:rPr>
          <w:bCs/>
          <w:sz w:val="28"/>
          <w:szCs w:val="28"/>
          <w:lang w:val="uz-Cyrl-UZ"/>
        </w:rPr>
        <w:t>bandlar</w:t>
      </w:r>
      <w:r w:rsidR="005644E4" w:rsidRPr="00F22889">
        <w:rPr>
          <w:bCs/>
          <w:sz w:val="28"/>
          <w:szCs w:val="28"/>
          <w:lang w:val="uz-Cyrl-UZ"/>
        </w:rPr>
        <w:t xml:space="preserve">) </w:t>
      </w:r>
      <w:r>
        <w:rPr>
          <w:bCs/>
          <w:sz w:val="28"/>
          <w:szCs w:val="28"/>
          <w:lang w:val="uz-Cyrl-UZ"/>
        </w:rPr>
        <w:t>s</w:t>
      </w:r>
      <w:r>
        <w:rPr>
          <w:noProof/>
          <w:sz w:val="28"/>
          <w:szCs w:val="28"/>
          <w:lang w:val="uz-Cyrl-UZ"/>
        </w:rPr>
        <w:t>oha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mutaxassislarini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tayyorlash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malaka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oshirish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tashkil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bag‘ishlangan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bо‘lib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unda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maktab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ta’limidan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boshlab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о‘rta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maxsus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ta’limda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shuningdek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undan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keyigi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ta’lim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bosqichlarida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ham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mazkur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vazifalarni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bajarish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bо‘yicha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aniq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vazifalar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belgilangan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merosdan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foydalanish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imkoniyatini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oshirish</w:t>
      </w:r>
      <w:r w:rsidR="005644E4" w:rsidRPr="00F22889">
        <w:rPr>
          <w:b/>
          <w:bCs/>
          <w:sz w:val="28"/>
          <w:szCs w:val="28"/>
          <w:vertAlign w:val="superscript"/>
          <w:lang w:val="uz-Cyrl-UZ"/>
        </w:rPr>
        <w:footnoteReference w:id="4"/>
      </w:r>
      <w:r w:rsidR="005644E4" w:rsidRPr="00F22889">
        <w:rPr>
          <w:b/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 w:rsidR="005644E4" w:rsidRPr="00F22889">
        <w:rPr>
          <w:noProof/>
          <w:sz w:val="28"/>
          <w:szCs w:val="28"/>
          <w:lang w:val="uz-Cyrl-UZ"/>
        </w:rPr>
        <w:t>“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targ‘ibotida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turizm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dasturlaridan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keng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foydalanish</w:t>
      </w:r>
      <w:r w:rsidR="005644E4" w:rsidRPr="00F22889">
        <w:rPr>
          <w:noProof/>
          <w:sz w:val="28"/>
          <w:szCs w:val="28"/>
          <w:lang w:val="uz-Cyrl-UZ"/>
        </w:rPr>
        <w:t xml:space="preserve">” </w:t>
      </w:r>
      <w:r>
        <w:rPr>
          <w:noProof/>
          <w:sz w:val="28"/>
          <w:szCs w:val="28"/>
          <w:lang w:val="uz-Cyrl-UZ"/>
        </w:rPr>
        <w:t>masalalariga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bag‘ishlangan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bо‘limining</w:t>
      </w:r>
      <w:r w:rsidR="005644E4" w:rsidRPr="00F22889">
        <w:rPr>
          <w:noProof/>
          <w:sz w:val="28"/>
          <w:szCs w:val="28"/>
          <w:lang w:val="uz-Cyrl-UZ"/>
        </w:rPr>
        <w:t xml:space="preserve"> 6 </w:t>
      </w:r>
      <w:r>
        <w:rPr>
          <w:noProof/>
          <w:sz w:val="28"/>
          <w:szCs w:val="28"/>
          <w:lang w:val="uz-Cyrl-UZ"/>
        </w:rPr>
        <w:t>ta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bandi</w:t>
      </w:r>
      <w:r w:rsidR="005644E4" w:rsidRPr="00F22889">
        <w:rPr>
          <w:noProof/>
          <w:sz w:val="28"/>
          <w:szCs w:val="28"/>
          <w:lang w:val="uz-Cyrl-UZ"/>
        </w:rPr>
        <w:t xml:space="preserve"> (49-54 </w:t>
      </w:r>
      <w:r>
        <w:rPr>
          <w:noProof/>
          <w:sz w:val="28"/>
          <w:szCs w:val="28"/>
          <w:lang w:val="uz-Cyrl-UZ"/>
        </w:rPr>
        <w:t>bandlar</w:t>
      </w:r>
      <w:r w:rsidR="005644E4" w:rsidRPr="00F22889">
        <w:rPr>
          <w:noProof/>
          <w:sz w:val="28"/>
          <w:szCs w:val="28"/>
          <w:lang w:val="uz-Cyrl-UZ"/>
        </w:rPr>
        <w:t xml:space="preserve">)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dasturning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qator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boshqa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bandlarida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mamlakatimiz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aholisi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xorijlik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mehmonlarning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merosdan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bahramand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bо‘lishini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yanada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yaxshilash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yoritilgan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hujjatlashtirish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bilan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shug‘ullanuvchi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muassasalarni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barpo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etish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ulardan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foydalanishni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yengillashtirish</w:t>
      </w:r>
      <w:r w:rsidR="005644E4" w:rsidRPr="00F22889">
        <w:rPr>
          <w:b/>
          <w:bCs/>
          <w:sz w:val="28"/>
          <w:szCs w:val="28"/>
          <w:lang w:val="uz-Cyrl-UZ"/>
        </w:rPr>
        <w:t>.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Hozirda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О‘zbekiston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Respublikasi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sport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ishlari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vazirligi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qoshidagi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Respublika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xalq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ijodiyoti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>-</w:t>
      </w:r>
      <w:r>
        <w:rPr>
          <w:bCs/>
          <w:sz w:val="28"/>
          <w:szCs w:val="28"/>
          <w:lang w:val="uz-Cyrl-UZ"/>
        </w:rPr>
        <w:t>ma’rifiy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ishlar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ilmiy</w:t>
      </w:r>
      <w:r w:rsidR="005644E4" w:rsidRPr="00F22889">
        <w:rPr>
          <w:bCs/>
          <w:sz w:val="28"/>
          <w:szCs w:val="28"/>
          <w:lang w:val="uz-Cyrl-UZ"/>
        </w:rPr>
        <w:t>-</w:t>
      </w:r>
      <w:r>
        <w:rPr>
          <w:bCs/>
          <w:sz w:val="28"/>
          <w:szCs w:val="28"/>
          <w:lang w:val="uz-Cyrl-UZ"/>
        </w:rPr>
        <w:t>metodik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markazi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qoshida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maxsus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Hujjatlashtirish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bо‘limi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tashkil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etilgan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Ushbu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bо‘lim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byudjet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mablag‘lari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YUNESKO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tomonidan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ajratilgan</w:t>
      </w:r>
      <w:r w:rsidR="005644E4" w:rsidRPr="00F22889">
        <w:rPr>
          <w:bCs/>
          <w:sz w:val="28"/>
          <w:szCs w:val="28"/>
          <w:lang w:val="uz-Cyrl-UZ"/>
        </w:rPr>
        <w:t xml:space="preserve"> 18 </w:t>
      </w:r>
      <w:r>
        <w:rPr>
          <w:bCs/>
          <w:sz w:val="28"/>
          <w:szCs w:val="28"/>
          <w:lang w:val="uz-Cyrl-UZ"/>
        </w:rPr>
        <w:t>ming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AQSH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dollari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evaziga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zamonaviy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audio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video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foto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uskunalari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shuningdek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tipografiya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anjomlari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bilan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ta’minlangan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О‘zbekiston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Fanlar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akademiyasining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</w:t>
      </w:r>
      <w:r w:rsidR="005644E4" w:rsidRPr="00F22889">
        <w:rPr>
          <w:bCs/>
          <w:sz w:val="28"/>
          <w:szCs w:val="28"/>
          <w:lang w:val="uz-Cyrl-UZ"/>
        </w:rPr>
        <w:t>.</w:t>
      </w:r>
      <w:r>
        <w:rPr>
          <w:bCs/>
          <w:sz w:val="28"/>
          <w:szCs w:val="28"/>
          <w:lang w:val="uz-Cyrl-UZ"/>
        </w:rPr>
        <w:t>Navoiy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nomidagi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Til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adabiyot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instituti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Folklor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bо‘limi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tegishli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zamonaviy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anjomlar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bilan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boyitildi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Fanlar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akademiyasi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tasarrufidagi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San’atshunoslik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institutida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maxsus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Hujjatlashtirish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bо‘limi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tashkil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etilishi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rejalashtirilgan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Nomoddiy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targ‘ib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maqsadida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maxsus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veb</w:t>
      </w:r>
      <w:r w:rsidR="005644E4" w:rsidRPr="00F22889">
        <w:rPr>
          <w:bCs/>
          <w:sz w:val="28"/>
          <w:szCs w:val="28"/>
          <w:lang w:val="uz-Cyrl-UZ"/>
        </w:rPr>
        <w:t>-</w:t>
      </w:r>
      <w:r>
        <w:rPr>
          <w:bCs/>
          <w:sz w:val="28"/>
          <w:szCs w:val="28"/>
          <w:lang w:val="uz-Cyrl-UZ"/>
        </w:rPr>
        <w:t>sayt</w:t>
      </w:r>
      <w:r w:rsidR="005644E4" w:rsidRPr="00F22889">
        <w:rPr>
          <w:bCs/>
          <w:sz w:val="28"/>
          <w:szCs w:val="28"/>
          <w:lang w:val="uz-Cyrl-UZ"/>
        </w:rPr>
        <w:t xml:space="preserve"> (</w:t>
      </w:r>
      <w:hyperlink r:id="rId12" w:history="1">
        <w:r w:rsidR="005644E4" w:rsidRPr="00F22889">
          <w:rPr>
            <w:bCs/>
            <w:sz w:val="28"/>
            <w:szCs w:val="28"/>
            <w:lang w:val="uz-Cyrl-UZ"/>
          </w:rPr>
          <w:t>www.nmm.uz</w:t>
        </w:r>
      </w:hyperlink>
      <w:r w:rsidR="005644E4" w:rsidRPr="00F22889">
        <w:rPr>
          <w:bCs/>
          <w:sz w:val="28"/>
          <w:szCs w:val="28"/>
          <w:lang w:val="uz-Cyrl-UZ"/>
        </w:rPr>
        <w:t xml:space="preserve">) </w:t>
      </w:r>
      <w:r>
        <w:rPr>
          <w:bCs/>
          <w:sz w:val="28"/>
          <w:szCs w:val="28"/>
          <w:lang w:val="uz-Cyrl-UZ"/>
        </w:rPr>
        <w:t>ishlab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turibdi</w:t>
      </w:r>
      <w:r w:rsidR="005644E4" w:rsidRPr="00F22889">
        <w:rPr>
          <w:bCs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Ta’lim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jamoatchilikning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xabardorligini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oshirib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borish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salohiyatni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mustahkamlash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masalalariga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bag‘ishlangan</w:t>
      </w:r>
      <w:r w:rsidR="005644E4" w:rsidRPr="00F22889">
        <w:rPr>
          <w:bCs/>
          <w:sz w:val="28"/>
          <w:szCs w:val="28"/>
          <w:lang w:val="uz-Cyrl-UZ"/>
        </w:rPr>
        <w:t xml:space="preserve"> 14-</w:t>
      </w:r>
      <w:r>
        <w:rPr>
          <w:bCs/>
          <w:sz w:val="28"/>
          <w:szCs w:val="28"/>
          <w:lang w:val="uz-Cyrl-UZ"/>
        </w:rPr>
        <w:t>moddada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belgilangan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vazifalar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ijrosi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bо‘yicha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quyidagilarni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keltirish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mumkin</w:t>
      </w:r>
      <w:r w:rsidR="005644E4" w:rsidRPr="00F22889">
        <w:rPr>
          <w:bCs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39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Ta’lim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dasturlari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orqali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jamoatchilikning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xususan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yoshlarning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tо‘g‘risidagi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bilimlarini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oshirish</w:t>
      </w:r>
      <w:r w:rsidR="005644E4" w:rsidRPr="00F22889">
        <w:rPr>
          <w:b/>
          <w:bCs/>
          <w:sz w:val="28"/>
          <w:szCs w:val="28"/>
          <w:vertAlign w:val="superscript"/>
          <w:lang w:val="uz-Cyrl-UZ"/>
        </w:rPr>
        <w:footnoteReference w:id="5"/>
      </w:r>
      <w:r w:rsidR="005644E4" w:rsidRPr="00F22889">
        <w:rPr>
          <w:b/>
          <w:bCs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39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Cs/>
          <w:sz w:val="28"/>
          <w:szCs w:val="28"/>
          <w:lang w:val="uz-Cyrl-UZ"/>
        </w:rPr>
        <w:t xml:space="preserve"> 21- </w:t>
      </w:r>
      <w:r>
        <w:rPr>
          <w:bCs/>
          <w:sz w:val="28"/>
          <w:szCs w:val="28"/>
          <w:lang w:val="uz-Cyrl-UZ"/>
        </w:rPr>
        <w:t>bandida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>
        <w:rPr>
          <w:noProof/>
          <w:sz w:val="28"/>
          <w:szCs w:val="28"/>
          <w:lang w:val="uz-Cyrl-UZ"/>
        </w:rPr>
        <w:t>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о‘rganish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ta’lim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о‘rta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maxsus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kasb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hunar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ta’limi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muassasalarining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tegishli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fanlar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о‘quv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dasturlariga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kiritish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qо‘llanmalar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tayyorlash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chop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rejalashtirilgan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39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muhofaza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sohasida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xususan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boshqaruv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ilmiy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tadqiqot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masalalari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bilan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bog‘liq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imkoniyatlarni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oshirish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bо‘yicha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tegishli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chora</w:t>
      </w:r>
      <w:r w:rsidR="005644E4" w:rsidRPr="00F22889">
        <w:rPr>
          <w:b/>
          <w:bCs/>
          <w:sz w:val="28"/>
          <w:szCs w:val="28"/>
          <w:lang w:val="uz-Cyrl-UZ"/>
        </w:rPr>
        <w:t>-</w:t>
      </w:r>
      <w:r>
        <w:rPr>
          <w:b/>
          <w:bCs/>
          <w:sz w:val="28"/>
          <w:szCs w:val="28"/>
          <w:lang w:val="uz-Cyrl-UZ"/>
        </w:rPr>
        <w:t>tadbirlarni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ishlab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chiqish</w:t>
      </w:r>
      <w:r w:rsidR="005644E4" w:rsidRPr="00F22889">
        <w:rPr>
          <w:b/>
          <w:bCs/>
          <w:sz w:val="28"/>
          <w:szCs w:val="28"/>
          <w:vertAlign w:val="superscript"/>
          <w:lang w:val="uz-Cyrl-UZ"/>
        </w:rPr>
        <w:footnoteReference w:id="6"/>
      </w:r>
      <w:r w:rsidR="005644E4" w:rsidRPr="00F22889">
        <w:rPr>
          <w:b/>
          <w:bCs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39"/>
        <w:jc w:val="both"/>
        <w:rPr>
          <w:b/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Cs/>
          <w:sz w:val="28"/>
          <w:szCs w:val="28"/>
          <w:lang w:val="uz-Cyrl-UZ"/>
        </w:rPr>
        <w:t xml:space="preserve"> 21- </w:t>
      </w:r>
      <w:r>
        <w:rPr>
          <w:bCs/>
          <w:sz w:val="28"/>
          <w:szCs w:val="28"/>
          <w:lang w:val="uz-Cyrl-UZ"/>
        </w:rPr>
        <w:t>bandida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>
        <w:rPr>
          <w:noProof/>
          <w:sz w:val="28"/>
          <w:szCs w:val="28"/>
          <w:lang w:val="uz-Cyrl-UZ"/>
        </w:rPr>
        <w:t>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о‘rganish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ta’lim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о‘rta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maxsus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kasb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hunar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ta’limi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muassasalarining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lastRenderedPageBreak/>
        <w:t>tegishli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fanlar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о‘quv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dasturlariga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kiritish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qо‘llanmalar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tayyorlash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chop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rejalashtirilgan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muhofaza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sohasida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xususan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boshqaruv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ilmiy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tadqiqot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masalalari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bilan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bog‘liq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imkoniyatlarni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oshirish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bо‘yicha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tegishli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chora</w:t>
      </w:r>
      <w:r w:rsidR="005644E4" w:rsidRPr="00F22889">
        <w:rPr>
          <w:b/>
          <w:bCs/>
          <w:sz w:val="28"/>
          <w:szCs w:val="28"/>
          <w:lang w:val="uz-Cyrl-UZ"/>
        </w:rPr>
        <w:t>-</w:t>
      </w:r>
      <w:r>
        <w:rPr>
          <w:b/>
          <w:bCs/>
          <w:sz w:val="28"/>
          <w:szCs w:val="28"/>
          <w:lang w:val="uz-Cyrl-UZ"/>
        </w:rPr>
        <w:t>tadbirlarni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ishlab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chiqish</w:t>
      </w:r>
      <w:r w:rsidR="005644E4" w:rsidRPr="00F22889">
        <w:rPr>
          <w:b/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birinchi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bо‘limi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tо‘laligicha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nomoddiy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boshqaruvi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ikkinchi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bо‘limi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esa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>
        <w:rPr>
          <w:noProof/>
          <w:sz w:val="28"/>
          <w:szCs w:val="28"/>
          <w:lang w:val="uz-Cyrl-UZ"/>
        </w:rPr>
        <w:t>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ilmiy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jihatdan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о‘rganish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tadqiqot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tashkil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qamrab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oladi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Bilimlarni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tarqatishning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norasmiy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usullaridan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foydalanish</w:t>
      </w:r>
      <w:r w:rsidR="005644E4" w:rsidRPr="00F22889">
        <w:rPr>
          <w:b/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Dasturning</w:t>
      </w:r>
      <w:r w:rsidR="005644E4" w:rsidRPr="00F22889">
        <w:rPr>
          <w:bCs/>
          <w:sz w:val="28"/>
          <w:szCs w:val="28"/>
          <w:lang w:val="uz-Cyrl-UZ"/>
        </w:rPr>
        <w:t xml:space="preserve"> 25-</w:t>
      </w:r>
      <w:r>
        <w:rPr>
          <w:bCs/>
          <w:sz w:val="28"/>
          <w:szCs w:val="28"/>
          <w:lang w:val="uz-Cyrl-UZ"/>
        </w:rPr>
        <w:t>bandida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>
        <w:rPr>
          <w:noProof/>
          <w:sz w:val="28"/>
          <w:szCs w:val="28"/>
          <w:lang w:val="uz-Cyrl-UZ"/>
        </w:rPr>
        <w:t>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saqlovchi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yetkazuvchilarni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о‘quv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dasturlarini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takomillashtirish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bevosita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о‘quv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jarayoniga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jalb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ularga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shart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sharoitlar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yaratish</w:t>
      </w:r>
      <w:r w:rsidR="005644E4" w:rsidRPr="00F22889">
        <w:rPr>
          <w:noProof/>
          <w:sz w:val="28"/>
          <w:szCs w:val="28"/>
          <w:lang w:val="uz-Cyrl-UZ"/>
        </w:rPr>
        <w:t>, 32-</w:t>
      </w:r>
      <w:r>
        <w:rPr>
          <w:noProof/>
          <w:sz w:val="28"/>
          <w:szCs w:val="28"/>
          <w:lang w:val="uz-Cyrl-UZ"/>
        </w:rPr>
        <w:t>bandida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bilan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shug‘ullanuvchi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mutaxassislarning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malakasini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oshirish</w:t>
      </w:r>
      <w:r w:rsidR="005644E4" w:rsidRPr="00F22889">
        <w:rPr>
          <w:noProof/>
          <w:sz w:val="28"/>
          <w:szCs w:val="28"/>
          <w:lang w:val="uz-Cyrl-UZ"/>
        </w:rPr>
        <w:t>, 36-</w:t>
      </w:r>
      <w:r>
        <w:rPr>
          <w:noProof/>
          <w:sz w:val="28"/>
          <w:szCs w:val="28"/>
          <w:lang w:val="uz-Cyrl-UZ"/>
        </w:rPr>
        <w:t>bandida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muhofazasi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targ‘iboti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bag‘ishlangan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maxsus</w:t>
      </w:r>
      <w:r w:rsidR="005644E4" w:rsidRPr="00F22889">
        <w:rPr>
          <w:noProof/>
          <w:sz w:val="28"/>
          <w:szCs w:val="28"/>
          <w:lang w:val="uz-Cyrl-UZ"/>
        </w:rPr>
        <w:t xml:space="preserve"> “</w:t>
      </w:r>
      <w:r>
        <w:rPr>
          <w:noProof/>
          <w:sz w:val="28"/>
          <w:szCs w:val="28"/>
          <w:lang w:val="uz-Cyrl-UZ"/>
        </w:rPr>
        <w:t>Meros</w:t>
      </w:r>
      <w:r w:rsidR="005644E4" w:rsidRPr="00F22889">
        <w:rPr>
          <w:noProof/>
          <w:sz w:val="28"/>
          <w:szCs w:val="28"/>
          <w:lang w:val="uz-Cyrl-UZ"/>
        </w:rPr>
        <w:t xml:space="preserve">” </w:t>
      </w:r>
      <w:r>
        <w:rPr>
          <w:noProof/>
          <w:sz w:val="28"/>
          <w:szCs w:val="28"/>
          <w:lang w:val="uz-Cyrl-UZ"/>
        </w:rPr>
        <w:t>ilmiy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ommabop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jurnalini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tashkil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qamrab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olingan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merosga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xavf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solayotgan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tahdidlar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shuningdek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mazkur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Konvensiyaning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bajarilishi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yuzasidan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olib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borilayotgan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tadbirlar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haqida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jamoatchilikni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xabardor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qilib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turish</w:t>
      </w:r>
      <w:r w:rsidR="005644E4" w:rsidRPr="00F22889">
        <w:rPr>
          <w:b/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Dasturning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 w:rsidR="005644E4" w:rsidRPr="00F22889">
        <w:rPr>
          <w:bCs/>
          <w:sz w:val="28"/>
          <w:szCs w:val="28"/>
          <w:lang w:val="uz-Cyrl-UZ"/>
        </w:rPr>
        <w:br/>
        <w:t>6-</w:t>
      </w:r>
      <w:r>
        <w:rPr>
          <w:bCs/>
          <w:sz w:val="28"/>
          <w:szCs w:val="28"/>
          <w:lang w:val="uz-Cyrl-UZ"/>
        </w:rPr>
        <w:t>bо‘limi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>
        <w:rPr>
          <w:noProof/>
          <w:sz w:val="28"/>
          <w:szCs w:val="28"/>
          <w:lang w:val="uz-Cyrl-UZ"/>
        </w:rPr>
        <w:t>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saqlash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uning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muhofazasini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tashkil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bо‘yicha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boriladigan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targ‘ibot</w:t>
      </w:r>
      <w:r w:rsidR="005644E4" w:rsidRPr="00F22889">
        <w:rPr>
          <w:noProof/>
          <w:sz w:val="28"/>
          <w:szCs w:val="28"/>
          <w:lang w:val="uz-Cyrl-UZ"/>
        </w:rPr>
        <w:t>-</w:t>
      </w:r>
      <w:r>
        <w:rPr>
          <w:noProof/>
          <w:sz w:val="28"/>
          <w:szCs w:val="28"/>
          <w:lang w:val="uz-Cyrl-UZ"/>
        </w:rPr>
        <w:t>tashviqot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ishlariga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yо‘naltirilgan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bо‘lib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uning</w:t>
      </w:r>
      <w:r w:rsidR="005644E4" w:rsidRPr="00F22889">
        <w:rPr>
          <w:noProof/>
          <w:sz w:val="28"/>
          <w:szCs w:val="28"/>
          <w:lang w:val="uz-Cyrl-UZ"/>
        </w:rPr>
        <w:t xml:space="preserve"> 40-45 </w:t>
      </w:r>
      <w:r>
        <w:rPr>
          <w:noProof/>
          <w:sz w:val="28"/>
          <w:szCs w:val="28"/>
          <w:lang w:val="uz-Cyrl-UZ"/>
        </w:rPr>
        <w:t>bandlarida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ushbu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tо‘liq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qamrab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olingan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Konvensiyaning</w:t>
      </w:r>
      <w:r w:rsidR="005644E4" w:rsidRPr="00F22889">
        <w:rPr>
          <w:bCs/>
          <w:sz w:val="28"/>
          <w:szCs w:val="28"/>
          <w:lang w:val="uz-Cyrl-UZ"/>
        </w:rPr>
        <w:t xml:space="preserve"> 15-</w:t>
      </w:r>
      <w:r>
        <w:rPr>
          <w:bCs/>
          <w:sz w:val="28"/>
          <w:szCs w:val="28"/>
          <w:lang w:val="uz-Cyrl-UZ"/>
        </w:rPr>
        <w:t>moddasida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hamjamiyatlar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guruhlar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alohida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shaxslarning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ishtiroki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masalasi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xususida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shunday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vazifa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qо‘yilgan</w:t>
      </w:r>
      <w:r w:rsidR="005644E4" w:rsidRPr="00F22889">
        <w:rPr>
          <w:bCs/>
          <w:sz w:val="28"/>
          <w:szCs w:val="28"/>
          <w:lang w:val="uz-Cyrl-UZ"/>
        </w:rPr>
        <w:t>:</w:t>
      </w:r>
    </w:p>
    <w:p w:rsidR="005644E4" w:rsidRPr="00F22889" w:rsidRDefault="000A3EC1" w:rsidP="005644E4">
      <w:pPr>
        <w:spacing w:line="240" w:lineRule="auto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Har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ishtirokchi</w:t>
      </w:r>
      <w:r w:rsidR="005644E4" w:rsidRPr="00F22889">
        <w:rPr>
          <w:b/>
          <w:bCs/>
          <w:sz w:val="28"/>
          <w:szCs w:val="28"/>
          <w:lang w:val="uz-Cyrl-UZ"/>
        </w:rPr>
        <w:t>-</w:t>
      </w:r>
      <w:r>
        <w:rPr>
          <w:b/>
          <w:bCs/>
          <w:sz w:val="28"/>
          <w:szCs w:val="28"/>
          <w:lang w:val="uz-Cyrl-UZ"/>
        </w:rPr>
        <w:t>davlat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muhofaza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doirasida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shunday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bunyod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etish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muhofaza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taqdim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etish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bilan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shug‘ullanuvchi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hamjamiyatlar</w:t>
      </w:r>
      <w:r w:rsidR="005644E4" w:rsidRPr="00F22889">
        <w:rPr>
          <w:b/>
          <w:bCs/>
          <w:sz w:val="28"/>
          <w:szCs w:val="28"/>
          <w:lang w:val="uz-Cyrl-UZ"/>
        </w:rPr>
        <w:t xml:space="preserve">, </w:t>
      </w:r>
      <w:r>
        <w:rPr>
          <w:b/>
          <w:bCs/>
          <w:sz w:val="28"/>
          <w:szCs w:val="28"/>
          <w:lang w:val="uz-Cyrl-UZ"/>
        </w:rPr>
        <w:t>guruhlar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alohida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shaxslarning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imkon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qadar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keng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ishtirokini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ta’minlashga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harakat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qiladi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hamda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ularning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bunday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merosni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boshqarishga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jalb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qilinishlari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va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faol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ishtirok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etishlari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uchun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kо‘maklashadi</w:t>
      </w:r>
      <w:r w:rsidR="005644E4" w:rsidRPr="00F22889">
        <w:rPr>
          <w:b/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Ushbu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vazifalar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tо‘laligicha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Davlat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dasturida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kо‘zda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tutilgan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Xususan</w:t>
      </w:r>
      <w:r w:rsidR="005644E4" w:rsidRPr="00F22889">
        <w:rPr>
          <w:bCs/>
          <w:sz w:val="28"/>
          <w:szCs w:val="28"/>
          <w:lang w:val="uz-Cyrl-UZ"/>
        </w:rPr>
        <w:t>, 7-</w:t>
      </w:r>
      <w:r>
        <w:rPr>
          <w:bCs/>
          <w:sz w:val="28"/>
          <w:szCs w:val="28"/>
          <w:lang w:val="uz-Cyrl-UZ"/>
        </w:rPr>
        <w:t>bо‘lim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>
        <w:rPr>
          <w:noProof/>
          <w:sz w:val="28"/>
          <w:szCs w:val="28"/>
          <w:lang w:val="uz-Cyrl-UZ"/>
        </w:rPr>
        <w:t>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muhofaza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qilish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borasida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hamkorlik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tarmog‘ini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rivojlantirish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qamrab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olib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unga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kо‘ra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masalalari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bilan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shug‘ullanuvchi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nodavlat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tashkilotlari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muassasalarining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uyushmasini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tashkil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ular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tomonidan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о‘tkaziladigan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bilan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bog‘liq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tanlov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kо‘rik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festival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kо‘rgazmalarning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yillik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rejalari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chiqilishi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muvofiqlashtirilishi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e’lon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qilinishini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ta’minlash</w:t>
      </w:r>
      <w:r w:rsidR="005644E4" w:rsidRPr="00F22889">
        <w:rPr>
          <w:noProof/>
          <w:sz w:val="28"/>
          <w:szCs w:val="28"/>
          <w:lang w:val="uz-Cyrl-UZ"/>
        </w:rPr>
        <w:t xml:space="preserve">, </w:t>
      </w:r>
      <w:r>
        <w:rPr>
          <w:noProof/>
          <w:sz w:val="28"/>
          <w:szCs w:val="28"/>
          <w:lang w:val="uz-Cyrl-UZ"/>
        </w:rPr>
        <w:t>mahallalarda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nomoddiy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madaniy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merosni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muhofaza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qilish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targ‘ib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etish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borasidagi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ishlarni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rejalashtirish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va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fuqarolarning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о‘zini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о‘zi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boshqarish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organlari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bilan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birgalikda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amalga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oshirish</w:t>
      </w:r>
      <w:r w:rsidR="005644E4" w:rsidRPr="00F22889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mо‘ljallangan</w:t>
      </w:r>
      <w:r w:rsidR="005644E4" w:rsidRPr="00F22889">
        <w:rPr>
          <w:noProof/>
          <w:sz w:val="28"/>
          <w:szCs w:val="28"/>
          <w:lang w:val="uz-Cyrl-UZ"/>
        </w:rPr>
        <w:t>.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Konvensiyaning</w:t>
      </w:r>
      <w:r w:rsidR="005644E4" w:rsidRPr="00F22889">
        <w:rPr>
          <w:sz w:val="28"/>
          <w:szCs w:val="28"/>
          <w:lang w:val="uz-Cyrl-UZ"/>
        </w:rPr>
        <w:t xml:space="preserve"> </w:t>
      </w:r>
      <w:r w:rsidR="005644E4" w:rsidRPr="00F22889">
        <w:rPr>
          <w:bCs/>
          <w:sz w:val="28"/>
          <w:szCs w:val="28"/>
          <w:lang w:val="uz-Cyrl-UZ"/>
        </w:rPr>
        <w:t xml:space="preserve">IV </w:t>
      </w:r>
      <w:r>
        <w:rPr>
          <w:bCs/>
          <w:sz w:val="28"/>
          <w:szCs w:val="28"/>
          <w:lang w:val="uz-Cyrl-UZ"/>
        </w:rPr>
        <w:t>bо‘limi</w:t>
      </w:r>
      <w:r w:rsidR="005644E4" w:rsidRPr="00F22889">
        <w:rPr>
          <w:bCs/>
          <w:sz w:val="28"/>
          <w:szCs w:val="28"/>
          <w:lang w:val="uz-Cyrl-UZ"/>
        </w:rPr>
        <w:t xml:space="preserve">  </w:t>
      </w:r>
      <w:r>
        <w:rPr>
          <w:bCs/>
          <w:sz w:val="28"/>
          <w:szCs w:val="28"/>
          <w:lang w:val="uz-Cyrl-UZ"/>
        </w:rPr>
        <w:t>nomoddiy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xalqaro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miqyosda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muhofaza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qilish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masalalariga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bag‘ishlangan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Ushbu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bо‘limning</w:t>
      </w:r>
      <w:r w:rsidR="005644E4" w:rsidRPr="00F22889">
        <w:rPr>
          <w:bCs/>
          <w:sz w:val="28"/>
          <w:szCs w:val="28"/>
          <w:lang w:val="uz-Cyrl-UZ"/>
        </w:rPr>
        <w:t xml:space="preserve"> 16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17 </w:t>
      </w:r>
      <w:r>
        <w:rPr>
          <w:bCs/>
          <w:sz w:val="28"/>
          <w:szCs w:val="28"/>
          <w:lang w:val="uz-Cyrl-UZ"/>
        </w:rPr>
        <w:t>moddalariga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asosan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ikkita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xalqaro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</w:t>
      </w:r>
      <w:r w:rsidR="005644E4" w:rsidRPr="00F22889">
        <w:rPr>
          <w:bCs/>
          <w:sz w:val="28"/>
          <w:szCs w:val="28"/>
          <w:lang w:val="uz-Cyrl-UZ"/>
        </w:rPr>
        <w:t xml:space="preserve"> - </w:t>
      </w:r>
      <w:r>
        <w:rPr>
          <w:bCs/>
          <w:sz w:val="28"/>
          <w:szCs w:val="28"/>
          <w:lang w:val="uz-Cyrl-UZ"/>
        </w:rPr>
        <w:t>Insoniyatning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nomoddiy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merosining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reprezentativ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Kechiktirib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bо‘lmas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muhofazaga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muhtoj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nomoddiy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yuritilishi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belgilab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qо‘yilgan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Reprezentativ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О‘zbekistondan</w:t>
      </w:r>
      <w:r w:rsidR="005644E4" w:rsidRPr="00F22889">
        <w:rPr>
          <w:bCs/>
          <w:sz w:val="28"/>
          <w:szCs w:val="28"/>
          <w:lang w:val="uz-Cyrl-UZ"/>
        </w:rPr>
        <w:t xml:space="preserve"> 4 </w:t>
      </w:r>
      <w:r>
        <w:rPr>
          <w:bCs/>
          <w:sz w:val="28"/>
          <w:szCs w:val="28"/>
          <w:lang w:val="uz-Cyrl-UZ"/>
        </w:rPr>
        <w:t>ta</w:t>
      </w:r>
      <w:r w:rsidR="005644E4" w:rsidRPr="00F22889">
        <w:rPr>
          <w:bCs/>
          <w:sz w:val="28"/>
          <w:szCs w:val="28"/>
          <w:lang w:val="uz-Cyrl-UZ"/>
        </w:rPr>
        <w:t xml:space="preserve"> (</w:t>
      </w:r>
      <w:r>
        <w:rPr>
          <w:bCs/>
          <w:sz w:val="28"/>
          <w:szCs w:val="28"/>
          <w:lang w:val="uz-Cyrl-UZ"/>
        </w:rPr>
        <w:t>Boysun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muhiti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Shashmaqom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Katta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ashula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lastRenderedPageBreak/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Navrо‘z</w:t>
      </w:r>
      <w:r w:rsidR="005644E4" w:rsidRPr="00F22889">
        <w:rPr>
          <w:bCs/>
          <w:sz w:val="28"/>
          <w:szCs w:val="28"/>
          <w:lang w:val="uz-Cyrl-UZ"/>
        </w:rPr>
        <w:t xml:space="preserve">) </w:t>
      </w:r>
      <w:r>
        <w:rPr>
          <w:bCs/>
          <w:sz w:val="28"/>
          <w:szCs w:val="28"/>
          <w:lang w:val="uz-Cyrl-UZ"/>
        </w:rPr>
        <w:t>obyekt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kiritilganligini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о‘tgan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mavzularda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bayon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etgan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edik</w:t>
      </w:r>
      <w:r w:rsidR="005644E4" w:rsidRPr="00F22889">
        <w:rPr>
          <w:bCs/>
          <w:sz w:val="28"/>
          <w:szCs w:val="28"/>
          <w:lang w:val="uz-Cyrl-UZ"/>
        </w:rPr>
        <w:t xml:space="preserve">.  </w:t>
      </w:r>
      <w:r>
        <w:rPr>
          <w:bCs/>
          <w:sz w:val="28"/>
          <w:szCs w:val="28"/>
          <w:lang w:val="uz-Cyrl-UZ"/>
        </w:rPr>
        <w:t>Har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ikki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nomzodnomalarni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tayyorlash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ishlari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muntazam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ravishda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olib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borilmoqda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Xalqaro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hamkorlik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yordam</w:t>
      </w:r>
      <w:r w:rsidR="005644E4" w:rsidRPr="00F22889">
        <w:rPr>
          <w:bCs/>
          <w:sz w:val="28"/>
          <w:szCs w:val="28"/>
          <w:lang w:val="uz-Cyrl-UZ"/>
        </w:rPr>
        <w:t xml:space="preserve">  </w:t>
      </w:r>
      <w:r>
        <w:rPr>
          <w:bCs/>
          <w:sz w:val="28"/>
          <w:szCs w:val="28"/>
          <w:lang w:val="uz-Cyrl-UZ"/>
        </w:rPr>
        <w:t>masalalari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qamrab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olingan</w:t>
      </w:r>
      <w:r w:rsidR="005644E4" w:rsidRPr="00F22889">
        <w:rPr>
          <w:bCs/>
          <w:sz w:val="28"/>
          <w:szCs w:val="28"/>
          <w:lang w:val="uz-Cyrl-UZ"/>
        </w:rPr>
        <w:t xml:space="preserve"> V </w:t>
      </w:r>
      <w:r>
        <w:rPr>
          <w:bCs/>
          <w:sz w:val="28"/>
          <w:szCs w:val="28"/>
          <w:lang w:val="uz-Cyrl-UZ"/>
        </w:rPr>
        <w:t>bо‘limda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hamkorlikni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tashkil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yо‘llari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usullari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xalqaro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yordam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olish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uchun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shart</w:t>
      </w:r>
      <w:r w:rsidR="005644E4" w:rsidRPr="00F22889">
        <w:rPr>
          <w:bCs/>
          <w:sz w:val="28"/>
          <w:szCs w:val="28"/>
          <w:lang w:val="uz-Cyrl-UZ"/>
        </w:rPr>
        <w:t>-</w:t>
      </w:r>
      <w:r>
        <w:rPr>
          <w:bCs/>
          <w:sz w:val="28"/>
          <w:szCs w:val="28"/>
          <w:lang w:val="uz-Cyrl-UZ"/>
        </w:rPr>
        <w:t>sharoitlari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ochib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beriladi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О‘zbekistondan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Reprezentativ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kiritilgan</w:t>
      </w:r>
      <w:r w:rsidR="005644E4" w:rsidRPr="00F22889">
        <w:rPr>
          <w:bCs/>
          <w:sz w:val="28"/>
          <w:szCs w:val="28"/>
          <w:lang w:val="uz-Cyrl-UZ"/>
        </w:rPr>
        <w:t xml:space="preserve">  “</w:t>
      </w:r>
      <w:r>
        <w:rPr>
          <w:bCs/>
          <w:sz w:val="28"/>
          <w:szCs w:val="28"/>
          <w:lang w:val="uz-Cyrl-UZ"/>
        </w:rPr>
        <w:t>Boysun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muhiti</w:t>
      </w:r>
      <w:r w:rsidR="005644E4" w:rsidRPr="00F22889">
        <w:rPr>
          <w:bCs/>
          <w:sz w:val="28"/>
          <w:szCs w:val="28"/>
          <w:lang w:val="uz-Cyrl-UZ"/>
        </w:rPr>
        <w:t xml:space="preserve">”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“</w:t>
      </w:r>
      <w:r>
        <w:rPr>
          <w:bCs/>
          <w:sz w:val="28"/>
          <w:szCs w:val="28"/>
          <w:lang w:val="uz-Cyrl-UZ"/>
        </w:rPr>
        <w:t>Shashmaqom</w:t>
      </w:r>
      <w:r w:rsidR="005644E4" w:rsidRPr="00F22889">
        <w:rPr>
          <w:bCs/>
          <w:sz w:val="28"/>
          <w:szCs w:val="28"/>
          <w:lang w:val="uz-Cyrl-UZ"/>
        </w:rPr>
        <w:t xml:space="preserve">” </w:t>
      </w:r>
      <w:r>
        <w:rPr>
          <w:bCs/>
          <w:sz w:val="28"/>
          <w:szCs w:val="28"/>
          <w:lang w:val="uz-Cyrl-UZ"/>
        </w:rPr>
        <w:t>nomzodnomalarida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hujjatlashtirish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ishlarini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tashkil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uchun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xalqaro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yordam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olingan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ushbu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mablag‘lar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tegishli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yо‘nalishlarda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sarf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etilgan</w:t>
      </w:r>
      <w:r w:rsidR="005644E4" w:rsidRPr="00F22889">
        <w:rPr>
          <w:bCs/>
          <w:sz w:val="28"/>
          <w:szCs w:val="28"/>
          <w:lang w:val="uz-Cyrl-UZ"/>
        </w:rPr>
        <w:t xml:space="preserve">.  </w:t>
      </w:r>
      <w:r>
        <w:rPr>
          <w:bCs/>
          <w:sz w:val="28"/>
          <w:szCs w:val="28"/>
          <w:lang w:val="uz-Cyrl-UZ"/>
        </w:rPr>
        <w:t>Shuningdek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YUNESKOning</w:t>
      </w:r>
      <w:r w:rsidR="005644E4" w:rsidRPr="00F22889">
        <w:rPr>
          <w:bCs/>
          <w:sz w:val="28"/>
          <w:szCs w:val="28"/>
          <w:lang w:val="uz-Cyrl-UZ"/>
        </w:rPr>
        <w:t xml:space="preserve"> 2-</w:t>
      </w:r>
      <w:r>
        <w:rPr>
          <w:bCs/>
          <w:sz w:val="28"/>
          <w:szCs w:val="28"/>
          <w:lang w:val="uz-Cyrl-UZ"/>
        </w:rPr>
        <w:t>toifali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institutlari</w:t>
      </w:r>
      <w:r w:rsidR="005644E4" w:rsidRPr="00F22889">
        <w:rPr>
          <w:bCs/>
          <w:sz w:val="28"/>
          <w:szCs w:val="28"/>
          <w:lang w:val="uz-Cyrl-UZ"/>
        </w:rPr>
        <w:t>:</w:t>
      </w:r>
      <w:r>
        <w:rPr>
          <w:bCs/>
          <w:sz w:val="28"/>
          <w:szCs w:val="28"/>
          <w:lang w:val="uz-Cyrl-UZ"/>
        </w:rPr>
        <w:t>Osiyo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Tinch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okeani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mamlakatlarining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axborot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ta’minoti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yо‘nalishi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bо‘yicha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nomoddiy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markazi</w:t>
      </w:r>
      <w:r w:rsidR="005644E4" w:rsidRPr="00F22889">
        <w:rPr>
          <w:bCs/>
          <w:sz w:val="28"/>
          <w:szCs w:val="28"/>
          <w:lang w:val="uz-Cyrl-UZ"/>
        </w:rPr>
        <w:t xml:space="preserve"> - I</w:t>
      </w:r>
      <w:r>
        <w:rPr>
          <w:bCs/>
          <w:sz w:val="28"/>
          <w:szCs w:val="28"/>
          <w:lang w:val="uz-Cyrl-UZ"/>
        </w:rPr>
        <w:t>CHC</w:t>
      </w:r>
      <w:r w:rsidR="005644E4" w:rsidRPr="00F22889">
        <w:rPr>
          <w:bCs/>
          <w:sz w:val="28"/>
          <w:szCs w:val="28"/>
          <w:lang w:val="uz-Cyrl-UZ"/>
        </w:rPr>
        <w:t>AP (</w:t>
      </w:r>
      <w:r>
        <w:rPr>
          <w:bCs/>
          <w:sz w:val="28"/>
          <w:szCs w:val="28"/>
          <w:lang w:val="uz-Cyrl-UZ"/>
        </w:rPr>
        <w:t>Koreya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Respublikasi</w:t>
      </w:r>
      <w:r w:rsidR="005644E4" w:rsidRPr="00F22889">
        <w:rPr>
          <w:bCs/>
          <w:sz w:val="28"/>
          <w:szCs w:val="28"/>
          <w:lang w:val="uz-Cyrl-UZ"/>
        </w:rPr>
        <w:t xml:space="preserve">), 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masalalari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bо‘yicha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Markaziy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Osiyo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markazi</w:t>
      </w:r>
      <w:r w:rsidR="005644E4" w:rsidRPr="00F22889">
        <w:rPr>
          <w:bCs/>
          <w:sz w:val="28"/>
          <w:szCs w:val="28"/>
          <w:lang w:val="uz-Cyrl-UZ"/>
        </w:rPr>
        <w:t xml:space="preserve"> - IICAS (</w:t>
      </w:r>
      <w:r>
        <w:rPr>
          <w:bCs/>
          <w:sz w:val="28"/>
          <w:szCs w:val="28"/>
          <w:lang w:val="uz-Cyrl-UZ"/>
        </w:rPr>
        <w:t>Samarqand</w:t>
      </w:r>
      <w:r w:rsidR="005644E4" w:rsidRPr="00F22889">
        <w:rPr>
          <w:bCs/>
          <w:sz w:val="28"/>
          <w:szCs w:val="28"/>
          <w:lang w:val="uz-Cyrl-UZ"/>
        </w:rPr>
        <w:t xml:space="preserve">), </w:t>
      </w:r>
      <w:r>
        <w:rPr>
          <w:bCs/>
          <w:sz w:val="28"/>
          <w:szCs w:val="28"/>
          <w:lang w:val="uz-Cyrl-UZ"/>
        </w:rPr>
        <w:t>shuningdek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Osiyo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Tinch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okeani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mamlakatlarining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kadrlar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tayyorlash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malakasini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oshirish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bо‘yicha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nomoddiy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markazi</w:t>
      </w:r>
      <w:r w:rsidR="005644E4" w:rsidRPr="00F22889">
        <w:rPr>
          <w:bCs/>
          <w:sz w:val="28"/>
          <w:szCs w:val="28"/>
          <w:lang w:val="uz-Cyrl-UZ"/>
        </w:rPr>
        <w:t xml:space="preserve"> (</w:t>
      </w:r>
      <w:r>
        <w:rPr>
          <w:bCs/>
          <w:sz w:val="28"/>
          <w:szCs w:val="28"/>
          <w:lang w:val="uz-Cyrl-UZ"/>
        </w:rPr>
        <w:t>Yaponiya</w:t>
      </w:r>
      <w:r w:rsidR="005644E4" w:rsidRPr="00F22889">
        <w:rPr>
          <w:bCs/>
          <w:sz w:val="28"/>
          <w:szCs w:val="28"/>
          <w:lang w:val="uz-Cyrl-UZ"/>
        </w:rPr>
        <w:t xml:space="preserve">) </w:t>
      </w:r>
      <w:r>
        <w:rPr>
          <w:bCs/>
          <w:sz w:val="28"/>
          <w:szCs w:val="28"/>
          <w:lang w:val="uz-Cyrl-UZ"/>
        </w:rPr>
        <w:t>bilan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doimiy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aloqalar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о‘rnatilgan</w:t>
      </w:r>
      <w:r w:rsidR="005644E4" w:rsidRPr="00F22889">
        <w:rPr>
          <w:bCs/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540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Konvensiyaning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keyingi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bandlari</w:t>
      </w:r>
      <w:r w:rsidR="005644E4" w:rsidRPr="00F22889">
        <w:rPr>
          <w:bCs/>
          <w:sz w:val="28"/>
          <w:szCs w:val="28"/>
          <w:lang w:val="uz-Cyrl-UZ"/>
        </w:rPr>
        <w:t xml:space="preserve"> - </w:t>
      </w:r>
      <w:r>
        <w:rPr>
          <w:b/>
          <w:bCs/>
          <w:sz w:val="28"/>
          <w:szCs w:val="28"/>
          <w:lang w:val="uz-Cyrl-UZ"/>
        </w:rPr>
        <w:t>Nomoddiy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madaniy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meros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jamg‘armasi</w:t>
      </w:r>
      <w:r w:rsidR="005644E4" w:rsidRPr="00F22889">
        <w:rPr>
          <w:b/>
          <w:bCs/>
          <w:sz w:val="28"/>
          <w:szCs w:val="28"/>
          <w:lang w:val="uz-Cyrl-UZ"/>
        </w:rPr>
        <w:t xml:space="preserve">;  </w:t>
      </w:r>
      <w:r>
        <w:rPr>
          <w:b/>
          <w:bCs/>
          <w:sz w:val="28"/>
          <w:szCs w:val="28"/>
          <w:lang w:val="uz-Cyrl-UZ"/>
        </w:rPr>
        <w:t>Hisobotlar</w:t>
      </w:r>
      <w:r w:rsidR="005644E4" w:rsidRPr="00F22889">
        <w:rPr>
          <w:b/>
          <w:bCs/>
          <w:sz w:val="28"/>
          <w:szCs w:val="28"/>
          <w:lang w:val="uz-Cyrl-UZ"/>
        </w:rPr>
        <w:t xml:space="preserve">;  </w:t>
      </w:r>
      <w:r>
        <w:rPr>
          <w:b/>
          <w:bCs/>
          <w:sz w:val="28"/>
          <w:szCs w:val="28"/>
          <w:lang w:val="uz-Cyrl-UZ"/>
        </w:rPr>
        <w:t>О‘tkinchi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qoidalar</w:t>
      </w:r>
      <w:r w:rsidR="005644E4" w:rsidRPr="00F22889">
        <w:rPr>
          <w:b/>
          <w:bCs/>
          <w:sz w:val="28"/>
          <w:szCs w:val="28"/>
          <w:lang w:val="uz-Cyrl-UZ"/>
        </w:rPr>
        <w:t xml:space="preserve">;  </w:t>
      </w:r>
      <w:r>
        <w:rPr>
          <w:b/>
          <w:bCs/>
          <w:sz w:val="28"/>
          <w:szCs w:val="28"/>
          <w:lang w:val="uz-Cyrl-UZ"/>
        </w:rPr>
        <w:t>Yakuniy</w:t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qoidalar</w:t>
      </w:r>
      <w:r w:rsidR="005644E4" w:rsidRPr="00F22889">
        <w:rPr>
          <w:b/>
          <w:bCs/>
          <w:sz w:val="28"/>
          <w:szCs w:val="28"/>
          <w:vertAlign w:val="superscript"/>
          <w:lang w:val="uz-Cyrl-UZ"/>
        </w:rPr>
        <w:footnoteReference w:id="7"/>
      </w:r>
      <w:r w:rsidR="005644E4" w:rsidRPr="00F22889">
        <w:rPr>
          <w:b/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deb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nomlanib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ularda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jamg‘arma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mablag‘larining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shakllanishi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majburiy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ixtiyoriy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tо‘lovlar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hisobotlarni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taqdim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etish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shartlari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muddatlari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muqaddam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e’lon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qilingan</w:t>
      </w:r>
      <w:r w:rsidR="005644E4" w:rsidRPr="00F22889">
        <w:rPr>
          <w:bCs/>
          <w:sz w:val="28"/>
          <w:szCs w:val="28"/>
          <w:lang w:val="uz-Cyrl-UZ"/>
        </w:rPr>
        <w:t xml:space="preserve"> “</w:t>
      </w:r>
      <w:r>
        <w:rPr>
          <w:bCs/>
          <w:sz w:val="28"/>
          <w:szCs w:val="28"/>
          <w:lang w:val="uz-Cyrl-UZ"/>
        </w:rPr>
        <w:t>Insoniyatning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og‘zaki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durdonalari</w:t>
      </w:r>
      <w:r w:rsidR="005644E4" w:rsidRPr="00F22889">
        <w:rPr>
          <w:bCs/>
          <w:sz w:val="28"/>
          <w:szCs w:val="28"/>
          <w:lang w:val="uz-Cyrl-UZ"/>
        </w:rPr>
        <w:t xml:space="preserve">” </w:t>
      </w:r>
      <w:r>
        <w:rPr>
          <w:bCs/>
          <w:sz w:val="28"/>
          <w:szCs w:val="28"/>
          <w:lang w:val="uz-Cyrl-UZ"/>
        </w:rPr>
        <w:t>rо‘yxatiga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kiritilgan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obyektlarning</w:t>
      </w:r>
      <w:r w:rsidR="005644E4" w:rsidRPr="00F22889">
        <w:rPr>
          <w:bCs/>
          <w:sz w:val="28"/>
          <w:szCs w:val="28"/>
          <w:lang w:val="uz-Cyrl-UZ"/>
        </w:rPr>
        <w:t xml:space="preserve"> (</w:t>
      </w:r>
      <w:r>
        <w:rPr>
          <w:bCs/>
          <w:sz w:val="28"/>
          <w:szCs w:val="28"/>
          <w:lang w:val="uz-Cyrl-UZ"/>
        </w:rPr>
        <w:t>О‘zbekistonda</w:t>
      </w:r>
      <w:r w:rsidR="005644E4" w:rsidRPr="00F22889">
        <w:rPr>
          <w:bCs/>
          <w:sz w:val="28"/>
          <w:szCs w:val="28"/>
          <w:lang w:val="uz-Cyrl-UZ"/>
        </w:rPr>
        <w:t xml:space="preserve"> 2001 </w:t>
      </w:r>
      <w:r>
        <w:rPr>
          <w:bCs/>
          <w:sz w:val="28"/>
          <w:szCs w:val="28"/>
          <w:lang w:val="uz-Cyrl-UZ"/>
        </w:rPr>
        <w:t>yili</w:t>
      </w:r>
      <w:r w:rsidR="005644E4" w:rsidRPr="00F22889">
        <w:rPr>
          <w:bCs/>
          <w:sz w:val="28"/>
          <w:szCs w:val="28"/>
          <w:lang w:val="uz-Cyrl-UZ"/>
        </w:rPr>
        <w:t xml:space="preserve"> “</w:t>
      </w:r>
      <w:r>
        <w:rPr>
          <w:bCs/>
          <w:sz w:val="28"/>
          <w:szCs w:val="28"/>
          <w:lang w:val="uz-Cyrl-UZ"/>
        </w:rPr>
        <w:t>Boysun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muhiti</w:t>
      </w:r>
      <w:r w:rsidR="005644E4" w:rsidRPr="00F22889">
        <w:rPr>
          <w:bCs/>
          <w:sz w:val="28"/>
          <w:szCs w:val="28"/>
          <w:lang w:val="uz-Cyrl-UZ"/>
        </w:rPr>
        <w:t xml:space="preserve">”, 2003 </w:t>
      </w:r>
      <w:r>
        <w:rPr>
          <w:bCs/>
          <w:sz w:val="28"/>
          <w:szCs w:val="28"/>
          <w:lang w:val="uz-Cyrl-UZ"/>
        </w:rPr>
        <w:t>yili</w:t>
      </w:r>
      <w:r w:rsidR="005644E4" w:rsidRPr="00F22889">
        <w:rPr>
          <w:bCs/>
          <w:sz w:val="28"/>
          <w:szCs w:val="28"/>
          <w:lang w:val="uz-Cyrl-UZ"/>
        </w:rPr>
        <w:t xml:space="preserve"> “</w:t>
      </w:r>
      <w:r>
        <w:rPr>
          <w:bCs/>
          <w:sz w:val="28"/>
          <w:szCs w:val="28"/>
          <w:lang w:val="uz-Cyrl-UZ"/>
        </w:rPr>
        <w:t>Shashmaqom</w:t>
      </w:r>
      <w:r w:rsidR="005644E4" w:rsidRPr="00F22889">
        <w:rPr>
          <w:bCs/>
          <w:sz w:val="28"/>
          <w:szCs w:val="28"/>
          <w:lang w:val="uz-Cyrl-UZ"/>
        </w:rPr>
        <w:t xml:space="preserve">” </w:t>
      </w:r>
      <w:r>
        <w:rPr>
          <w:bCs/>
          <w:sz w:val="28"/>
          <w:szCs w:val="28"/>
          <w:lang w:val="uz-Cyrl-UZ"/>
        </w:rPr>
        <w:t>kiritilgan</w:t>
      </w:r>
      <w:r w:rsidR="005644E4" w:rsidRPr="00F22889">
        <w:rPr>
          <w:bCs/>
          <w:sz w:val="28"/>
          <w:szCs w:val="28"/>
          <w:lang w:val="uz-Cyrl-UZ"/>
        </w:rPr>
        <w:t xml:space="preserve">) </w:t>
      </w:r>
      <w:r>
        <w:rPr>
          <w:bCs/>
          <w:sz w:val="28"/>
          <w:szCs w:val="28"/>
          <w:lang w:val="uz-Cyrl-UZ"/>
        </w:rPr>
        <w:t>yangi</w:t>
      </w:r>
      <w:r w:rsidR="005644E4" w:rsidRPr="00F22889">
        <w:rPr>
          <w:bCs/>
          <w:sz w:val="28"/>
          <w:szCs w:val="28"/>
          <w:lang w:val="uz-Cyrl-UZ"/>
        </w:rPr>
        <w:t xml:space="preserve"> “</w:t>
      </w:r>
      <w:r>
        <w:rPr>
          <w:bCs/>
          <w:sz w:val="28"/>
          <w:szCs w:val="28"/>
          <w:lang w:val="uz-Cyrl-UZ"/>
        </w:rPr>
        <w:t>Reprezentativ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</w:t>
      </w:r>
      <w:r w:rsidR="005644E4" w:rsidRPr="00F22889">
        <w:rPr>
          <w:bCs/>
          <w:sz w:val="28"/>
          <w:szCs w:val="28"/>
          <w:lang w:val="uz-Cyrl-UZ"/>
        </w:rPr>
        <w:t>”</w:t>
      </w:r>
      <w:r>
        <w:rPr>
          <w:bCs/>
          <w:sz w:val="28"/>
          <w:szCs w:val="28"/>
          <w:lang w:val="uz-Cyrl-UZ"/>
        </w:rPr>
        <w:t>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о‘tkazilishi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shuningdek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Konvensiyaning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ratifikatsiya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qilinishi</w:t>
      </w:r>
      <w:r w:rsidR="005644E4" w:rsidRPr="00F22889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unga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о‘zgartirish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qо‘shimchalar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kiritish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tartibi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boshqa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kerakli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ma’lumotlar</w:t>
      </w:r>
      <w:r w:rsidR="005644E4" w:rsidRPr="00F22889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berilgan</w:t>
      </w:r>
      <w:r w:rsidR="005644E4" w:rsidRPr="00F22889">
        <w:rPr>
          <w:bCs/>
          <w:sz w:val="28"/>
          <w:szCs w:val="28"/>
          <w:lang w:val="uz-Cyrl-UZ"/>
        </w:rPr>
        <w:t>.</w:t>
      </w:r>
    </w:p>
    <w:p w:rsidR="005644E4" w:rsidRPr="00F22889" w:rsidRDefault="005644E4" w:rsidP="005644E4">
      <w:pPr>
        <w:spacing w:line="240" w:lineRule="auto"/>
        <w:ind w:left="1080"/>
        <w:contextualSpacing/>
        <w:jc w:val="center"/>
        <w:rPr>
          <w:rFonts w:eastAsia="Times New Roman"/>
          <w:b/>
          <w:bCs/>
          <w:sz w:val="28"/>
          <w:szCs w:val="28"/>
          <w:lang w:val="uz-Cyrl-UZ" w:eastAsia="ru-RU"/>
        </w:rPr>
      </w:pPr>
    </w:p>
    <w:p w:rsidR="005644E4" w:rsidRPr="00F22889" w:rsidRDefault="005644E4" w:rsidP="005644E4">
      <w:pPr>
        <w:spacing w:line="240" w:lineRule="auto"/>
        <w:ind w:left="1080"/>
        <w:contextualSpacing/>
        <w:jc w:val="center"/>
        <w:rPr>
          <w:rFonts w:eastAsia="Times New Roman"/>
          <w:b/>
          <w:bCs/>
          <w:sz w:val="28"/>
          <w:szCs w:val="28"/>
          <w:lang w:val="uz-Cyrl-UZ" w:eastAsia="ru-RU"/>
        </w:rPr>
      </w:pPr>
      <w:r w:rsidRPr="00F22889">
        <w:rPr>
          <w:rFonts w:eastAsia="Times New Roman"/>
          <w:b/>
          <w:bCs/>
          <w:sz w:val="28"/>
          <w:szCs w:val="28"/>
          <w:lang w:val="uz-Cyrl-UZ" w:eastAsia="ru-RU"/>
        </w:rPr>
        <w:t>1.</w:t>
      </w:r>
      <w:r>
        <w:rPr>
          <w:rFonts w:eastAsia="Times New Roman"/>
          <w:b/>
          <w:bCs/>
          <w:sz w:val="28"/>
          <w:szCs w:val="28"/>
          <w:lang w:val="uz-Cyrl-UZ" w:eastAsia="ru-RU"/>
        </w:rPr>
        <w:t>8</w:t>
      </w:r>
      <w:r w:rsidRPr="00F22889">
        <w:rPr>
          <w:rFonts w:eastAsia="Times New Roman"/>
          <w:b/>
          <w:bCs/>
          <w:sz w:val="28"/>
          <w:szCs w:val="28"/>
          <w:lang w:val="uz-Cyrl-UZ" w:eastAsia="ru-RU"/>
        </w:rPr>
        <w:t xml:space="preserve">. </w:t>
      </w:r>
      <w:r w:rsidR="000A3EC1">
        <w:rPr>
          <w:rFonts w:eastAsia="Times New Roman"/>
          <w:b/>
          <w:bCs/>
          <w:sz w:val="28"/>
          <w:szCs w:val="28"/>
          <w:lang w:val="uz-Cyrl-UZ" w:eastAsia="ru-RU"/>
        </w:rPr>
        <w:t>Operativ</w:t>
      </w:r>
      <w:r w:rsidRPr="00F22889">
        <w:rPr>
          <w:rFonts w:eastAsia="Times New Roman"/>
          <w:b/>
          <w:bCs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 w:eastAsia="ru-RU"/>
        </w:rPr>
        <w:t>Yо‘riqnoma</w:t>
      </w:r>
      <w:r w:rsidRPr="00F22889">
        <w:rPr>
          <w:rFonts w:eastAsia="Times New Roman"/>
          <w:b/>
          <w:bCs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 w:eastAsia="ru-RU"/>
        </w:rPr>
        <w:t>va</w:t>
      </w:r>
      <w:r w:rsidRPr="00F22889">
        <w:rPr>
          <w:rFonts w:eastAsia="Times New Roman"/>
          <w:b/>
          <w:bCs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 w:eastAsia="ru-RU"/>
        </w:rPr>
        <w:t>uning</w:t>
      </w:r>
      <w:r w:rsidRPr="00F22889">
        <w:rPr>
          <w:rFonts w:eastAsia="Times New Roman"/>
          <w:b/>
          <w:bCs/>
          <w:sz w:val="28"/>
          <w:szCs w:val="28"/>
          <w:lang w:val="uz-Cyrl-UZ" w:eastAsia="ru-RU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 w:eastAsia="ru-RU"/>
        </w:rPr>
        <w:t>ahamiyati</w:t>
      </w:r>
    </w:p>
    <w:p w:rsidR="005644E4" w:rsidRPr="00F22889" w:rsidRDefault="005644E4" w:rsidP="005644E4">
      <w:pPr>
        <w:spacing w:line="240" w:lineRule="auto"/>
        <w:ind w:left="1080"/>
        <w:contextualSpacing/>
        <w:jc w:val="center"/>
        <w:rPr>
          <w:rFonts w:eastAsia="Times New Roman"/>
          <w:b/>
          <w:i/>
          <w:sz w:val="28"/>
          <w:szCs w:val="28"/>
          <w:lang w:val="uz-Cyrl-UZ" w:eastAsia="ru-RU"/>
        </w:rPr>
      </w:pP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Operativ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yо‘riqnoma</w:t>
      </w:r>
      <w:r w:rsidR="005644E4" w:rsidRPr="00F22889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Qо‘mita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ishtirokchi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davlatlar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xalqaro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darajada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tatbiq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5644E4" w:rsidRPr="00F22889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kо‘rsatmalar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tartiblarni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mujassam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hujjatdir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unsurlari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nomzodnomalarini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rо‘yxatga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ilg‘or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Reyestrga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Jamg‘armadan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moliyaviy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kо‘mak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talablar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qoidalar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protseduralarni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Shuningdek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Operativ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yо‘riqnoma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Konvensiyaning</w:t>
      </w:r>
      <w:r w:rsidR="005644E4" w:rsidRPr="00F22889">
        <w:rPr>
          <w:sz w:val="28"/>
          <w:szCs w:val="28"/>
          <w:lang w:val="uz-Cyrl-UZ"/>
        </w:rPr>
        <w:t xml:space="preserve"> 11-15-</w:t>
      </w:r>
      <w:r>
        <w:rPr>
          <w:sz w:val="28"/>
          <w:szCs w:val="28"/>
          <w:lang w:val="uz-Cyrl-UZ"/>
        </w:rPr>
        <w:t>moddalarida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bayon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etilganidek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ishtirokchi</w:t>
      </w:r>
      <w:r w:rsidR="005644E4" w:rsidRPr="00F2288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davlatlar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hududlaridagi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yо‘llarini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Konvensiyaning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5644E4" w:rsidRPr="00F22889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nisbatan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e’tiborni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berishni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kо‘rsatib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5644E4" w:rsidRPr="00F22889">
        <w:rPr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Operativ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yо‘riqnoma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Qо‘mita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assambleya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tasdiqlanishi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tayyorlangan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birinchi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varianti</w:t>
      </w:r>
      <w:r w:rsidR="005644E4" w:rsidRPr="00F22889">
        <w:rPr>
          <w:sz w:val="28"/>
          <w:szCs w:val="28"/>
          <w:lang w:val="uz-Cyrl-UZ"/>
        </w:rPr>
        <w:t xml:space="preserve"> 2008 </w:t>
      </w:r>
      <w:r>
        <w:rPr>
          <w:sz w:val="28"/>
          <w:szCs w:val="28"/>
          <w:lang w:val="uz-Cyrl-UZ"/>
        </w:rPr>
        <w:t>yil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iyunda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ma’qullangan</w:t>
      </w:r>
      <w:r w:rsidR="005644E4" w:rsidRPr="00F22889">
        <w:rPr>
          <w:sz w:val="28"/>
          <w:szCs w:val="28"/>
          <w:lang w:val="uz-Cyrl-UZ"/>
        </w:rPr>
        <w:t xml:space="preserve">, 2010 </w:t>
      </w:r>
      <w:r>
        <w:rPr>
          <w:sz w:val="28"/>
          <w:szCs w:val="28"/>
          <w:lang w:val="uz-Cyrl-UZ"/>
        </w:rPr>
        <w:t>yil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iyunda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kengaytirilgan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2012, 2014 </w:t>
      </w:r>
      <w:r>
        <w:rPr>
          <w:sz w:val="28"/>
          <w:szCs w:val="28"/>
          <w:lang w:val="uz-Cyrl-UZ"/>
        </w:rPr>
        <w:t>yillarda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tegishli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tuzatishlar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kiritilgan</w:t>
      </w:r>
      <w:r w:rsidR="005644E4" w:rsidRPr="00F22889">
        <w:rPr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Konvensiyadan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farqli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Operativ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yо‘riqnoma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о‘zgartirilishi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tuzatishlar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kiritilishi</w:t>
      </w:r>
      <w:r w:rsidR="005644E4" w:rsidRPr="00F2288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kengaytirilishi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Unga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kiritiladigan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Qо‘mita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tayyorlangan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tuzatishlar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yilda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marotaba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yig‘iladigan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assambleya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tasdiqlanishi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lozim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assambleya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kiritilayotgan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tuzatishni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tomonlama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muhokama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Operativ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yо‘riqnoma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qadar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takomillashtirib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boriladi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implementatsiya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jarayonida</w:t>
      </w:r>
      <w:r w:rsidR="005644E4" w:rsidRPr="00F22889">
        <w:rPr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en-US"/>
        </w:rPr>
        <w:t>Operativ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yо‘riqnomaning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eng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sо‘nggi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variantidan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tavsiya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5644E4" w:rsidRPr="00F22889">
        <w:rPr>
          <w:sz w:val="28"/>
          <w:szCs w:val="28"/>
          <w:lang w:val="uz-Cyrl-UZ"/>
        </w:rPr>
        <w:t xml:space="preserve">. </w:t>
      </w:r>
    </w:p>
    <w:p w:rsidR="005644E4" w:rsidRPr="00F22889" w:rsidRDefault="000A3EC1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Operativ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yо‘riqnomaning</w:t>
      </w:r>
      <w:r w:rsidR="005644E4" w:rsidRPr="00F22889">
        <w:rPr>
          <w:sz w:val="28"/>
          <w:szCs w:val="28"/>
          <w:lang w:val="uz-Cyrl-UZ"/>
        </w:rPr>
        <w:t xml:space="preserve"> 1-</w:t>
      </w:r>
      <w:r>
        <w:rPr>
          <w:sz w:val="28"/>
          <w:szCs w:val="28"/>
          <w:lang w:val="uz-Cyrl-UZ"/>
        </w:rPr>
        <w:t>bobida</w:t>
      </w:r>
      <w:r w:rsidR="005644E4" w:rsidRPr="00F22889">
        <w:rPr>
          <w:sz w:val="28"/>
          <w:szCs w:val="28"/>
          <w:lang w:val="uz-Cyrl-UZ"/>
        </w:rPr>
        <w:t xml:space="preserve"> (2014 </w:t>
      </w:r>
      <w:r>
        <w:rPr>
          <w:sz w:val="28"/>
          <w:szCs w:val="28"/>
          <w:lang w:val="uz-Cyrl-UZ"/>
        </w:rPr>
        <w:t>yilgi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varianti</w:t>
      </w:r>
      <w:r w:rsidR="005644E4" w:rsidRPr="00F22889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</w:t>
      </w:r>
      <w:r>
        <w:rPr>
          <w:color w:val="000000"/>
          <w:sz w:val="28"/>
          <w:szCs w:val="28"/>
          <w:lang w:val="uz-Cyrl-UZ"/>
        </w:rPr>
        <w:t>omoddiy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xalqaro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miqyosda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muhofaza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qilish</w:t>
      </w:r>
      <w:r w:rsidR="005644E4" w:rsidRPr="00F22889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hamkorlik</w:t>
      </w:r>
      <w:r w:rsidR="005644E4" w:rsidRPr="00F22889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va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xalqaro</w:t>
      </w:r>
      <w:r w:rsidR="005644E4" w:rsidRPr="00F22889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yordam</w:t>
      </w:r>
      <w:r w:rsidR="005644E4" w:rsidRPr="00F22889">
        <w:rPr>
          <w:b/>
          <w:color w:val="000000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masalalari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qamrab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olingan</w:t>
      </w:r>
      <w:r w:rsidR="005644E4" w:rsidRPr="00F22889">
        <w:rPr>
          <w:sz w:val="28"/>
          <w:szCs w:val="28"/>
          <w:lang w:val="uz-Cyrl-UZ"/>
        </w:rPr>
        <w:t>:</w:t>
      </w:r>
    </w:p>
    <w:p w:rsidR="005644E4" w:rsidRPr="00F22889" w:rsidRDefault="005644E4" w:rsidP="005644E4">
      <w:pPr>
        <w:spacing w:line="240" w:lineRule="auto"/>
        <w:ind w:firstLine="540"/>
        <w:jc w:val="both"/>
        <w:rPr>
          <w:lang w:val="uz-Cyrl-UZ"/>
        </w:rPr>
      </w:pPr>
    </w:p>
    <w:tbl>
      <w:tblPr>
        <w:tblW w:w="8953" w:type="dxa"/>
        <w:tblInd w:w="108" w:type="dxa"/>
        <w:tblLayout w:type="fixed"/>
        <w:tblCellMar>
          <w:top w:w="57" w:type="dxa"/>
          <w:bottom w:w="113" w:type="dxa"/>
        </w:tblCellMar>
        <w:tblLook w:val="00A0" w:firstRow="1" w:lastRow="0" w:firstColumn="1" w:lastColumn="0" w:noHBand="0" w:noVBand="0"/>
      </w:tblPr>
      <w:tblGrid>
        <w:gridCol w:w="1556"/>
        <w:gridCol w:w="7397"/>
      </w:tblGrid>
      <w:tr w:rsidR="005644E4" w:rsidRPr="00F22889" w:rsidTr="00434684">
        <w:trPr>
          <w:cantSplit/>
          <w:trHeight w:val="133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  <w:vertAlign w:val="superscript"/>
                <w:lang w:val="uz-Cyrl-UZ"/>
              </w:rPr>
              <w:footnoteReference w:id="8"/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5644E4" w:rsidRPr="00F228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Kechiktirib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bо‘lmas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muhofazaga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muhtoj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nomoddiy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madaniy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merosning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rо‘yxatiga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kiritish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mezonlari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5644E4" w:rsidRPr="0094127F" w:rsidTr="00434684">
        <w:trPr>
          <w:cantSplit/>
          <w:trHeight w:val="133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20109">
              <w:rPr>
                <w:bCs/>
                <w:sz w:val="28"/>
                <w:szCs w:val="28"/>
                <w:lang w:val="en-US"/>
              </w:rPr>
              <w:t>Insoniyatning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sz w:val="28"/>
                <w:szCs w:val="28"/>
                <w:lang w:val="en-US"/>
              </w:rPr>
              <w:t>nomoddiy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sz w:val="28"/>
                <w:szCs w:val="28"/>
                <w:lang w:val="en-US"/>
              </w:rPr>
              <w:t>madaniy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sz w:val="28"/>
                <w:szCs w:val="28"/>
                <w:lang w:val="en-US"/>
              </w:rPr>
              <w:t>merosining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sz w:val="28"/>
                <w:szCs w:val="28"/>
                <w:lang w:val="en-US"/>
              </w:rPr>
              <w:t>reprezentativ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sz w:val="28"/>
                <w:szCs w:val="28"/>
                <w:lang w:val="en-US"/>
              </w:rPr>
              <w:t>r</w:t>
            </w:r>
            <w:r>
              <w:rPr>
                <w:bCs/>
                <w:sz w:val="28"/>
                <w:szCs w:val="28"/>
              </w:rPr>
              <w:t>о</w:t>
            </w:r>
            <w:r w:rsidRPr="00620109">
              <w:rPr>
                <w:bCs/>
                <w:sz w:val="28"/>
                <w:szCs w:val="28"/>
                <w:lang w:val="en-US"/>
              </w:rPr>
              <w:t>‘yxatiga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sz w:val="28"/>
                <w:szCs w:val="28"/>
                <w:lang w:val="en-US"/>
              </w:rPr>
              <w:t>kiritish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sz w:val="28"/>
                <w:szCs w:val="28"/>
                <w:lang w:val="en-US"/>
              </w:rPr>
              <w:t>mezonlari</w:t>
            </w:r>
            <w:r w:rsidR="005644E4" w:rsidRPr="0062010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644E4" w:rsidRPr="0094127F" w:rsidTr="00434684">
        <w:trPr>
          <w:cantSplit/>
          <w:trHeight w:val="133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3 – 7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Konvensiyaning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maqsad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prinsiplarini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yaqqolroq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aks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ettiradigan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dasturlar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loyihalar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tadbirlar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tanlovi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mezonlari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5644E4" w:rsidRPr="0094127F" w:rsidTr="00434684">
        <w:trPr>
          <w:cantSplit/>
          <w:trHeight w:val="478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8 – 12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Layoqatlilik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xalqaro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yordam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arizalari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tanlovining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mezonlari</w:t>
            </w:r>
          </w:p>
        </w:tc>
      </w:tr>
      <w:tr w:rsidR="005644E4" w:rsidRPr="00F22889" w:rsidTr="00434684">
        <w:trPr>
          <w:cantSplit/>
          <w:trHeight w:val="133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13 – 16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Kо‘pmillatli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hujjatlar</w:t>
            </w:r>
          </w:p>
        </w:tc>
      </w:tr>
      <w:tr w:rsidR="005644E4" w:rsidRPr="00F22889" w:rsidTr="00434684">
        <w:trPr>
          <w:cantSplit/>
          <w:trHeight w:val="133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17 – 24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Hujjatlarni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topshirish</w:t>
            </w:r>
          </w:p>
        </w:tc>
      </w:tr>
      <w:tr w:rsidR="005644E4" w:rsidRPr="00F22889" w:rsidTr="00434684">
        <w:trPr>
          <w:cantSplit/>
          <w:trHeight w:val="133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25 – 31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Hujjatlarni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baholash</w:t>
            </w:r>
          </w:p>
        </w:tc>
      </w:tr>
      <w:tr w:rsidR="005644E4" w:rsidRPr="00F22889" w:rsidTr="00434684">
        <w:trPr>
          <w:cantSplit/>
          <w:trHeight w:val="133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32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napToGrid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Favqolodda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kechiktirib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bо‘lmas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z-Cyrl-UZ"/>
              </w:rPr>
              <w:t>asnoda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oshiriladigan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kechiktirib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bо‘lmas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muhofazaga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muhtoj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meroslar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rо‘yxati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nomzodlari</w:t>
            </w:r>
          </w:p>
        </w:tc>
      </w:tr>
      <w:tr w:rsidR="005644E4" w:rsidRPr="0094127F" w:rsidTr="00434684">
        <w:trPr>
          <w:cantSplit/>
          <w:trHeight w:val="882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33 – 37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Qо‘mita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hujjatlarning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tekshirilishi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5644E4" w:rsidRPr="0094127F" w:rsidTr="00434684">
        <w:trPr>
          <w:cantSplit/>
          <w:trHeight w:val="449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38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Unsurning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rо‘yxatdan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ikkinchisiga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о‘tkazilishi</w:t>
            </w:r>
          </w:p>
        </w:tc>
      </w:tr>
      <w:tr w:rsidR="005644E4" w:rsidRPr="0094127F" w:rsidTr="00434684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39 – 40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Unsurning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rо‘yxatdan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olib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tashlanishi</w:t>
            </w:r>
          </w:p>
        </w:tc>
      </w:tr>
      <w:tr w:rsidR="005644E4" w:rsidRPr="0094127F" w:rsidTr="0043468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41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z-Cyrl-UZ"/>
              </w:rPr>
              <w:t>Rо‘yhatga</w:t>
            </w:r>
            <w:r w:rsidR="005644E4" w:rsidRPr="00F22889">
              <w:rPr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kiritilgan</w:t>
            </w:r>
            <w:r w:rsidR="005644E4" w:rsidRPr="00F22889">
              <w:rPr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unsurning</w:t>
            </w:r>
            <w:r w:rsidR="005644E4" w:rsidRPr="00F22889">
              <w:rPr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nomini</w:t>
            </w:r>
            <w:r w:rsidR="005644E4" w:rsidRPr="00F22889">
              <w:rPr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о‘zgartirish</w:t>
            </w:r>
          </w:p>
        </w:tc>
      </w:tr>
      <w:tr w:rsidR="005644E4" w:rsidRPr="0094127F" w:rsidTr="00434684">
        <w:trPr>
          <w:cantSplit/>
          <w:trHeight w:val="1332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lastRenderedPageBreak/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42 – 46</w:t>
            </w:r>
          </w:p>
        </w:tc>
        <w:tc>
          <w:tcPr>
            <w:tcW w:w="7397" w:type="dxa"/>
          </w:tcPr>
          <w:p w:rsidR="005644E4" w:rsidRPr="0062010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Konvensiyaning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maqsad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prinsiplarini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yaqqolroq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aks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ettiradigan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deb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tanlangan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dasturlar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loyihalar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0109">
              <w:rPr>
                <w:bCs/>
                <w:color w:val="000000"/>
                <w:sz w:val="28"/>
                <w:szCs w:val="28"/>
                <w:lang w:val="en-US"/>
              </w:rPr>
              <w:t>tadbirlar</w:t>
            </w:r>
            <w:r w:rsidR="005644E4" w:rsidRPr="00620109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5644E4" w:rsidRPr="00F22889" w:rsidTr="00434684">
        <w:trPr>
          <w:cantSplit/>
          <w:trHeight w:val="898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47 – 53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Xalqaro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yordam</w:t>
            </w:r>
          </w:p>
        </w:tc>
      </w:tr>
      <w:tr w:rsidR="005644E4" w:rsidRPr="00F22889" w:rsidTr="00434684">
        <w:trPr>
          <w:cantSplit/>
          <w:trHeight w:val="898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54 – 56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Jadval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–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ish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tartibining</w:t>
            </w:r>
            <w:r w:rsidR="005644E4" w:rsidRPr="00F22889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tahlili</w:t>
            </w:r>
          </w:p>
          <w:p w:rsidR="005644E4" w:rsidRPr="00F22889" w:rsidRDefault="005644E4" w:rsidP="0043468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644E4" w:rsidRPr="00F22889" w:rsidTr="00434684">
        <w:trPr>
          <w:cantSplit/>
          <w:trHeight w:val="1781"/>
        </w:trPr>
        <w:tc>
          <w:tcPr>
            <w:tcW w:w="1556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Oy</w:t>
            </w:r>
            <w:r w:rsidR="005644E4" w:rsidRPr="00F22889">
              <w:rPr>
                <w:color w:val="000000"/>
                <w:sz w:val="28"/>
                <w:szCs w:val="28"/>
              </w:rPr>
              <w:t xml:space="preserve"> 57 – 65</w:t>
            </w:r>
          </w:p>
        </w:tc>
        <w:tc>
          <w:tcPr>
            <w:tcW w:w="7397" w:type="dxa"/>
          </w:tcPr>
          <w:p w:rsidR="005644E4" w:rsidRPr="00F22889" w:rsidRDefault="000A3EC1" w:rsidP="00434684">
            <w:pPr>
              <w:spacing w:line="240" w:lineRule="auto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>Insoniyatning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og‘zaki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nomoddiy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merosi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durdonalari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sifatida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e’lon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qilinganlarni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insoniyatning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nomoddiy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madaniy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merosi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reprezentativ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lang w:val="uz-Cyrl-UZ"/>
              </w:rPr>
              <w:t>о‘</w:t>
            </w:r>
            <w:r>
              <w:rPr>
                <w:sz w:val="28"/>
                <w:szCs w:val="28"/>
              </w:rPr>
              <w:t>yxatiga</w:t>
            </w:r>
            <w:r w:rsidR="005644E4" w:rsidRPr="00F22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kiritish</w:t>
            </w:r>
            <w:r w:rsidR="005644E4" w:rsidRPr="00F22889">
              <w:rPr>
                <w:sz w:val="28"/>
                <w:szCs w:val="28"/>
                <w:lang w:val="uz-Cyrl-UZ"/>
              </w:rPr>
              <w:t>.</w:t>
            </w:r>
          </w:p>
          <w:p w:rsidR="005644E4" w:rsidRPr="00F22889" w:rsidRDefault="005644E4" w:rsidP="00434684">
            <w:pPr>
              <w:spacing w:line="24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5644E4" w:rsidRPr="00F22889" w:rsidRDefault="005644E4" w:rsidP="005644E4">
      <w:pPr>
        <w:pStyle w:val="a6"/>
        <w:spacing w:line="240" w:lineRule="auto"/>
        <w:ind w:left="0"/>
        <w:rPr>
          <w:sz w:val="28"/>
          <w:szCs w:val="28"/>
        </w:rPr>
      </w:pPr>
    </w:p>
    <w:p w:rsidR="005644E4" w:rsidRDefault="005644E4" w:rsidP="005644E4">
      <w:pPr>
        <w:spacing w:line="240" w:lineRule="auto"/>
        <w:jc w:val="center"/>
        <w:rPr>
          <w:b/>
          <w:i/>
          <w:sz w:val="28"/>
          <w:szCs w:val="28"/>
          <w:lang w:val="uz-Latn-UZ"/>
        </w:rPr>
      </w:pPr>
    </w:p>
    <w:p w:rsidR="005644E4" w:rsidRDefault="005644E4" w:rsidP="005644E4">
      <w:pPr>
        <w:spacing w:line="240" w:lineRule="auto"/>
        <w:jc w:val="center"/>
        <w:rPr>
          <w:b/>
          <w:i/>
          <w:sz w:val="28"/>
          <w:szCs w:val="28"/>
          <w:lang w:val="uz-Latn-UZ"/>
        </w:rPr>
      </w:pPr>
    </w:p>
    <w:p w:rsidR="005644E4" w:rsidRPr="00F22889" w:rsidRDefault="000A3EC1" w:rsidP="005644E4">
      <w:pPr>
        <w:spacing w:line="240" w:lineRule="auto"/>
        <w:jc w:val="center"/>
        <w:rPr>
          <w:b/>
          <w:i/>
          <w:sz w:val="28"/>
          <w:szCs w:val="28"/>
          <w:lang w:val="uz-Latn-UZ"/>
        </w:rPr>
      </w:pPr>
      <w:r>
        <w:rPr>
          <w:b/>
          <w:i/>
          <w:sz w:val="28"/>
          <w:szCs w:val="28"/>
          <w:lang w:val="uz-Latn-UZ"/>
        </w:rPr>
        <w:t>Nazorat</w:t>
      </w:r>
      <w:r w:rsidR="005644E4" w:rsidRPr="00F22889">
        <w:rPr>
          <w:b/>
          <w:i/>
          <w:sz w:val="28"/>
          <w:szCs w:val="28"/>
          <w:lang w:val="uz-Latn-UZ"/>
        </w:rPr>
        <w:t xml:space="preserve"> </w:t>
      </w:r>
      <w:r>
        <w:rPr>
          <w:b/>
          <w:i/>
          <w:sz w:val="28"/>
          <w:szCs w:val="28"/>
          <w:lang w:val="uz-Latn-UZ"/>
        </w:rPr>
        <w:t>savollari</w:t>
      </w:r>
    </w:p>
    <w:p w:rsidR="005644E4" w:rsidRPr="00F22889" w:rsidRDefault="005644E4" w:rsidP="005644E4">
      <w:pPr>
        <w:spacing w:line="240" w:lineRule="auto"/>
        <w:jc w:val="center"/>
        <w:rPr>
          <w:b/>
          <w:i/>
          <w:sz w:val="28"/>
          <w:szCs w:val="28"/>
          <w:lang w:val="uz-Latn-UZ"/>
        </w:rPr>
      </w:pPr>
    </w:p>
    <w:p w:rsidR="005644E4" w:rsidRPr="00F22889" w:rsidRDefault="005644E4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 w:rsidRPr="00F22889">
        <w:rPr>
          <w:sz w:val="28"/>
          <w:szCs w:val="28"/>
          <w:lang w:val="uz-Cyrl-UZ"/>
        </w:rPr>
        <w:t xml:space="preserve">1. </w:t>
      </w:r>
      <w:r w:rsidR="000A3EC1">
        <w:rPr>
          <w:sz w:val="28"/>
          <w:szCs w:val="28"/>
          <w:lang w:val="uz-Cyrl-UZ"/>
        </w:rPr>
        <w:t>BMTning</w:t>
      </w:r>
      <w:r w:rsidRPr="00F22889">
        <w:rPr>
          <w:sz w:val="28"/>
          <w:szCs w:val="28"/>
          <w:lang w:val="uz-Cyrl-UZ"/>
        </w:rPr>
        <w:t xml:space="preserve"> “</w:t>
      </w:r>
      <w:r w:rsidR="000A3EC1">
        <w:rPr>
          <w:sz w:val="28"/>
          <w:szCs w:val="28"/>
          <w:lang w:val="uz-Cyrl-UZ"/>
        </w:rPr>
        <w:t>Barqaror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taraqqiyot</w:t>
      </w:r>
      <w:r w:rsidRPr="00F22889">
        <w:rPr>
          <w:sz w:val="28"/>
          <w:szCs w:val="28"/>
          <w:lang w:val="uz-Cyrl-UZ"/>
        </w:rPr>
        <w:t xml:space="preserve">” </w:t>
      </w:r>
      <w:r w:rsidR="000A3EC1">
        <w:rPr>
          <w:sz w:val="28"/>
          <w:szCs w:val="28"/>
          <w:lang w:val="uz-Cyrl-UZ"/>
        </w:rPr>
        <w:t>dasturining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prinsiplari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nechta</w:t>
      </w:r>
      <w:r w:rsidRPr="00F22889">
        <w:rPr>
          <w:sz w:val="28"/>
          <w:szCs w:val="28"/>
          <w:lang w:val="uz-Cyrl-UZ"/>
        </w:rPr>
        <w:t>?</w:t>
      </w:r>
    </w:p>
    <w:p w:rsidR="005644E4" w:rsidRPr="00F22889" w:rsidRDefault="005644E4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 w:rsidRPr="00F22889">
        <w:rPr>
          <w:sz w:val="28"/>
          <w:szCs w:val="28"/>
          <w:lang w:val="uz-Cyrl-UZ"/>
        </w:rPr>
        <w:t>2.  “</w:t>
      </w:r>
      <w:r w:rsidR="000A3EC1">
        <w:rPr>
          <w:sz w:val="28"/>
          <w:szCs w:val="28"/>
          <w:lang w:val="uz-Cyrl-UZ"/>
        </w:rPr>
        <w:t>Barqaror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taraqqiyot</w:t>
      </w:r>
      <w:r w:rsidRPr="00F22889">
        <w:rPr>
          <w:sz w:val="28"/>
          <w:szCs w:val="28"/>
          <w:lang w:val="uz-Cyrl-UZ"/>
        </w:rPr>
        <w:t xml:space="preserve">” </w:t>
      </w:r>
      <w:r w:rsidR="000A3EC1">
        <w:rPr>
          <w:sz w:val="28"/>
          <w:szCs w:val="28"/>
          <w:lang w:val="uz-Cyrl-UZ"/>
        </w:rPr>
        <w:t>dasturining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birinchi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prinsipi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qaysi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masalaga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bag‘ishlangan</w:t>
      </w:r>
      <w:r w:rsidRPr="00F22889">
        <w:rPr>
          <w:sz w:val="28"/>
          <w:szCs w:val="28"/>
          <w:lang w:val="uz-Cyrl-UZ"/>
        </w:rPr>
        <w:t>?</w:t>
      </w:r>
    </w:p>
    <w:p w:rsidR="005644E4" w:rsidRPr="00F22889" w:rsidRDefault="005644E4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 w:rsidRPr="00F22889">
        <w:rPr>
          <w:sz w:val="28"/>
          <w:szCs w:val="28"/>
          <w:lang w:val="uz-Cyrl-UZ"/>
        </w:rPr>
        <w:t xml:space="preserve">3. </w:t>
      </w:r>
      <w:r w:rsidR="000A3EC1">
        <w:rPr>
          <w:sz w:val="28"/>
          <w:szCs w:val="28"/>
          <w:lang w:val="uz-Cyrl-UZ"/>
        </w:rPr>
        <w:t>BMTning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mingyillik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maqsadlari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22889">
        <w:rPr>
          <w:sz w:val="28"/>
          <w:szCs w:val="28"/>
          <w:lang w:val="uz-Cyrl-UZ"/>
        </w:rPr>
        <w:t xml:space="preserve"> “</w:t>
      </w:r>
      <w:r w:rsidR="000A3EC1">
        <w:rPr>
          <w:sz w:val="28"/>
          <w:szCs w:val="28"/>
          <w:lang w:val="uz-Cyrl-UZ"/>
        </w:rPr>
        <w:t>Barqaror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taraqqiyot</w:t>
      </w:r>
      <w:r w:rsidRPr="00F22889">
        <w:rPr>
          <w:sz w:val="28"/>
          <w:szCs w:val="28"/>
          <w:lang w:val="uz-Cyrl-UZ"/>
        </w:rPr>
        <w:t xml:space="preserve">” </w:t>
      </w:r>
      <w:r w:rsidR="000A3EC1">
        <w:rPr>
          <w:sz w:val="28"/>
          <w:szCs w:val="28"/>
          <w:lang w:val="uz-Cyrl-UZ"/>
        </w:rPr>
        <w:t>dasturidagi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eng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sо‘nggi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masala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qaysi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muammoga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bag‘ishlangan</w:t>
      </w:r>
      <w:r w:rsidRPr="00F22889">
        <w:rPr>
          <w:sz w:val="28"/>
          <w:szCs w:val="28"/>
          <w:lang w:val="uz-Cyrl-UZ"/>
        </w:rPr>
        <w:t>?</w:t>
      </w:r>
    </w:p>
    <w:p w:rsidR="005644E4" w:rsidRPr="00F22889" w:rsidRDefault="005644E4" w:rsidP="005644E4">
      <w:pPr>
        <w:spacing w:line="240" w:lineRule="auto"/>
        <w:ind w:firstLine="709"/>
        <w:jc w:val="both"/>
        <w:rPr>
          <w:sz w:val="28"/>
          <w:szCs w:val="28"/>
          <w:lang w:val="uz-Cyrl-UZ"/>
        </w:rPr>
      </w:pPr>
      <w:r w:rsidRPr="00F22889">
        <w:rPr>
          <w:sz w:val="28"/>
          <w:szCs w:val="28"/>
          <w:lang w:val="uz-Cyrl-UZ"/>
        </w:rPr>
        <w:t xml:space="preserve">4. </w:t>
      </w:r>
      <w:r w:rsidR="000A3EC1">
        <w:rPr>
          <w:sz w:val="28"/>
          <w:szCs w:val="28"/>
          <w:lang w:val="uz-Cyrl-UZ"/>
        </w:rPr>
        <w:t>О‘zbekiston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nomoddiy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merosi</w:t>
      </w:r>
      <w:r w:rsidRPr="00F22889">
        <w:rPr>
          <w:sz w:val="28"/>
          <w:szCs w:val="28"/>
          <w:lang w:val="uz-Cyrl-UZ"/>
        </w:rPr>
        <w:t xml:space="preserve"> “</w:t>
      </w:r>
      <w:r w:rsidR="000A3EC1">
        <w:rPr>
          <w:sz w:val="28"/>
          <w:szCs w:val="28"/>
          <w:lang w:val="uz-Cyrl-UZ"/>
        </w:rPr>
        <w:t>Barqaror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taraqqiyot</w:t>
      </w:r>
      <w:r w:rsidRPr="00F22889">
        <w:rPr>
          <w:sz w:val="28"/>
          <w:szCs w:val="28"/>
          <w:lang w:val="uz-Cyrl-UZ"/>
        </w:rPr>
        <w:t xml:space="preserve">” </w:t>
      </w:r>
      <w:r w:rsidR="000A3EC1">
        <w:rPr>
          <w:sz w:val="28"/>
          <w:szCs w:val="28"/>
          <w:lang w:val="uz-Cyrl-UZ"/>
        </w:rPr>
        <w:t>maqsadlaridan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qay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biriga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xizmat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qilishi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mumkin</w:t>
      </w:r>
      <w:r w:rsidRPr="00F22889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bitta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namunasida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aytib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bering</w:t>
      </w:r>
      <w:r w:rsidRPr="00F22889">
        <w:rPr>
          <w:sz w:val="28"/>
          <w:szCs w:val="28"/>
          <w:lang w:val="uz-Cyrl-UZ"/>
        </w:rPr>
        <w:t xml:space="preserve">)? </w:t>
      </w:r>
    </w:p>
    <w:p w:rsidR="005644E4" w:rsidRPr="00F22889" w:rsidRDefault="005644E4" w:rsidP="005644E4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uz-Cyrl-UZ"/>
        </w:rPr>
      </w:pPr>
      <w:r w:rsidRPr="00F22889">
        <w:rPr>
          <w:sz w:val="28"/>
          <w:szCs w:val="28"/>
          <w:lang w:val="uz-Cyrl-UZ"/>
        </w:rPr>
        <w:t xml:space="preserve">5. </w:t>
      </w:r>
      <w:r w:rsidR="000A3EC1" w:rsidRPr="00620109">
        <w:rPr>
          <w:sz w:val="28"/>
          <w:szCs w:val="28"/>
          <w:lang w:val="uz-Cyrl-UZ"/>
        </w:rPr>
        <w:t>Nomoddiy</w:t>
      </w:r>
      <w:r w:rsidRPr="00620109">
        <w:rPr>
          <w:sz w:val="28"/>
          <w:szCs w:val="28"/>
          <w:lang w:val="uz-Cyrl-UZ"/>
        </w:rPr>
        <w:t xml:space="preserve"> </w:t>
      </w:r>
      <w:r w:rsidR="000A3EC1" w:rsidRPr="00620109">
        <w:rPr>
          <w:sz w:val="28"/>
          <w:szCs w:val="28"/>
          <w:lang w:val="uz-Cyrl-UZ"/>
        </w:rPr>
        <w:t>madaniy</w:t>
      </w:r>
      <w:r w:rsidRPr="00620109">
        <w:rPr>
          <w:sz w:val="28"/>
          <w:szCs w:val="28"/>
          <w:lang w:val="uz-Cyrl-UZ"/>
        </w:rPr>
        <w:t xml:space="preserve"> </w:t>
      </w:r>
      <w:r w:rsidR="000A3EC1" w:rsidRPr="00620109">
        <w:rPr>
          <w:sz w:val="28"/>
          <w:szCs w:val="28"/>
          <w:lang w:val="uz-Cyrl-UZ"/>
        </w:rPr>
        <w:t>meros</w:t>
      </w:r>
      <w:r w:rsidR="000A3EC1">
        <w:rPr>
          <w:sz w:val="28"/>
          <w:szCs w:val="28"/>
          <w:lang w:val="uz-Cyrl-UZ"/>
        </w:rPr>
        <w:t>ning</w:t>
      </w:r>
      <w:r w:rsidRPr="00620109">
        <w:rPr>
          <w:sz w:val="28"/>
          <w:szCs w:val="28"/>
          <w:lang w:val="uz-Cyrl-UZ"/>
        </w:rPr>
        <w:t xml:space="preserve"> </w:t>
      </w:r>
      <w:r w:rsidR="000A3EC1" w:rsidRPr="00620109">
        <w:rPr>
          <w:sz w:val="28"/>
          <w:szCs w:val="28"/>
          <w:lang w:val="uz-Cyrl-UZ"/>
        </w:rPr>
        <w:t>oziq</w:t>
      </w:r>
      <w:r w:rsidRPr="00620109">
        <w:rPr>
          <w:sz w:val="28"/>
          <w:szCs w:val="28"/>
          <w:lang w:val="uz-Cyrl-UZ"/>
        </w:rPr>
        <w:t>-</w:t>
      </w:r>
      <w:r w:rsidR="000A3EC1" w:rsidRPr="00620109">
        <w:rPr>
          <w:sz w:val="28"/>
          <w:szCs w:val="28"/>
          <w:lang w:val="uz-Cyrl-UZ"/>
        </w:rPr>
        <w:t>ovqat</w:t>
      </w:r>
      <w:r w:rsidRPr="00620109">
        <w:rPr>
          <w:sz w:val="28"/>
          <w:szCs w:val="28"/>
          <w:lang w:val="uz-Cyrl-UZ"/>
        </w:rPr>
        <w:t xml:space="preserve"> </w:t>
      </w:r>
      <w:r w:rsidR="000A3EC1" w:rsidRPr="00620109">
        <w:rPr>
          <w:sz w:val="28"/>
          <w:szCs w:val="28"/>
          <w:lang w:val="uz-Cyrl-UZ"/>
        </w:rPr>
        <w:t>xavfsizligini</w:t>
      </w:r>
      <w:r w:rsidRPr="00620109">
        <w:rPr>
          <w:sz w:val="28"/>
          <w:szCs w:val="28"/>
          <w:lang w:val="uz-Cyrl-UZ"/>
        </w:rPr>
        <w:t xml:space="preserve"> </w:t>
      </w:r>
      <w:r w:rsidR="000A3EC1" w:rsidRPr="00620109">
        <w:rPr>
          <w:sz w:val="28"/>
          <w:szCs w:val="28"/>
          <w:lang w:val="uz-Cyrl-UZ"/>
        </w:rPr>
        <w:t>ta’minlashda</w:t>
      </w:r>
      <w:r w:rsidR="000A3EC1">
        <w:rPr>
          <w:sz w:val="28"/>
          <w:szCs w:val="28"/>
          <w:lang w:val="uz-Cyrl-UZ"/>
        </w:rPr>
        <w:t>gi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roli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nimada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kо‘rinadi</w:t>
      </w:r>
      <w:r w:rsidRPr="00F22889">
        <w:rPr>
          <w:sz w:val="28"/>
          <w:szCs w:val="28"/>
          <w:lang w:val="uz-Cyrl-UZ"/>
        </w:rPr>
        <w:t>?</w:t>
      </w:r>
    </w:p>
    <w:p w:rsidR="005644E4" w:rsidRPr="00F22889" w:rsidRDefault="005644E4" w:rsidP="005644E4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uz-Cyrl-UZ"/>
        </w:rPr>
      </w:pPr>
      <w:r w:rsidRPr="00F22889">
        <w:rPr>
          <w:sz w:val="28"/>
          <w:szCs w:val="28"/>
          <w:lang w:val="uz-Cyrl-UZ"/>
        </w:rPr>
        <w:t xml:space="preserve">6. </w:t>
      </w:r>
      <w:r w:rsidR="000A3EC1">
        <w:rPr>
          <w:sz w:val="28"/>
          <w:szCs w:val="28"/>
          <w:lang w:val="uz-Cyrl-UZ"/>
        </w:rPr>
        <w:t>An’anaviy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davolash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amaliyotlari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qanday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qilib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barqaror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taraqqiyot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uchun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xizmat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qilishi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mumkin</w:t>
      </w:r>
      <w:r w:rsidRPr="00F22889">
        <w:rPr>
          <w:sz w:val="28"/>
          <w:szCs w:val="28"/>
          <w:lang w:val="uz-Cyrl-UZ"/>
        </w:rPr>
        <w:t>?</w:t>
      </w:r>
    </w:p>
    <w:p w:rsidR="005644E4" w:rsidRPr="00F22889" w:rsidRDefault="005644E4" w:rsidP="005644E4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uz-Cyrl-UZ"/>
        </w:rPr>
      </w:pPr>
      <w:r w:rsidRPr="00F22889">
        <w:rPr>
          <w:rFonts w:eastAsia="Times New Roman"/>
          <w:iCs/>
          <w:color w:val="000000"/>
          <w:sz w:val="28"/>
          <w:szCs w:val="28"/>
          <w:lang w:val="uz-Cyrl-UZ"/>
        </w:rPr>
        <w:t xml:space="preserve">7.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О‘zbek</w:t>
      </w:r>
      <w:r w:rsidRPr="00F22889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nomoddiy</w:t>
      </w:r>
      <w:r w:rsidRPr="00F22889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madaniy</w:t>
      </w:r>
      <w:r w:rsidRPr="00F22889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merosida</w:t>
      </w:r>
      <w:r w:rsidRPr="00F22889"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s</w:t>
      </w:r>
      <w:r w:rsidR="000A3EC1">
        <w:rPr>
          <w:sz w:val="28"/>
          <w:szCs w:val="28"/>
          <w:lang w:val="uz-Cyrl-UZ"/>
        </w:rPr>
        <w:t>uv</w:t>
      </w:r>
      <w:r w:rsidRPr="00F22889">
        <w:rPr>
          <w:sz w:val="28"/>
          <w:szCs w:val="28"/>
          <w:lang w:val="uz-Cyrl-UZ"/>
        </w:rPr>
        <w:t xml:space="preserve">  </w:t>
      </w:r>
      <w:r w:rsidR="000A3EC1">
        <w:rPr>
          <w:sz w:val="28"/>
          <w:szCs w:val="28"/>
          <w:lang w:val="uz-Cyrl-UZ"/>
        </w:rPr>
        <w:t>resurslarini</w:t>
      </w:r>
      <w:r w:rsidRPr="00F22889">
        <w:rPr>
          <w:sz w:val="28"/>
          <w:szCs w:val="28"/>
          <w:lang w:val="uz-Cyrl-UZ"/>
        </w:rPr>
        <w:t xml:space="preserve">   </w:t>
      </w:r>
      <w:r w:rsidR="000A3EC1">
        <w:rPr>
          <w:sz w:val="28"/>
          <w:szCs w:val="28"/>
          <w:lang w:val="uz-Cyrl-UZ"/>
        </w:rPr>
        <w:t>boshqarishga</w:t>
      </w:r>
      <w:r w:rsidRPr="00F22889">
        <w:rPr>
          <w:sz w:val="28"/>
          <w:szCs w:val="28"/>
          <w:lang w:val="uz-Cyrl-UZ"/>
        </w:rPr>
        <w:t xml:space="preserve">  </w:t>
      </w:r>
      <w:r w:rsidR="000A3EC1">
        <w:rPr>
          <w:sz w:val="28"/>
          <w:szCs w:val="28"/>
          <w:lang w:val="uz-Cyrl-UZ"/>
        </w:rPr>
        <w:t>oid</w:t>
      </w:r>
      <w:r w:rsidRPr="00F22889">
        <w:rPr>
          <w:sz w:val="28"/>
          <w:szCs w:val="28"/>
          <w:lang w:val="uz-Cyrl-UZ"/>
        </w:rPr>
        <w:t xml:space="preserve">       </w:t>
      </w:r>
      <w:r w:rsidR="000A3EC1">
        <w:rPr>
          <w:sz w:val="28"/>
          <w:szCs w:val="28"/>
          <w:lang w:val="uz-Cyrl-UZ"/>
        </w:rPr>
        <w:t>an’anaviy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urf</w:t>
      </w:r>
      <w:r w:rsidRPr="00F22889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odat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amaliyotlardan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misollar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keltira</w:t>
      </w:r>
      <w:r w:rsidRPr="00F2288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olasizmi</w:t>
      </w:r>
      <w:r w:rsidRPr="00F22889">
        <w:rPr>
          <w:sz w:val="28"/>
          <w:szCs w:val="28"/>
          <w:lang w:val="uz-Cyrl-UZ"/>
        </w:rPr>
        <w:t>?</w:t>
      </w:r>
    </w:p>
    <w:p w:rsidR="005644E4" w:rsidRDefault="005644E4" w:rsidP="005644E4">
      <w:pPr>
        <w:tabs>
          <w:tab w:val="left" w:pos="1134"/>
        </w:tabs>
        <w:spacing w:line="240" w:lineRule="auto"/>
        <w:ind w:firstLine="709"/>
        <w:jc w:val="both"/>
        <w:rPr>
          <w:spacing w:val="-4"/>
          <w:sz w:val="28"/>
          <w:szCs w:val="28"/>
          <w:lang w:val="uz-Cyrl-UZ"/>
        </w:rPr>
      </w:pPr>
      <w:r w:rsidRPr="00F22889">
        <w:rPr>
          <w:rFonts w:eastAsia="Times New Roman"/>
          <w:iCs/>
          <w:color w:val="000000"/>
          <w:sz w:val="28"/>
          <w:szCs w:val="28"/>
          <w:lang w:val="uz-Cyrl-UZ"/>
        </w:rPr>
        <w:t xml:space="preserve">8. </w:t>
      </w:r>
      <w:r w:rsidR="000A3EC1">
        <w:rPr>
          <w:spacing w:val="-4"/>
          <w:sz w:val="28"/>
          <w:szCs w:val="28"/>
          <w:lang w:val="uz-Cyrl-UZ"/>
        </w:rPr>
        <w:t>Atrof</w:t>
      </w:r>
      <w:r w:rsidRPr="00F22889">
        <w:rPr>
          <w:spacing w:val="-4"/>
          <w:sz w:val="28"/>
          <w:szCs w:val="28"/>
          <w:lang w:val="uz-Cyrl-UZ"/>
        </w:rPr>
        <w:t>-</w:t>
      </w:r>
      <w:r w:rsidR="000A3EC1">
        <w:rPr>
          <w:spacing w:val="-4"/>
          <w:sz w:val="28"/>
          <w:szCs w:val="28"/>
          <w:lang w:val="uz-Cyrl-UZ"/>
        </w:rPr>
        <w:t>muhitning</w:t>
      </w:r>
      <w:r w:rsidRPr="00F22889">
        <w:rPr>
          <w:spacing w:val="-5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barqarorligini</w:t>
      </w:r>
      <w:r w:rsidRPr="00F22889">
        <w:rPr>
          <w:spacing w:val="-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ta’minlashga</w:t>
      </w:r>
      <w:r w:rsidRPr="00F22889">
        <w:rPr>
          <w:spacing w:val="-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xizmat</w:t>
      </w:r>
      <w:r w:rsidRPr="00F22889">
        <w:rPr>
          <w:spacing w:val="-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qiladigan</w:t>
      </w:r>
      <w:r w:rsidRPr="00F22889">
        <w:rPr>
          <w:spacing w:val="-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nomoddiy</w:t>
      </w:r>
      <w:r w:rsidRPr="00F22889">
        <w:rPr>
          <w:spacing w:val="-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madaniy</w:t>
      </w:r>
      <w:r w:rsidRPr="00F22889">
        <w:rPr>
          <w:spacing w:val="-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merosimiz</w:t>
      </w:r>
      <w:r w:rsidRPr="00F22889">
        <w:rPr>
          <w:spacing w:val="-4"/>
          <w:sz w:val="28"/>
          <w:szCs w:val="28"/>
          <w:lang w:val="uz-Cyrl-UZ"/>
        </w:rPr>
        <w:t xml:space="preserve"> </w:t>
      </w:r>
      <w:r w:rsidR="000A3EC1">
        <w:rPr>
          <w:spacing w:val="-4"/>
          <w:sz w:val="28"/>
          <w:szCs w:val="28"/>
          <w:lang w:val="uz-Cyrl-UZ"/>
        </w:rPr>
        <w:t>mavjudmi</w:t>
      </w:r>
      <w:r w:rsidRPr="00F22889">
        <w:rPr>
          <w:spacing w:val="-4"/>
          <w:sz w:val="28"/>
          <w:szCs w:val="28"/>
          <w:lang w:val="uz-Cyrl-UZ"/>
        </w:rPr>
        <w:t>?</w:t>
      </w:r>
    </w:p>
    <w:p w:rsidR="005644E4" w:rsidRDefault="005644E4" w:rsidP="005644E4">
      <w:pPr>
        <w:tabs>
          <w:tab w:val="left" w:pos="1134"/>
        </w:tabs>
        <w:spacing w:line="240" w:lineRule="auto"/>
        <w:ind w:firstLine="709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9.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Nomoddiy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madaniy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merosni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muhofaza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qilish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Konvensiyasining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asosiy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maqsadlari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nima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?</w:t>
      </w:r>
    </w:p>
    <w:p w:rsidR="005644E4" w:rsidRPr="00F22889" w:rsidRDefault="005644E4" w:rsidP="005644E4">
      <w:pPr>
        <w:tabs>
          <w:tab w:val="left" w:pos="1134"/>
        </w:tabs>
        <w:spacing w:line="240" w:lineRule="auto"/>
        <w:ind w:firstLine="709"/>
        <w:jc w:val="both"/>
        <w:rPr>
          <w:rFonts w:eastAsia="Times New Roman"/>
          <w:iCs/>
          <w:color w:val="000000"/>
          <w:sz w:val="28"/>
          <w:szCs w:val="28"/>
          <w:lang w:val="uz-Cyrl-UZ"/>
        </w:rPr>
      </w:pP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10.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Operativ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Yо‘riqnoma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qachon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tasdiqlangan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va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uning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tub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mohiyati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nimani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iCs/>
          <w:color w:val="000000"/>
          <w:sz w:val="28"/>
          <w:szCs w:val="28"/>
          <w:lang w:val="uz-Cyrl-UZ"/>
        </w:rPr>
        <w:t>anglatadi</w:t>
      </w:r>
      <w:r>
        <w:rPr>
          <w:rFonts w:eastAsia="Times New Roman"/>
          <w:iCs/>
          <w:color w:val="000000"/>
          <w:sz w:val="28"/>
          <w:szCs w:val="28"/>
          <w:lang w:val="uz-Cyrl-UZ"/>
        </w:rPr>
        <w:t>?</w:t>
      </w:r>
    </w:p>
    <w:p w:rsidR="005644E4" w:rsidRPr="00F22889" w:rsidRDefault="005644E4" w:rsidP="005644E4">
      <w:pPr>
        <w:spacing w:line="240" w:lineRule="auto"/>
        <w:jc w:val="both"/>
        <w:rPr>
          <w:sz w:val="28"/>
          <w:szCs w:val="28"/>
          <w:lang w:val="uz-Cyrl-UZ"/>
        </w:rPr>
      </w:pPr>
    </w:p>
    <w:p w:rsidR="005644E4" w:rsidRPr="00F22889" w:rsidRDefault="000A3EC1" w:rsidP="005644E4">
      <w:pPr>
        <w:spacing w:line="240" w:lineRule="auto"/>
        <w:jc w:val="center"/>
        <w:rPr>
          <w:b/>
          <w:sz w:val="28"/>
          <w:szCs w:val="28"/>
          <w:lang w:val="uz-Latn-UZ"/>
        </w:rPr>
      </w:pPr>
      <w:r>
        <w:rPr>
          <w:b/>
          <w:sz w:val="28"/>
          <w:szCs w:val="28"/>
          <w:lang w:val="uz-Cyrl-UZ"/>
        </w:rPr>
        <w:t>A</w:t>
      </w:r>
      <w:r>
        <w:rPr>
          <w:b/>
          <w:sz w:val="28"/>
          <w:szCs w:val="28"/>
          <w:lang w:val="uz-Latn-UZ"/>
        </w:rPr>
        <w:t>dabiyotlar</w:t>
      </w:r>
      <w:r w:rsidR="005644E4" w:rsidRPr="00F22889">
        <w:rPr>
          <w:b/>
          <w:sz w:val="28"/>
          <w:szCs w:val="28"/>
          <w:lang w:val="uz-Latn-UZ"/>
        </w:rPr>
        <w:t xml:space="preserve"> </w:t>
      </w:r>
      <w:r>
        <w:rPr>
          <w:b/>
          <w:sz w:val="28"/>
          <w:szCs w:val="28"/>
          <w:lang w:val="uz-Latn-UZ"/>
        </w:rPr>
        <w:t>rо‘yxati</w:t>
      </w:r>
      <w:r w:rsidR="005644E4" w:rsidRPr="00F22889">
        <w:rPr>
          <w:b/>
          <w:sz w:val="28"/>
          <w:szCs w:val="28"/>
          <w:lang w:val="uz-Latn-UZ"/>
        </w:rPr>
        <w:t>:</w:t>
      </w:r>
    </w:p>
    <w:p w:rsidR="005644E4" w:rsidRPr="00F22889" w:rsidRDefault="000A3EC1" w:rsidP="00755D80">
      <w:pPr>
        <w:numPr>
          <w:ilvl w:val="0"/>
          <w:numId w:val="12"/>
        </w:numPr>
        <w:spacing w:line="240" w:lineRule="auto"/>
        <w:ind w:left="0" w:firstLine="993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lastRenderedPageBreak/>
        <w:t>О‘</w:t>
      </w:r>
      <w:r w:rsidR="005644E4" w:rsidRPr="00F22889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Toshmatov</w:t>
      </w:r>
      <w:r w:rsidR="005644E4" w:rsidRPr="00F22889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N</w:t>
      </w:r>
      <w:r w:rsidR="005644E4" w:rsidRPr="00F22889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Isakulova</w:t>
      </w:r>
      <w:r w:rsidR="005644E4" w:rsidRPr="00F22889">
        <w:rPr>
          <w:sz w:val="28"/>
          <w:szCs w:val="28"/>
          <w:lang w:val="uz-Latn-UZ"/>
        </w:rPr>
        <w:t xml:space="preserve">. </w:t>
      </w:r>
      <w:r>
        <w:rPr>
          <w:sz w:val="28"/>
          <w:szCs w:val="28"/>
          <w:lang w:val="uz-Latn-UZ"/>
        </w:rPr>
        <w:t>Nomoddiy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merosni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qilishning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huquqiy</w:t>
      </w:r>
      <w:r w:rsidR="005644E4" w:rsidRPr="00F2288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asoslari</w:t>
      </w:r>
      <w:r w:rsidR="005644E4" w:rsidRPr="00F22889">
        <w:rPr>
          <w:sz w:val="28"/>
          <w:szCs w:val="28"/>
          <w:lang w:val="uz-Latn-UZ"/>
        </w:rPr>
        <w:t xml:space="preserve">  (</w:t>
      </w:r>
      <w:r>
        <w:rPr>
          <w:sz w:val="28"/>
          <w:szCs w:val="28"/>
          <w:lang w:val="uz-Latn-UZ"/>
        </w:rPr>
        <w:t>monografiya</w:t>
      </w:r>
      <w:r w:rsidR="005644E4" w:rsidRPr="00F22889">
        <w:rPr>
          <w:sz w:val="28"/>
          <w:szCs w:val="28"/>
          <w:lang w:val="uz-Latn-UZ"/>
        </w:rPr>
        <w:t xml:space="preserve">). </w:t>
      </w:r>
      <w:r>
        <w:rPr>
          <w:sz w:val="28"/>
          <w:szCs w:val="28"/>
          <w:lang w:val="uz-Latn-UZ"/>
        </w:rPr>
        <w:t>Toshkent</w:t>
      </w:r>
      <w:r w:rsidR="005644E4" w:rsidRPr="00F22889">
        <w:rPr>
          <w:sz w:val="28"/>
          <w:szCs w:val="28"/>
          <w:lang w:val="uz-Latn-UZ"/>
        </w:rPr>
        <w:t xml:space="preserve">, 2015 </w:t>
      </w:r>
      <w:r>
        <w:rPr>
          <w:sz w:val="28"/>
          <w:szCs w:val="28"/>
          <w:lang w:val="uz-Latn-UZ"/>
        </w:rPr>
        <w:t>y</w:t>
      </w:r>
      <w:r w:rsidR="005644E4" w:rsidRPr="00F22889">
        <w:rPr>
          <w:sz w:val="28"/>
          <w:szCs w:val="28"/>
          <w:lang w:val="uz-Latn-UZ"/>
        </w:rPr>
        <w:t>.</w:t>
      </w:r>
    </w:p>
    <w:p w:rsidR="005644E4" w:rsidRPr="00F22889" w:rsidRDefault="000A3EC1" w:rsidP="00755D80">
      <w:pPr>
        <w:numPr>
          <w:ilvl w:val="0"/>
          <w:numId w:val="12"/>
        </w:numPr>
        <w:suppressAutoHyphens w:val="0"/>
        <w:spacing w:after="16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  <w:lang w:val="uz-Cyrl-UZ"/>
        </w:rPr>
        <w:t>Nomoddiy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barqaror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rivojlanish</w:t>
      </w:r>
      <w:r w:rsidR="005644E4" w:rsidRPr="00F2288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YUNESKO</w:t>
      </w:r>
      <w:r w:rsidR="005644E4" w:rsidRPr="00F2288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</w:t>
      </w:r>
    </w:p>
    <w:p w:rsidR="005644E4" w:rsidRPr="00F22889" w:rsidRDefault="005644E4" w:rsidP="00755D80">
      <w:pPr>
        <w:pStyle w:val="a6"/>
        <w:numPr>
          <w:ilvl w:val="0"/>
          <w:numId w:val="12"/>
        </w:numPr>
        <w:suppressAutoHyphens w:val="0"/>
        <w:spacing w:after="160" w:line="240" w:lineRule="auto"/>
        <w:ind w:left="0" w:firstLine="993"/>
        <w:rPr>
          <w:sz w:val="28"/>
          <w:szCs w:val="28"/>
          <w:lang w:val="en-US"/>
        </w:rPr>
      </w:pPr>
      <w:r w:rsidRPr="00F22889">
        <w:rPr>
          <w:sz w:val="28"/>
          <w:szCs w:val="28"/>
          <w:lang w:val="en-US"/>
        </w:rPr>
        <w:t>What is intangible cultural heritage. Publi</w:t>
      </w:r>
      <w:r w:rsidR="000A3EC1">
        <w:rPr>
          <w:sz w:val="28"/>
          <w:szCs w:val="28"/>
          <w:lang w:val="en-US"/>
        </w:rPr>
        <w:t>she</w:t>
      </w:r>
      <w:r w:rsidRPr="00F22889">
        <w:rPr>
          <w:sz w:val="28"/>
          <w:szCs w:val="28"/>
          <w:lang w:val="en-US"/>
        </w:rPr>
        <w:t>d by UNESCO and ICH</w:t>
      </w:r>
    </w:p>
    <w:p w:rsidR="005644E4" w:rsidRPr="00F22889" w:rsidRDefault="005644E4" w:rsidP="00755D80">
      <w:pPr>
        <w:pStyle w:val="a6"/>
        <w:numPr>
          <w:ilvl w:val="0"/>
          <w:numId w:val="12"/>
        </w:numPr>
        <w:suppressAutoHyphens w:val="0"/>
        <w:spacing w:after="160" w:line="240" w:lineRule="auto"/>
        <w:ind w:left="0" w:firstLine="993"/>
        <w:rPr>
          <w:sz w:val="28"/>
          <w:szCs w:val="28"/>
          <w:lang w:val="en-US"/>
        </w:rPr>
      </w:pPr>
      <w:r w:rsidRPr="00F22889">
        <w:rPr>
          <w:sz w:val="28"/>
          <w:szCs w:val="28"/>
          <w:lang w:val="en-US"/>
        </w:rPr>
        <w:t>Convention for the Safeguarding of the Intangible Cultural Heritage. Publi</w:t>
      </w:r>
      <w:r w:rsidR="000A3EC1">
        <w:rPr>
          <w:sz w:val="28"/>
          <w:szCs w:val="28"/>
          <w:lang w:val="en-US"/>
        </w:rPr>
        <w:t>she</w:t>
      </w:r>
      <w:r w:rsidRPr="00F22889">
        <w:rPr>
          <w:sz w:val="28"/>
          <w:szCs w:val="28"/>
          <w:lang w:val="en-US"/>
        </w:rPr>
        <w:t>d by UNESCO and ICH</w:t>
      </w:r>
    </w:p>
    <w:p w:rsidR="005644E4" w:rsidRPr="00F22889" w:rsidRDefault="005644E4" w:rsidP="005644E4">
      <w:pPr>
        <w:pStyle w:val="a6"/>
        <w:spacing w:line="240" w:lineRule="auto"/>
        <w:ind w:left="0" w:firstLine="993"/>
        <w:rPr>
          <w:sz w:val="28"/>
          <w:szCs w:val="28"/>
          <w:lang w:val="en-US"/>
        </w:rPr>
      </w:pPr>
    </w:p>
    <w:p w:rsidR="005644E4" w:rsidRPr="00F22889" w:rsidRDefault="000A3EC1" w:rsidP="005644E4">
      <w:pPr>
        <w:spacing w:line="240" w:lineRule="auto"/>
        <w:ind w:left="1429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Internet</w:t>
      </w:r>
      <w:r w:rsidR="005644E4" w:rsidRPr="00F2288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resurslar</w:t>
      </w:r>
      <w:r w:rsidR="005644E4" w:rsidRPr="00F22889">
        <w:rPr>
          <w:b/>
          <w:sz w:val="28"/>
          <w:szCs w:val="28"/>
          <w:lang w:val="uz-Cyrl-UZ"/>
        </w:rPr>
        <w:t>:</w:t>
      </w:r>
    </w:p>
    <w:p w:rsidR="005644E4" w:rsidRPr="00F22889" w:rsidRDefault="008A79E7" w:rsidP="005644E4">
      <w:pPr>
        <w:spacing w:line="240" w:lineRule="auto"/>
        <w:ind w:left="273"/>
        <w:rPr>
          <w:sz w:val="28"/>
          <w:szCs w:val="28"/>
          <w:lang w:val="uz-Cyrl-UZ"/>
        </w:rPr>
      </w:pPr>
      <w:hyperlink r:id="rId13" w:history="1">
        <w:r w:rsidR="005644E4" w:rsidRPr="00F22889">
          <w:rPr>
            <w:rStyle w:val="ac"/>
            <w:sz w:val="28"/>
            <w:szCs w:val="28"/>
            <w:lang w:val="uz-Cyrl-UZ"/>
          </w:rPr>
          <w:t>https://www.unesco-i</w:t>
        </w:r>
        <w:r w:rsidR="000A3EC1">
          <w:rPr>
            <w:rStyle w:val="ac"/>
            <w:sz w:val="28"/>
            <w:szCs w:val="28"/>
            <w:lang w:val="uz-Cyrl-UZ"/>
          </w:rPr>
          <w:t>chc</w:t>
        </w:r>
        <w:r w:rsidR="005644E4" w:rsidRPr="00F22889">
          <w:rPr>
            <w:rStyle w:val="ac"/>
            <w:sz w:val="28"/>
            <w:szCs w:val="28"/>
            <w:lang w:val="uz-Cyrl-UZ"/>
          </w:rPr>
          <w:t>ap.org/publications/</w:t>
        </w:r>
      </w:hyperlink>
    </w:p>
    <w:p w:rsidR="005644E4" w:rsidRPr="00620109" w:rsidRDefault="008A79E7" w:rsidP="005644E4">
      <w:pPr>
        <w:spacing w:line="240" w:lineRule="auto"/>
        <w:ind w:left="273"/>
        <w:rPr>
          <w:lang w:val="uz-Cyrl-UZ"/>
        </w:rPr>
      </w:pPr>
      <w:hyperlink r:id="rId14" w:history="1">
        <w:r w:rsidR="005644E4" w:rsidRPr="00F22889">
          <w:rPr>
            <w:rStyle w:val="ac"/>
            <w:sz w:val="28"/>
            <w:szCs w:val="28"/>
            <w:lang w:val="uz-Cyrl-UZ"/>
          </w:rPr>
          <w:t>https://www</w:t>
        </w:r>
        <w:r w:rsidR="005644E4" w:rsidRPr="00F22889">
          <w:rPr>
            <w:rStyle w:val="ac"/>
            <w:sz w:val="28"/>
            <w:szCs w:val="28"/>
          </w:rPr>
          <w:t>.</w:t>
        </w:r>
        <w:r w:rsidR="005644E4" w:rsidRPr="00620109">
          <w:rPr>
            <w:rStyle w:val="ac"/>
            <w:sz w:val="28"/>
            <w:szCs w:val="28"/>
            <w:lang w:val="uz-Cyrl-UZ"/>
          </w:rPr>
          <w:t>ich</w:t>
        </w:r>
        <w:r w:rsidR="005644E4" w:rsidRPr="00F22889">
          <w:rPr>
            <w:rStyle w:val="ac"/>
            <w:sz w:val="28"/>
            <w:szCs w:val="28"/>
          </w:rPr>
          <w:t>.</w:t>
        </w:r>
        <w:r w:rsidR="005644E4" w:rsidRPr="00620109">
          <w:rPr>
            <w:rStyle w:val="ac"/>
            <w:sz w:val="28"/>
            <w:szCs w:val="28"/>
            <w:lang w:val="uz-Cyrl-UZ"/>
          </w:rPr>
          <w:t>uz</w:t>
        </w:r>
      </w:hyperlink>
    </w:p>
    <w:p w:rsidR="009E7D02" w:rsidRPr="00EE5B80" w:rsidRDefault="009E7D02" w:rsidP="009E7D02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b/>
          <w:bCs/>
          <w:iCs/>
          <w:sz w:val="28"/>
          <w:szCs w:val="28"/>
          <w:lang w:val="uz-Cyrl-UZ"/>
        </w:rPr>
      </w:pPr>
    </w:p>
    <w:p w:rsidR="009E7D02" w:rsidRPr="00620109" w:rsidRDefault="009E7D02" w:rsidP="009E7D02">
      <w:pPr>
        <w:jc w:val="both"/>
        <w:rPr>
          <w:lang w:val="uz-Cyrl-UZ"/>
        </w:rPr>
      </w:pPr>
    </w:p>
    <w:p w:rsidR="005644E4" w:rsidRPr="00620109" w:rsidRDefault="005644E4" w:rsidP="009E7D02">
      <w:pPr>
        <w:jc w:val="both"/>
        <w:rPr>
          <w:lang w:val="uz-Cyrl-UZ"/>
        </w:rPr>
      </w:pPr>
    </w:p>
    <w:p w:rsidR="005644E4" w:rsidRPr="00620109" w:rsidRDefault="005644E4" w:rsidP="009E7D02">
      <w:pPr>
        <w:jc w:val="both"/>
        <w:rPr>
          <w:lang w:val="uz-Cyrl-UZ"/>
        </w:rPr>
      </w:pPr>
    </w:p>
    <w:p w:rsidR="005644E4" w:rsidRPr="00620109" w:rsidRDefault="005644E4" w:rsidP="009E7D02">
      <w:pPr>
        <w:jc w:val="both"/>
        <w:rPr>
          <w:lang w:val="uz-Cyrl-UZ"/>
        </w:rPr>
      </w:pPr>
    </w:p>
    <w:p w:rsidR="005644E4" w:rsidRPr="00620109" w:rsidRDefault="005644E4" w:rsidP="009E7D02">
      <w:pPr>
        <w:jc w:val="both"/>
        <w:rPr>
          <w:lang w:val="uz-Cyrl-UZ"/>
        </w:rPr>
      </w:pPr>
    </w:p>
    <w:p w:rsidR="005644E4" w:rsidRPr="00620109" w:rsidRDefault="005644E4" w:rsidP="009E7D02">
      <w:pPr>
        <w:jc w:val="both"/>
        <w:rPr>
          <w:lang w:val="uz-Cyrl-UZ"/>
        </w:rPr>
      </w:pPr>
    </w:p>
    <w:p w:rsidR="005644E4" w:rsidRPr="00620109" w:rsidRDefault="005644E4" w:rsidP="009E7D02">
      <w:pPr>
        <w:jc w:val="both"/>
        <w:rPr>
          <w:lang w:val="uz-Cyrl-UZ"/>
        </w:rPr>
      </w:pPr>
    </w:p>
    <w:p w:rsidR="005644E4" w:rsidRPr="00620109" w:rsidRDefault="005644E4" w:rsidP="009E7D02">
      <w:pPr>
        <w:jc w:val="both"/>
        <w:rPr>
          <w:lang w:val="uz-Cyrl-UZ"/>
        </w:rPr>
      </w:pPr>
    </w:p>
    <w:p w:rsidR="005644E4" w:rsidRPr="00B178DF" w:rsidRDefault="005644E4" w:rsidP="005644E4">
      <w:pPr>
        <w:jc w:val="center"/>
        <w:rPr>
          <w:b/>
          <w:color w:val="000000"/>
          <w:sz w:val="28"/>
          <w:szCs w:val="28"/>
          <w:lang w:val="uz-Cyrl-UZ" w:eastAsia="en-US"/>
        </w:rPr>
      </w:pPr>
      <w:r w:rsidRPr="00F56BBE">
        <w:rPr>
          <w:b/>
          <w:sz w:val="28"/>
          <w:szCs w:val="28"/>
          <w:lang w:val="uz-Cyrl-UZ"/>
        </w:rPr>
        <w:t>2-</w:t>
      </w:r>
      <w:r w:rsidR="000A3EC1">
        <w:rPr>
          <w:b/>
          <w:sz w:val="28"/>
          <w:szCs w:val="28"/>
          <w:lang w:val="uz-Cyrl-UZ"/>
        </w:rPr>
        <w:t>mavzu</w:t>
      </w:r>
      <w:r w:rsidRPr="00F56BBE">
        <w:rPr>
          <w:b/>
          <w:sz w:val="28"/>
          <w:szCs w:val="28"/>
          <w:lang w:val="uz-Cyrl-UZ"/>
        </w:rPr>
        <w:t>:</w:t>
      </w:r>
      <w:r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О‘zbekistonda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nomoddiy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madaniy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merosni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muhofaza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qilishn</w:t>
      </w:r>
      <w:r w:rsidR="000A3EC1">
        <w:rPr>
          <w:b/>
          <w:sz w:val="28"/>
          <w:szCs w:val="28"/>
          <w:lang w:val="uz-Cyrl-UZ" w:eastAsia="en-US"/>
        </w:rPr>
        <w:t>ing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huquqiy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asoslari</w:t>
      </w:r>
      <w:r w:rsidRPr="00B178DF">
        <w:rPr>
          <w:b/>
          <w:sz w:val="28"/>
          <w:szCs w:val="28"/>
          <w:lang w:val="uz-Latn-UZ" w:eastAsia="en-US"/>
        </w:rPr>
        <w:t xml:space="preserve">. </w:t>
      </w:r>
      <w:r w:rsidR="000A3EC1">
        <w:rPr>
          <w:b/>
          <w:sz w:val="28"/>
          <w:szCs w:val="28"/>
          <w:lang w:val="uz-Latn-UZ" w:eastAsia="en-US"/>
        </w:rPr>
        <w:t>Nomoddiy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madaniy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merosning</w:t>
      </w:r>
      <w:r w:rsidRPr="00B178DF">
        <w:rPr>
          <w:b/>
          <w:sz w:val="28"/>
          <w:szCs w:val="28"/>
          <w:lang w:val="uz-Latn-UZ" w:eastAsia="en-US"/>
        </w:rPr>
        <w:t xml:space="preserve"> </w:t>
      </w:r>
      <w:r w:rsidR="000A3EC1">
        <w:rPr>
          <w:b/>
          <w:sz w:val="28"/>
          <w:szCs w:val="28"/>
          <w:lang w:val="uz-Latn-UZ" w:eastAsia="en-US"/>
        </w:rPr>
        <w:t>sohalari</w:t>
      </w:r>
      <w:r w:rsidRPr="00B178DF">
        <w:rPr>
          <w:b/>
          <w:sz w:val="28"/>
          <w:szCs w:val="28"/>
          <w:lang w:val="uz-Latn-UZ" w:eastAsia="en-US"/>
        </w:rPr>
        <w:t xml:space="preserve">. </w:t>
      </w:r>
      <w:r w:rsidR="000A3EC1">
        <w:rPr>
          <w:b/>
          <w:sz w:val="28"/>
          <w:szCs w:val="28"/>
          <w:lang w:val="uz-Cyrl-UZ" w:eastAsia="en-US"/>
        </w:rPr>
        <w:t>Nomoddiy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madaniy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merosni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muhofaza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qilish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konvensiyasini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milliy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darajada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implementatsiya</w:t>
      </w:r>
      <w:r w:rsidRPr="00B178DF">
        <w:rPr>
          <w:b/>
          <w:sz w:val="28"/>
          <w:szCs w:val="28"/>
          <w:lang w:val="uz-Cyrl-UZ" w:eastAsia="en-US"/>
        </w:rPr>
        <w:t xml:space="preserve"> </w:t>
      </w:r>
      <w:r w:rsidR="000A3EC1">
        <w:rPr>
          <w:b/>
          <w:sz w:val="28"/>
          <w:szCs w:val="28"/>
          <w:lang w:val="uz-Cyrl-UZ" w:eastAsia="en-US"/>
        </w:rPr>
        <w:t>qilish</w:t>
      </w:r>
      <w:r w:rsidRPr="00B178DF">
        <w:rPr>
          <w:b/>
          <w:sz w:val="28"/>
          <w:szCs w:val="28"/>
          <w:lang w:val="uz-Cyrl-UZ" w:eastAsia="en-US"/>
        </w:rPr>
        <w:t>.</w:t>
      </w:r>
      <w:r>
        <w:rPr>
          <w:b/>
          <w:sz w:val="28"/>
          <w:szCs w:val="28"/>
          <w:lang w:val="uz-Cyrl-UZ" w:eastAsia="en-US"/>
        </w:rPr>
        <w:t xml:space="preserve"> (2 </w:t>
      </w:r>
      <w:r w:rsidR="000A3EC1">
        <w:rPr>
          <w:b/>
          <w:sz w:val="28"/>
          <w:szCs w:val="28"/>
          <w:lang w:val="uz-Cyrl-UZ" w:eastAsia="en-US"/>
        </w:rPr>
        <w:t>soat</w:t>
      </w:r>
      <w:r>
        <w:rPr>
          <w:b/>
          <w:sz w:val="28"/>
          <w:szCs w:val="28"/>
          <w:lang w:val="uz-Cyrl-UZ" w:eastAsia="en-US"/>
        </w:rPr>
        <w:t>)</w:t>
      </w:r>
    </w:p>
    <w:p w:rsidR="00BC3249" w:rsidRPr="00375180" w:rsidRDefault="00BC3249" w:rsidP="00462550">
      <w:pPr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</w:p>
    <w:p w:rsidR="00F66B3D" w:rsidRPr="00375180" w:rsidRDefault="000A3EC1" w:rsidP="00462550">
      <w:pPr>
        <w:spacing w:line="276" w:lineRule="auto"/>
        <w:jc w:val="center"/>
        <w:rPr>
          <w:iCs/>
          <w:color w:val="000000"/>
          <w:sz w:val="28"/>
          <w:szCs w:val="28"/>
          <w:lang w:val="uz-Latn-UZ"/>
        </w:rPr>
      </w:pPr>
      <w:r>
        <w:rPr>
          <w:b/>
          <w:color w:val="000000"/>
          <w:sz w:val="28"/>
          <w:szCs w:val="28"/>
          <w:lang w:val="uz-Latn-UZ"/>
        </w:rPr>
        <w:t>Reja</w:t>
      </w:r>
      <w:r w:rsidR="00F66B3D" w:rsidRPr="00375180">
        <w:rPr>
          <w:b/>
          <w:color w:val="000000"/>
          <w:sz w:val="28"/>
          <w:szCs w:val="28"/>
          <w:lang w:val="uz-Latn-UZ"/>
        </w:rPr>
        <w:t>:</w:t>
      </w:r>
    </w:p>
    <w:p w:rsidR="000D3FFE" w:rsidRDefault="00F66B3D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0D3FFE">
        <w:rPr>
          <w:iCs/>
          <w:color w:val="000000"/>
          <w:sz w:val="28"/>
          <w:szCs w:val="28"/>
          <w:lang w:val="uz-Latn-UZ"/>
        </w:rPr>
        <w:t xml:space="preserve">2.1. </w:t>
      </w:r>
      <w:r w:rsidR="000A3EC1">
        <w:rPr>
          <w:sz w:val="28"/>
          <w:szCs w:val="28"/>
          <w:lang w:val="uz-Cyrl-UZ" w:eastAsia="ru-RU"/>
        </w:rPr>
        <w:t>Nomoddiy</w:t>
      </w:r>
      <w:r w:rsidR="000D3FFE" w:rsidRPr="000D3FFE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madaniy</w:t>
      </w:r>
      <w:r w:rsidR="000D3FFE" w:rsidRPr="000D3FFE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merosni</w:t>
      </w:r>
      <w:r w:rsidR="000D3FFE" w:rsidRPr="000D3FFE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muhofaza</w:t>
      </w:r>
      <w:r w:rsidR="000D3FFE" w:rsidRPr="000D3FFE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qilishning</w:t>
      </w:r>
      <w:r w:rsidR="000D3FFE" w:rsidRPr="000D3FFE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zarurati</w:t>
      </w:r>
      <w:r w:rsidR="000D3FFE" w:rsidRPr="000D3FFE">
        <w:rPr>
          <w:sz w:val="28"/>
          <w:szCs w:val="28"/>
          <w:lang w:val="uz-Cyrl-UZ" w:eastAsia="ru-RU"/>
        </w:rPr>
        <w:t>.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620109">
        <w:rPr>
          <w:sz w:val="28"/>
          <w:szCs w:val="28"/>
          <w:lang w:val="uz-Cyrl-UZ" w:eastAsia="ru-RU"/>
        </w:rPr>
        <w:t xml:space="preserve">2.2. </w:t>
      </w:r>
      <w:r w:rsidR="000A3EC1">
        <w:rPr>
          <w:sz w:val="28"/>
          <w:szCs w:val="28"/>
          <w:lang w:val="uz-Cyrl-UZ" w:eastAsia="ru-RU"/>
        </w:rPr>
        <w:t>Konvensiyani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ratifikatsiya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qilish</w:t>
      </w:r>
      <w:r>
        <w:rPr>
          <w:sz w:val="28"/>
          <w:szCs w:val="28"/>
          <w:lang w:val="uz-Cyrl-UZ" w:eastAsia="ru-RU"/>
        </w:rPr>
        <w:t xml:space="preserve">. 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B8123F">
        <w:rPr>
          <w:sz w:val="28"/>
          <w:szCs w:val="28"/>
          <w:lang w:val="uz-Cyrl-UZ" w:eastAsia="ru-RU"/>
        </w:rPr>
        <w:t xml:space="preserve">2.3. </w:t>
      </w:r>
      <w:r w:rsidR="000A3EC1">
        <w:rPr>
          <w:sz w:val="28"/>
          <w:szCs w:val="28"/>
          <w:lang w:val="uz-Cyrl-UZ" w:eastAsia="ru-RU"/>
        </w:rPr>
        <w:t>Milliy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qonunchilikdagi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о‘zgarishlar</w:t>
      </w:r>
      <w:r>
        <w:rPr>
          <w:sz w:val="28"/>
          <w:szCs w:val="28"/>
          <w:lang w:val="uz-Cyrl-UZ" w:eastAsia="ru-RU"/>
        </w:rPr>
        <w:t xml:space="preserve">. 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0D3FFE">
        <w:rPr>
          <w:sz w:val="28"/>
          <w:szCs w:val="28"/>
          <w:lang w:val="uz-Cyrl-UZ" w:eastAsia="ru-RU"/>
        </w:rPr>
        <w:t xml:space="preserve">2.4. </w:t>
      </w:r>
      <w:r w:rsidRPr="00931EDB">
        <w:rPr>
          <w:sz w:val="28"/>
          <w:szCs w:val="28"/>
          <w:lang w:val="uz-Cyrl-UZ" w:eastAsia="ru-RU"/>
        </w:rPr>
        <w:t xml:space="preserve">2010-2020 </w:t>
      </w:r>
      <w:r w:rsidR="000A3EC1">
        <w:rPr>
          <w:sz w:val="28"/>
          <w:szCs w:val="28"/>
          <w:lang w:val="uz-Cyrl-UZ" w:eastAsia="ru-RU"/>
        </w:rPr>
        <w:t>yillarda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nomoddiy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madaniy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meros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obyektlarini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muhofaza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qilish</w:t>
      </w:r>
      <w:r w:rsidRPr="00931EDB">
        <w:rPr>
          <w:sz w:val="28"/>
          <w:szCs w:val="28"/>
          <w:lang w:val="uz-Cyrl-UZ" w:eastAsia="ru-RU"/>
        </w:rPr>
        <w:t xml:space="preserve">, </w:t>
      </w:r>
      <w:r w:rsidR="000A3EC1">
        <w:rPr>
          <w:sz w:val="28"/>
          <w:szCs w:val="28"/>
          <w:lang w:val="uz-Cyrl-UZ" w:eastAsia="ru-RU"/>
        </w:rPr>
        <w:t>asrash</w:t>
      </w:r>
      <w:r w:rsidRPr="00931EDB">
        <w:rPr>
          <w:sz w:val="28"/>
          <w:szCs w:val="28"/>
          <w:lang w:val="uz-Cyrl-UZ" w:eastAsia="ru-RU"/>
        </w:rPr>
        <w:t xml:space="preserve">, </w:t>
      </w:r>
      <w:r w:rsidR="000A3EC1">
        <w:rPr>
          <w:sz w:val="28"/>
          <w:szCs w:val="28"/>
          <w:lang w:val="uz-Cyrl-UZ" w:eastAsia="ru-RU"/>
        </w:rPr>
        <w:t>targ‘ib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qilish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ulardan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foydalanish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Davlat</w:t>
      </w:r>
      <w:r w:rsidRPr="00931EDB"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dasturi</w:t>
      </w:r>
      <w:r w:rsidRPr="00931EDB">
        <w:rPr>
          <w:sz w:val="28"/>
          <w:szCs w:val="28"/>
          <w:lang w:val="uz-Cyrl-UZ" w:eastAsia="ru-RU"/>
        </w:rPr>
        <w:t>.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0D3FFE">
        <w:rPr>
          <w:sz w:val="28"/>
          <w:szCs w:val="28"/>
          <w:lang w:val="uz-Cyrl-UZ" w:eastAsia="ru-RU"/>
        </w:rPr>
        <w:t>2.5.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Nomoddiy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madaniy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meros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muhofazasiga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oid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normativ</w:t>
      </w:r>
      <w:r w:rsidRPr="00981B84">
        <w:rPr>
          <w:sz w:val="28"/>
          <w:szCs w:val="28"/>
          <w:lang w:val="uz-Cyrl-UZ" w:eastAsia="ru-RU"/>
        </w:rPr>
        <w:t>-</w:t>
      </w:r>
      <w:r w:rsidR="000A3EC1">
        <w:rPr>
          <w:sz w:val="28"/>
          <w:szCs w:val="28"/>
          <w:lang w:val="uz-Cyrl-UZ" w:eastAsia="ru-RU"/>
        </w:rPr>
        <w:t>huquqiy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hujjatlar</w:t>
      </w:r>
      <w:r>
        <w:rPr>
          <w:sz w:val="28"/>
          <w:szCs w:val="28"/>
          <w:lang w:val="uz-Cyrl-UZ" w:eastAsia="ru-RU"/>
        </w:rPr>
        <w:t xml:space="preserve"> (</w:t>
      </w:r>
      <w:r w:rsidR="000A3EC1">
        <w:rPr>
          <w:sz w:val="28"/>
          <w:szCs w:val="28"/>
          <w:lang w:val="uz-Cyrl-UZ" w:eastAsia="ru-RU"/>
        </w:rPr>
        <w:t>Rо‘yxatlarni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yuritish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tartibi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tarixiy</w:t>
      </w:r>
      <w:r w:rsidRPr="00981B84">
        <w:rPr>
          <w:sz w:val="28"/>
          <w:szCs w:val="28"/>
          <w:lang w:val="uz-Cyrl-UZ" w:eastAsia="ru-RU"/>
        </w:rPr>
        <w:t>-</w:t>
      </w:r>
      <w:r w:rsidR="000A3EC1">
        <w:rPr>
          <w:sz w:val="28"/>
          <w:szCs w:val="28"/>
          <w:lang w:val="uz-Cyrl-UZ" w:eastAsia="ru-RU"/>
        </w:rPr>
        <w:t>madaniy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ekspertiza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tо‘g‘risidagi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nizomlar</w:t>
      </w:r>
      <w:r>
        <w:rPr>
          <w:sz w:val="28"/>
          <w:szCs w:val="28"/>
          <w:lang w:val="uz-Cyrl-UZ" w:eastAsia="ru-RU"/>
        </w:rPr>
        <w:t xml:space="preserve">). 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A63C02">
        <w:rPr>
          <w:sz w:val="28"/>
          <w:szCs w:val="28"/>
          <w:lang w:val="uz-Cyrl-UZ" w:eastAsia="ru-RU"/>
        </w:rPr>
        <w:t xml:space="preserve">2.6. </w:t>
      </w:r>
      <w:r w:rsidR="000A3EC1">
        <w:rPr>
          <w:sz w:val="28"/>
          <w:szCs w:val="28"/>
          <w:lang w:val="uz-Cyrl-UZ" w:eastAsia="ru-RU"/>
        </w:rPr>
        <w:t>Nomoddiy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madaniy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merosning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sohalari</w:t>
      </w:r>
      <w:r>
        <w:rPr>
          <w:sz w:val="28"/>
          <w:szCs w:val="28"/>
          <w:lang w:val="uz-Cyrl-UZ" w:eastAsia="ru-RU"/>
        </w:rPr>
        <w:t xml:space="preserve">. </w:t>
      </w:r>
      <w:r w:rsidR="000A3EC1">
        <w:rPr>
          <w:sz w:val="28"/>
          <w:szCs w:val="28"/>
          <w:lang w:val="uz-Cyrl-UZ" w:eastAsia="ru-RU"/>
        </w:rPr>
        <w:t>О‘zlikni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namoyon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qilishning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og‘zaki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shakl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an’analari</w:t>
      </w:r>
      <w:r>
        <w:rPr>
          <w:sz w:val="28"/>
          <w:szCs w:val="28"/>
          <w:lang w:val="uz-Cyrl-UZ" w:eastAsia="ru-RU"/>
        </w:rPr>
        <w:t xml:space="preserve">. 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620109">
        <w:rPr>
          <w:sz w:val="28"/>
          <w:szCs w:val="28"/>
          <w:lang w:val="en-US" w:eastAsia="ru-RU"/>
        </w:rPr>
        <w:t xml:space="preserve">2.7. </w:t>
      </w:r>
      <w:r w:rsidR="000A3EC1">
        <w:rPr>
          <w:sz w:val="28"/>
          <w:szCs w:val="28"/>
          <w:lang w:val="uz-Cyrl-UZ" w:eastAsia="ru-RU"/>
        </w:rPr>
        <w:t>Ijrochilik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san’ati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uning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turlari</w:t>
      </w:r>
      <w:r>
        <w:rPr>
          <w:sz w:val="28"/>
          <w:szCs w:val="28"/>
          <w:lang w:val="uz-Cyrl-UZ" w:eastAsia="ru-RU"/>
        </w:rPr>
        <w:t xml:space="preserve">. 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620109">
        <w:rPr>
          <w:sz w:val="28"/>
          <w:szCs w:val="28"/>
          <w:lang w:val="en-US" w:eastAsia="ru-RU"/>
        </w:rPr>
        <w:t xml:space="preserve">2.8. </w:t>
      </w:r>
      <w:r w:rsidR="000A3EC1">
        <w:rPr>
          <w:sz w:val="28"/>
          <w:szCs w:val="28"/>
          <w:lang w:val="uz-Cyrl-UZ" w:eastAsia="ru-RU"/>
        </w:rPr>
        <w:t>Urf</w:t>
      </w:r>
      <w:r w:rsidRPr="00981B84">
        <w:rPr>
          <w:sz w:val="28"/>
          <w:szCs w:val="28"/>
          <w:lang w:val="uz-Cyrl-UZ" w:eastAsia="ru-RU"/>
        </w:rPr>
        <w:t>-</w:t>
      </w:r>
      <w:r w:rsidR="000A3EC1">
        <w:rPr>
          <w:sz w:val="28"/>
          <w:szCs w:val="28"/>
          <w:lang w:val="uz-Cyrl-UZ" w:eastAsia="ru-RU"/>
        </w:rPr>
        <w:t>odat</w:t>
      </w:r>
      <w:r>
        <w:rPr>
          <w:sz w:val="28"/>
          <w:szCs w:val="28"/>
          <w:lang w:val="uz-Cyrl-UZ" w:eastAsia="ru-RU"/>
        </w:rPr>
        <w:t xml:space="preserve">, </w:t>
      </w:r>
      <w:r w:rsidR="000A3EC1">
        <w:rPr>
          <w:sz w:val="28"/>
          <w:szCs w:val="28"/>
          <w:lang w:val="uz-Cyrl-UZ" w:eastAsia="ru-RU"/>
        </w:rPr>
        <w:t>marosim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bayramlar</w:t>
      </w:r>
      <w:r>
        <w:rPr>
          <w:sz w:val="28"/>
          <w:szCs w:val="28"/>
          <w:lang w:val="uz-Cyrl-UZ" w:eastAsia="ru-RU"/>
        </w:rPr>
        <w:t xml:space="preserve">. </w:t>
      </w:r>
    </w:p>
    <w:p w:rsidR="000D3FFE" w:rsidRDefault="000D3FFE" w:rsidP="00462550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z-Cyrl-UZ" w:eastAsia="ru-RU"/>
        </w:rPr>
      </w:pPr>
      <w:r w:rsidRPr="00620109">
        <w:rPr>
          <w:sz w:val="28"/>
          <w:szCs w:val="28"/>
          <w:lang w:val="en-US" w:eastAsia="ru-RU"/>
        </w:rPr>
        <w:t xml:space="preserve">2.9. </w:t>
      </w:r>
      <w:r w:rsidR="000A3EC1">
        <w:rPr>
          <w:sz w:val="28"/>
          <w:szCs w:val="28"/>
          <w:lang w:val="uz-Cyrl-UZ" w:eastAsia="ru-RU"/>
        </w:rPr>
        <w:t>Tabiat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koinot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bilan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bog‘liq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bilim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urf</w:t>
      </w:r>
      <w:r w:rsidRPr="00981B84">
        <w:rPr>
          <w:sz w:val="28"/>
          <w:szCs w:val="28"/>
          <w:lang w:val="uz-Cyrl-UZ" w:eastAsia="ru-RU"/>
        </w:rPr>
        <w:t>-</w:t>
      </w:r>
      <w:r w:rsidR="000A3EC1">
        <w:rPr>
          <w:sz w:val="28"/>
          <w:szCs w:val="28"/>
          <w:lang w:val="uz-Cyrl-UZ" w:eastAsia="ru-RU"/>
        </w:rPr>
        <w:t>odatlar</w:t>
      </w:r>
      <w:r>
        <w:rPr>
          <w:sz w:val="28"/>
          <w:szCs w:val="28"/>
          <w:lang w:val="uz-Cyrl-UZ" w:eastAsia="ru-RU"/>
        </w:rPr>
        <w:t xml:space="preserve">. </w:t>
      </w:r>
    </w:p>
    <w:p w:rsidR="00F66B3D" w:rsidRDefault="000D3FFE" w:rsidP="00462550">
      <w:pPr>
        <w:tabs>
          <w:tab w:val="left" w:pos="1134"/>
        </w:tabs>
        <w:spacing w:line="276" w:lineRule="auto"/>
        <w:jc w:val="both"/>
        <w:rPr>
          <w:b/>
          <w:bCs/>
          <w:iCs/>
          <w:color w:val="000000"/>
          <w:sz w:val="28"/>
          <w:szCs w:val="28"/>
          <w:lang w:val="uz-Latn-UZ"/>
        </w:rPr>
      </w:pPr>
      <w:r w:rsidRPr="000D3FFE">
        <w:rPr>
          <w:sz w:val="28"/>
          <w:szCs w:val="28"/>
          <w:lang w:val="uz-Cyrl-UZ" w:eastAsia="ru-RU"/>
        </w:rPr>
        <w:t>2</w:t>
      </w:r>
      <w:r w:rsidRPr="00A63C02">
        <w:rPr>
          <w:sz w:val="28"/>
          <w:szCs w:val="28"/>
          <w:lang w:val="uz-Cyrl-UZ" w:eastAsia="ru-RU"/>
        </w:rPr>
        <w:t>.</w:t>
      </w:r>
      <w:r w:rsidRPr="000D3FFE">
        <w:rPr>
          <w:sz w:val="28"/>
          <w:szCs w:val="28"/>
          <w:lang w:val="uz-Cyrl-UZ" w:eastAsia="ru-RU"/>
        </w:rPr>
        <w:t xml:space="preserve">10. </w:t>
      </w:r>
      <w:r w:rsidR="000A3EC1">
        <w:rPr>
          <w:sz w:val="28"/>
          <w:szCs w:val="28"/>
          <w:lang w:val="uz-Cyrl-UZ" w:eastAsia="ru-RU"/>
        </w:rPr>
        <w:t>An’anaviy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hunarmandchilik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bilan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bog‘liq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bilim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va</w:t>
      </w:r>
      <w:r>
        <w:rPr>
          <w:sz w:val="28"/>
          <w:szCs w:val="28"/>
          <w:lang w:val="uz-Cyrl-UZ" w:eastAsia="ru-RU"/>
        </w:rPr>
        <w:t xml:space="preserve"> </w:t>
      </w:r>
      <w:r w:rsidR="000A3EC1">
        <w:rPr>
          <w:sz w:val="28"/>
          <w:szCs w:val="28"/>
          <w:lang w:val="uz-Cyrl-UZ" w:eastAsia="ru-RU"/>
        </w:rPr>
        <w:t>kо‘nikmalar</w:t>
      </w:r>
      <w:r>
        <w:rPr>
          <w:sz w:val="28"/>
          <w:szCs w:val="28"/>
          <w:lang w:val="uz-Cyrl-UZ" w:eastAsia="ru-RU"/>
        </w:rPr>
        <w:t>.</w:t>
      </w:r>
    </w:p>
    <w:p w:rsidR="000D3FFE" w:rsidRDefault="000D3FFE" w:rsidP="00462550">
      <w:pPr>
        <w:tabs>
          <w:tab w:val="left" w:pos="284"/>
          <w:tab w:val="left" w:pos="485"/>
          <w:tab w:val="left" w:pos="709"/>
          <w:tab w:val="left" w:pos="993"/>
          <w:tab w:val="left" w:pos="1134"/>
          <w:tab w:val="left" w:pos="6528"/>
        </w:tabs>
        <w:spacing w:line="276" w:lineRule="auto"/>
        <w:ind w:firstLine="374"/>
        <w:jc w:val="both"/>
        <w:rPr>
          <w:b/>
          <w:bCs/>
          <w:iCs/>
          <w:color w:val="000000"/>
          <w:sz w:val="28"/>
          <w:szCs w:val="28"/>
          <w:lang w:val="uz-Latn-UZ"/>
        </w:rPr>
      </w:pPr>
    </w:p>
    <w:p w:rsidR="00F66B3D" w:rsidRPr="00375180" w:rsidRDefault="000A3EC1" w:rsidP="00462550">
      <w:pPr>
        <w:tabs>
          <w:tab w:val="left" w:pos="284"/>
          <w:tab w:val="left" w:pos="485"/>
          <w:tab w:val="left" w:pos="709"/>
          <w:tab w:val="left" w:pos="993"/>
          <w:tab w:val="left" w:pos="1134"/>
          <w:tab w:val="left" w:pos="6528"/>
        </w:tabs>
        <w:spacing w:line="276" w:lineRule="auto"/>
        <w:ind w:firstLine="374"/>
        <w:jc w:val="both"/>
        <w:rPr>
          <w:sz w:val="28"/>
          <w:szCs w:val="28"/>
          <w:lang w:val="uz-Latn-UZ"/>
        </w:rPr>
      </w:pPr>
      <w:r>
        <w:rPr>
          <w:b/>
          <w:bCs/>
          <w:iCs/>
          <w:color w:val="000000"/>
          <w:sz w:val="28"/>
          <w:szCs w:val="28"/>
          <w:lang w:val="uz-Latn-UZ"/>
        </w:rPr>
        <w:t>Tayanch</w:t>
      </w:r>
      <w:r w:rsidR="00F66B3D" w:rsidRPr="00375180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uz-Latn-UZ"/>
        </w:rPr>
        <w:t>iboralar</w:t>
      </w:r>
      <w:r w:rsidR="00F66B3D" w:rsidRPr="00375180">
        <w:rPr>
          <w:b/>
          <w:bCs/>
          <w:iCs/>
          <w:color w:val="000000"/>
          <w:sz w:val="28"/>
          <w:szCs w:val="28"/>
          <w:lang w:val="uz-Latn-UZ"/>
        </w:rPr>
        <w:t>: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konvensiya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madaniy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meros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nomoddiy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madaniy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meros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Cyrl-UZ"/>
        </w:rPr>
        <w:t>O</w:t>
      </w:r>
      <w:r>
        <w:rPr>
          <w:bCs/>
          <w:i/>
          <w:iCs/>
          <w:color w:val="000000"/>
          <w:sz w:val="28"/>
          <w:szCs w:val="28"/>
          <w:lang w:val="uz-Latn-UZ"/>
        </w:rPr>
        <w:t>perativ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yо‘riqnoma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Bosh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assambleya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Kotibiyat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Cyrl-UZ"/>
        </w:rPr>
        <w:t>Re</w:t>
      </w:r>
      <w:r>
        <w:rPr>
          <w:bCs/>
          <w:i/>
          <w:iCs/>
          <w:color w:val="000000"/>
          <w:sz w:val="28"/>
          <w:szCs w:val="28"/>
          <w:lang w:val="uz-Latn-UZ"/>
        </w:rPr>
        <w:t>prezentativ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rо‘yxat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ratifikatsiya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tarixiy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>-</w:t>
      </w:r>
      <w:r>
        <w:rPr>
          <w:bCs/>
          <w:i/>
          <w:iCs/>
          <w:color w:val="000000"/>
          <w:sz w:val="28"/>
          <w:szCs w:val="28"/>
          <w:lang w:val="uz-Latn-UZ"/>
        </w:rPr>
        <w:t>madaniy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ekspertiza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ansambllar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yodgorliklar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nomoddiy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lastRenderedPageBreak/>
        <w:t>madaniy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meros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sohalari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bilim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va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kо‘nikmalar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hamjamiyat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merosni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о‘zida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saqlovchilar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uz-Latn-UZ"/>
        </w:rPr>
        <w:t>nodavlat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>-</w:t>
      </w:r>
      <w:r>
        <w:rPr>
          <w:bCs/>
          <w:i/>
          <w:iCs/>
          <w:color w:val="000000"/>
          <w:sz w:val="28"/>
          <w:szCs w:val="28"/>
          <w:lang w:val="uz-Latn-UZ"/>
        </w:rPr>
        <w:t>nohukumat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z-Latn-UZ"/>
        </w:rPr>
        <w:t>tashkilotlari</w:t>
      </w:r>
      <w:r w:rsidR="00F66B3D" w:rsidRPr="00375180">
        <w:rPr>
          <w:bCs/>
          <w:i/>
          <w:iCs/>
          <w:color w:val="000000"/>
          <w:sz w:val="28"/>
          <w:szCs w:val="28"/>
          <w:lang w:val="uz-Latn-UZ"/>
        </w:rPr>
        <w:t>.</w:t>
      </w:r>
    </w:p>
    <w:p w:rsidR="00F66B3D" w:rsidRPr="00375180" w:rsidRDefault="00F66B3D" w:rsidP="00462550">
      <w:pPr>
        <w:tabs>
          <w:tab w:val="left" w:pos="284"/>
          <w:tab w:val="left" w:pos="485"/>
          <w:tab w:val="left" w:pos="709"/>
          <w:tab w:val="left" w:pos="993"/>
          <w:tab w:val="left" w:pos="1134"/>
          <w:tab w:val="left" w:pos="6528"/>
        </w:tabs>
        <w:spacing w:line="276" w:lineRule="auto"/>
        <w:ind w:firstLine="374"/>
        <w:jc w:val="both"/>
        <w:rPr>
          <w:sz w:val="28"/>
          <w:szCs w:val="28"/>
          <w:lang w:val="uz-Latn-UZ"/>
        </w:rPr>
      </w:pPr>
    </w:p>
    <w:p w:rsidR="00F66B3D" w:rsidRPr="00375180" w:rsidRDefault="00F66B3D" w:rsidP="00462550">
      <w:pPr>
        <w:keepNext/>
        <w:spacing w:line="276" w:lineRule="auto"/>
        <w:ind w:firstLine="709"/>
        <w:jc w:val="center"/>
        <w:outlineLvl w:val="3"/>
        <w:rPr>
          <w:b/>
          <w:bCs/>
          <w:sz w:val="28"/>
          <w:szCs w:val="28"/>
          <w:lang w:val="uz-Cyrl-UZ"/>
        </w:rPr>
      </w:pPr>
      <w:r>
        <w:rPr>
          <w:b/>
          <w:bCs/>
          <w:iCs/>
          <w:color w:val="000000"/>
          <w:sz w:val="28"/>
          <w:szCs w:val="28"/>
          <w:lang w:val="uz-Cyrl-UZ"/>
        </w:rPr>
        <w:t>2</w:t>
      </w:r>
      <w:r w:rsidRPr="00375180">
        <w:rPr>
          <w:b/>
          <w:bCs/>
          <w:iCs/>
          <w:color w:val="000000"/>
          <w:sz w:val="28"/>
          <w:szCs w:val="28"/>
          <w:lang w:val="uz-Cyrl-UZ"/>
        </w:rPr>
        <w:t xml:space="preserve">.1. </w:t>
      </w:r>
      <w:r w:rsidR="000A3EC1">
        <w:rPr>
          <w:b/>
          <w:sz w:val="28"/>
          <w:szCs w:val="28"/>
          <w:lang w:val="uz-Cyrl-UZ" w:eastAsia="ru-RU"/>
        </w:rPr>
        <w:t>Nomoddiy</w:t>
      </w:r>
      <w:r w:rsidR="00CD0077" w:rsidRPr="00CD0077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madaniy</w:t>
      </w:r>
      <w:r w:rsidR="00CD0077" w:rsidRPr="00CD0077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merosni</w:t>
      </w:r>
      <w:r w:rsidR="00CD0077" w:rsidRPr="00CD0077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muhofaza</w:t>
      </w:r>
      <w:r w:rsidR="00CD0077" w:rsidRPr="00CD0077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qilishning</w:t>
      </w:r>
      <w:r w:rsidR="00CD0077" w:rsidRPr="00CD0077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zarurati</w:t>
      </w:r>
      <w:r w:rsidRPr="00CD0077">
        <w:rPr>
          <w:b/>
          <w:bCs/>
          <w:iCs/>
          <w:color w:val="000000"/>
          <w:sz w:val="28"/>
          <w:szCs w:val="28"/>
          <w:lang w:val="uz-Latn-UZ"/>
        </w:rPr>
        <w:t>.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Planetamizning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qismlari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turlicha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yashayotgan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insonlar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о‘zlari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turgan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muhitining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yutuq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kamchiliklarini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doimo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nisbatan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munosabatini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bildirib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11484E" w:rsidRPr="0011484E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Sо‘nggi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yillarda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sur’atlarining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yanada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jadallashuvi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globallashuv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tezlashishi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imkoniyatlar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salbiy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oqibatlarga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kelayotganligini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atrofimizga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boqib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kо‘zimiz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kо‘rishimiz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11484E" w:rsidRPr="0011484E">
        <w:rPr>
          <w:sz w:val="28"/>
          <w:szCs w:val="28"/>
          <w:lang w:val="uz-Cyrl-UZ"/>
        </w:rPr>
        <w:t xml:space="preserve">. 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Ushbu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salbiy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insonlarni</w:t>
      </w:r>
      <w:r w:rsidR="0011484E" w:rsidRPr="0011484E">
        <w:rPr>
          <w:sz w:val="28"/>
          <w:szCs w:val="28"/>
          <w:lang w:val="uz-Cyrl-UZ"/>
        </w:rPr>
        <w:t>: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Bizni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о‘rab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turgan</w:t>
      </w:r>
      <w:r w:rsidR="0011484E" w:rsidRPr="0011484E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muhit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nima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jadallik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yomon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bormoqda</w:t>
      </w:r>
      <w:r w:rsidR="0011484E" w:rsidRPr="0011484E">
        <w:rPr>
          <w:sz w:val="28"/>
          <w:szCs w:val="28"/>
          <w:lang w:val="uz-Cyrl-UZ"/>
        </w:rPr>
        <w:t>?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ketishda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insoniyatni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nima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kutadi</w:t>
      </w:r>
      <w:r w:rsidR="0011484E" w:rsidRPr="0011484E">
        <w:rPr>
          <w:sz w:val="28"/>
          <w:szCs w:val="28"/>
          <w:lang w:val="uz-Cyrl-UZ"/>
        </w:rPr>
        <w:t>?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Iqtisodiyotga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jamiyatga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tabiatga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о‘zgartirish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mumkinmikin</w:t>
      </w:r>
      <w:r w:rsidR="0011484E" w:rsidRPr="0011484E">
        <w:rPr>
          <w:sz w:val="28"/>
          <w:szCs w:val="28"/>
          <w:lang w:val="uz-Cyrl-UZ"/>
        </w:rPr>
        <w:t>?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Biz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kelgusida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dunyo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yashashni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hohlaymiz</w:t>
      </w:r>
      <w:r w:rsidR="0011484E" w:rsidRPr="0011484E">
        <w:rPr>
          <w:sz w:val="28"/>
          <w:szCs w:val="28"/>
          <w:lang w:val="uz-Cyrl-UZ"/>
        </w:rPr>
        <w:t>?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Dunyoni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yaxshi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qaysi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о‘zgartirish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11484E" w:rsidRPr="0011484E">
        <w:rPr>
          <w:sz w:val="28"/>
          <w:szCs w:val="28"/>
          <w:lang w:val="uz-Cyrl-UZ"/>
        </w:rPr>
        <w:t xml:space="preserve">? 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Tabiat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jamiyatdagi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salbiy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holatlarni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tо‘xtatish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degan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savollar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qiynamoqda</w:t>
      </w:r>
      <w:r w:rsidR="0011484E" w:rsidRPr="0011484E">
        <w:rPr>
          <w:sz w:val="28"/>
          <w:szCs w:val="28"/>
          <w:lang w:val="uz-Cyrl-UZ"/>
        </w:rPr>
        <w:t>.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Birlashgan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Millatlar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Tashkiloti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tarkibidagi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ta’lim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shug‘ullanuvchi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YUNESKO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tashkiloti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muammolarni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mumkinligi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yillardan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qotirib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keladi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oqibatida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11484E" w:rsidRPr="0011484E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Barqaror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taraqqiyot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dasturi</w:t>
      </w:r>
      <w:r w:rsidR="0011484E" w:rsidRPr="0011484E">
        <w:rPr>
          <w:sz w:val="28"/>
          <w:szCs w:val="28"/>
          <w:lang w:val="uz-Cyrl-UZ"/>
        </w:rPr>
        <w:t>”</w:t>
      </w:r>
      <w:r>
        <w:rPr>
          <w:sz w:val="28"/>
          <w:szCs w:val="28"/>
          <w:lang w:val="uz-Cyrl-UZ"/>
        </w:rPr>
        <w:t>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muammolarni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yechimlari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aksini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topgan</w:t>
      </w:r>
      <w:r w:rsidR="0011484E" w:rsidRPr="0011484E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dasturga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barqaror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taraqqiyotni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ta’minlashda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</w:t>
      </w:r>
      <w:r w:rsidR="0011484E" w:rsidRPr="0011484E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Zero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ta’lim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singdirilgan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g‘oya</w:t>
      </w:r>
      <w:r w:rsidR="0011484E" w:rsidRPr="0011484E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bizning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kelajagimiz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bо‘lajak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zamon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egasi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bо‘lmish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yoshlarimizning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barchasiga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yetib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boradi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g‘oyani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tatbiq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imkoniyati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11484E" w:rsidRPr="0011484E">
        <w:rPr>
          <w:sz w:val="28"/>
          <w:szCs w:val="28"/>
          <w:lang w:val="uz-Cyrl-UZ"/>
        </w:rPr>
        <w:t xml:space="preserve">.  </w:t>
      </w:r>
      <w:r>
        <w:rPr>
          <w:sz w:val="28"/>
          <w:szCs w:val="28"/>
          <w:lang w:val="uz-Cyrl-UZ"/>
        </w:rPr>
        <w:t>Ana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imkoniyatlardan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samarali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ta’limdan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barqaror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taraqqiyot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kо‘plab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loyihalar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oshirilmoqda</w:t>
      </w:r>
      <w:r w:rsidR="0011484E" w:rsidRPr="0011484E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loyihalarning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aksariyati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deyarli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asoslanadi</w:t>
      </w:r>
      <w:r w:rsidR="0011484E" w:rsidRPr="0011484E">
        <w:rPr>
          <w:sz w:val="28"/>
          <w:szCs w:val="28"/>
          <w:lang w:val="uz-Cyrl-UZ"/>
        </w:rPr>
        <w:t xml:space="preserve">. 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YA’ni</w:t>
      </w:r>
      <w:r w:rsidR="0011484E" w:rsidRPr="0011484E">
        <w:rPr>
          <w:sz w:val="28"/>
          <w:szCs w:val="28"/>
          <w:lang w:val="uz-Cyrl-UZ"/>
        </w:rPr>
        <w:t xml:space="preserve">: </w:t>
      </w:r>
    </w:p>
    <w:p w:rsidR="0011484E" w:rsidRPr="0011484E" w:rsidRDefault="000A3EC1" w:rsidP="00755D80">
      <w:pPr>
        <w:numPr>
          <w:ilvl w:val="0"/>
          <w:numId w:val="13"/>
        </w:numPr>
        <w:suppressAutoHyphens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ilm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malakali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mutaxassislarni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tayyorlash</w:t>
      </w:r>
      <w:r w:rsidR="0011484E" w:rsidRPr="0011484E">
        <w:rPr>
          <w:sz w:val="28"/>
          <w:szCs w:val="28"/>
          <w:lang w:val="uz-Cyrl-UZ"/>
        </w:rPr>
        <w:t>;</w:t>
      </w:r>
    </w:p>
    <w:p w:rsidR="0011484E" w:rsidRPr="0011484E" w:rsidRDefault="000A3EC1" w:rsidP="00755D80">
      <w:pPr>
        <w:numPr>
          <w:ilvl w:val="0"/>
          <w:numId w:val="13"/>
        </w:numPr>
        <w:suppressAutoHyphens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ushbu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kadrlarni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boshqaruv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yо‘llash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jihatdan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asoslangan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boshqaruv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qarorlari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qilinishiga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erishish</w:t>
      </w:r>
      <w:r w:rsidR="0011484E" w:rsidRPr="0011484E">
        <w:rPr>
          <w:sz w:val="28"/>
          <w:szCs w:val="28"/>
          <w:lang w:val="uz-Cyrl-UZ"/>
        </w:rPr>
        <w:t>;</w:t>
      </w:r>
    </w:p>
    <w:p w:rsidR="0011484E" w:rsidRPr="0011484E" w:rsidRDefault="000A3EC1" w:rsidP="00755D80">
      <w:pPr>
        <w:numPr>
          <w:ilvl w:val="0"/>
          <w:numId w:val="13"/>
        </w:numPr>
        <w:suppressAutoHyphens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boshqaruv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qarorlari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barqarorlik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11484E" w:rsidRPr="0011484E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tenglik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ekologik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xavfsizlikni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ta’minlash</w:t>
      </w:r>
      <w:r w:rsidR="0011484E" w:rsidRPr="0011484E">
        <w:rPr>
          <w:sz w:val="28"/>
          <w:szCs w:val="28"/>
          <w:lang w:val="uz-Cyrl-UZ"/>
        </w:rPr>
        <w:t>;</w:t>
      </w:r>
    </w:p>
    <w:p w:rsidR="0011484E" w:rsidRPr="0011484E" w:rsidRDefault="000A3EC1" w:rsidP="00755D80">
      <w:pPr>
        <w:numPr>
          <w:ilvl w:val="0"/>
          <w:numId w:val="13"/>
        </w:numPr>
        <w:suppressAutoHyphens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oxir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oqibat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barqaror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taraqqiyot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muvozanatini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yuzaga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11484E" w:rsidRPr="0011484E">
        <w:rPr>
          <w:sz w:val="28"/>
          <w:szCs w:val="28"/>
          <w:lang w:val="uz-Cyrl-UZ"/>
        </w:rPr>
        <w:t xml:space="preserve">. 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Xо‘sh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nomoddiy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barqaror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taraqqiyotga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nima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aloqasi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</w:t>
      </w:r>
      <w:r w:rsidR="0011484E" w:rsidRPr="0011484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degan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savol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tug‘ilishi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11484E" w:rsidRPr="0011484E">
        <w:rPr>
          <w:sz w:val="28"/>
          <w:szCs w:val="28"/>
          <w:lang w:val="uz-Cyrl-UZ"/>
        </w:rPr>
        <w:t>.</w:t>
      </w:r>
    </w:p>
    <w:p w:rsidR="0011484E" w:rsidRPr="0011484E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Bu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savolga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javob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berish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11484E" w:rsidRPr="0011484E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nomoddiy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11484E" w:rsidRPr="0011484E">
        <w:rPr>
          <w:sz w:val="28"/>
          <w:szCs w:val="28"/>
          <w:lang w:val="uz-Cyrl-UZ"/>
        </w:rPr>
        <w:t>”</w:t>
      </w:r>
      <w:r>
        <w:rPr>
          <w:sz w:val="28"/>
          <w:szCs w:val="28"/>
          <w:lang w:val="uz-Cyrl-UZ"/>
        </w:rPr>
        <w:t>ning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nima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ekanligini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aniqlab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olishimiz</w:t>
      </w:r>
      <w:r w:rsidR="0011484E" w:rsidRPr="0011484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zarur</w:t>
      </w:r>
      <w:r w:rsidR="0011484E" w:rsidRPr="0011484E">
        <w:rPr>
          <w:sz w:val="28"/>
          <w:szCs w:val="28"/>
          <w:lang w:val="uz-Cyrl-UZ"/>
        </w:rPr>
        <w:t xml:space="preserve">. </w:t>
      </w:r>
    </w:p>
    <w:p w:rsidR="0011484E" w:rsidRPr="0011484E" w:rsidRDefault="0011484E" w:rsidP="00BC3249">
      <w:pPr>
        <w:spacing w:line="276" w:lineRule="auto"/>
        <w:ind w:firstLine="709"/>
        <w:jc w:val="both"/>
        <w:rPr>
          <w:color w:val="000000"/>
          <w:sz w:val="28"/>
          <w:szCs w:val="28"/>
          <w:lang w:val="uz-Cyrl-UZ"/>
        </w:rPr>
      </w:pPr>
      <w:r w:rsidRPr="00620109">
        <w:rPr>
          <w:sz w:val="28"/>
          <w:szCs w:val="28"/>
          <w:lang w:val="en-US"/>
        </w:rPr>
        <w:tab/>
      </w:r>
      <w:r w:rsidRPr="0011484E">
        <w:rPr>
          <w:sz w:val="28"/>
          <w:szCs w:val="28"/>
          <w:lang w:val="uz-Cyrl-UZ"/>
        </w:rPr>
        <w:t>“</w:t>
      </w:r>
      <w:r w:rsidR="000A3EC1">
        <w:rPr>
          <w:sz w:val="28"/>
          <w:szCs w:val="28"/>
          <w:lang w:val="uz-Cyrl-UZ"/>
        </w:rPr>
        <w:t>Nomoddiy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11484E">
        <w:rPr>
          <w:sz w:val="28"/>
          <w:szCs w:val="28"/>
          <w:lang w:val="uz-Cyrl-UZ"/>
        </w:rPr>
        <w:t xml:space="preserve">” </w:t>
      </w:r>
      <w:r w:rsidR="000A3EC1">
        <w:rPr>
          <w:sz w:val="28"/>
          <w:szCs w:val="28"/>
          <w:lang w:val="uz-Cyrl-UZ"/>
        </w:rPr>
        <w:t>tushunchasi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urf</w:t>
      </w:r>
      <w:r w:rsidRPr="0011484E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odatlarni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о‘ziga</w:t>
      </w:r>
      <w:r w:rsidRPr="0011484E">
        <w:rPr>
          <w:sz w:val="28"/>
          <w:szCs w:val="28"/>
          <w:lang w:val="uz-Cyrl-UZ"/>
        </w:rPr>
        <w:t xml:space="preserve"> x</w:t>
      </w:r>
      <w:r w:rsidR="000A3EC1">
        <w:rPr>
          <w:sz w:val="28"/>
          <w:szCs w:val="28"/>
          <w:lang w:val="uz-Cyrl-UZ"/>
        </w:rPr>
        <w:t>oslikni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ifodalash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shakllari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bilimlar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kо‘nikmalarni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shuningdek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ular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bog‘liq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jihozlar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predmetlar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artefaktlar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makonlarni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aks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ettiradi</w:t>
      </w:r>
      <w:r w:rsidRPr="0011484E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Hamjamiyatlar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guruhlar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tomonidan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yaratilib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ajdodlardan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avlodlarga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о‘tib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kelayotgan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doimo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atrof</w:t>
      </w:r>
      <w:r w:rsidRPr="0011484E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muhitga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tabiatga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shu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jamiyatning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tari</w:t>
      </w:r>
      <w:r w:rsidRPr="0011484E">
        <w:rPr>
          <w:sz w:val="28"/>
          <w:szCs w:val="28"/>
          <w:lang w:val="uz-Cyrl-UZ"/>
        </w:rPr>
        <w:t>x</w:t>
      </w:r>
      <w:r w:rsidR="000A3EC1">
        <w:rPr>
          <w:sz w:val="28"/>
          <w:szCs w:val="28"/>
          <w:lang w:val="uz-Cyrl-UZ"/>
        </w:rPr>
        <w:t>iga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bog‘liq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holda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yaratiladi</w:t>
      </w:r>
      <w:r w:rsidRPr="0011484E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Yana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shuni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aytib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о‘tish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lozimki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nomoddiy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deganda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hozirgi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kunda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hayotda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mavjud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yashab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turgan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tirik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tushuniladi</w:t>
      </w:r>
      <w:r w:rsidRPr="0011484E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Boshqacha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aytganda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muqaddam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mavjud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bо‘lgan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hozirda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amaliyotda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qо‘llanilmaydigan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tushunilmaydi</w:t>
      </w:r>
      <w:r w:rsidRPr="0011484E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Yana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bir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narsa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muhimki</w:t>
      </w:r>
      <w:r w:rsidRPr="0011484E">
        <w:rPr>
          <w:sz w:val="28"/>
          <w:szCs w:val="28"/>
          <w:lang w:val="uz-Cyrl-UZ"/>
        </w:rPr>
        <w:t xml:space="preserve">, </w:t>
      </w:r>
      <w:r w:rsidR="000A3EC1">
        <w:rPr>
          <w:color w:val="000000"/>
          <w:sz w:val="28"/>
          <w:szCs w:val="28"/>
          <w:lang w:val="uz-Cyrl-UZ"/>
        </w:rPr>
        <w:t>inson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huquqlari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sohasida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amaldagi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xalqaro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huquqiy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aktlar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bilan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muvofiqlashtirilgan</w:t>
      </w:r>
      <w:r w:rsidRPr="0011484E">
        <w:rPr>
          <w:color w:val="000000"/>
          <w:sz w:val="28"/>
          <w:szCs w:val="28"/>
          <w:lang w:val="uz-Cyrl-UZ"/>
        </w:rPr>
        <w:t xml:space="preserve">, </w:t>
      </w:r>
      <w:r w:rsidR="000A3EC1">
        <w:rPr>
          <w:color w:val="000000"/>
          <w:sz w:val="28"/>
          <w:szCs w:val="28"/>
          <w:lang w:val="uz-Cyrl-UZ"/>
        </w:rPr>
        <w:t>turli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hamjamiyatlar</w:t>
      </w:r>
      <w:r w:rsidRPr="0011484E">
        <w:rPr>
          <w:color w:val="000000"/>
          <w:sz w:val="28"/>
          <w:szCs w:val="28"/>
          <w:lang w:val="uz-Cyrl-UZ"/>
        </w:rPr>
        <w:t xml:space="preserve">, </w:t>
      </w:r>
      <w:r w:rsidR="000A3EC1">
        <w:rPr>
          <w:color w:val="000000"/>
          <w:sz w:val="28"/>
          <w:szCs w:val="28"/>
          <w:lang w:val="uz-Cyrl-UZ"/>
        </w:rPr>
        <w:t>guruhlar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va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shaxslar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о‘rtasida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о‘zaro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hurmatni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yо‘lga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qо‘yish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talablariga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mos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keladigan</w:t>
      </w:r>
      <w:r w:rsidRPr="0011484E">
        <w:rPr>
          <w:color w:val="000000"/>
          <w:sz w:val="28"/>
          <w:szCs w:val="28"/>
          <w:lang w:val="uz-Cyrl-UZ"/>
        </w:rPr>
        <w:t xml:space="preserve">, </w:t>
      </w:r>
      <w:r w:rsidR="000A3EC1">
        <w:rPr>
          <w:color w:val="000000"/>
          <w:sz w:val="28"/>
          <w:szCs w:val="28"/>
          <w:lang w:val="uz-Cyrl-UZ"/>
        </w:rPr>
        <w:t>barqaror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taraqqiyot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talablariga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mos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tushuvchi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nomoddiy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madaniy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merosgina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tan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  <w:r w:rsidR="000A3EC1">
        <w:rPr>
          <w:color w:val="000000"/>
          <w:sz w:val="28"/>
          <w:szCs w:val="28"/>
          <w:lang w:val="uz-Cyrl-UZ"/>
        </w:rPr>
        <w:t>olinadi</w:t>
      </w:r>
      <w:r w:rsidRPr="0011484E">
        <w:rPr>
          <w:color w:val="000000"/>
          <w:sz w:val="28"/>
          <w:szCs w:val="28"/>
          <w:lang w:val="uz-Cyrl-UZ"/>
        </w:rPr>
        <w:t>.</w:t>
      </w:r>
    </w:p>
    <w:p w:rsidR="0011484E" w:rsidRPr="0011484E" w:rsidRDefault="0011484E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1484E">
        <w:rPr>
          <w:sz w:val="28"/>
          <w:szCs w:val="28"/>
          <w:lang w:val="uz-Cyrl-UZ"/>
        </w:rPr>
        <w:t xml:space="preserve">2003 </w:t>
      </w:r>
      <w:r w:rsidR="000A3EC1">
        <w:rPr>
          <w:sz w:val="28"/>
          <w:szCs w:val="28"/>
          <w:lang w:val="uz-Cyrl-UZ"/>
        </w:rPr>
        <w:t>yilda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qabul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qilingan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Konvensiyaga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kо‘ra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nomoddiy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quyidagi</w:t>
      </w:r>
      <w:r w:rsidRPr="0011484E">
        <w:rPr>
          <w:sz w:val="28"/>
          <w:szCs w:val="28"/>
          <w:lang w:val="uz-Cyrl-UZ"/>
        </w:rPr>
        <w:t xml:space="preserve"> 5 </w:t>
      </w:r>
      <w:r w:rsidR="000A3EC1">
        <w:rPr>
          <w:sz w:val="28"/>
          <w:szCs w:val="28"/>
          <w:lang w:val="uz-Cyrl-UZ"/>
        </w:rPr>
        <w:t>ta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sohada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namoyon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bо‘lishi</w:t>
      </w:r>
      <w:r w:rsidRPr="0011484E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mumkin</w:t>
      </w:r>
      <w:r w:rsidRPr="0011484E">
        <w:rPr>
          <w:sz w:val="28"/>
          <w:szCs w:val="28"/>
          <w:lang w:val="uz-Cyrl-UZ"/>
        </w:rPr>
        <w:t>:</w:t>
      </w:r>
    </w:p>
    <w:p w:rsidR="0011484E" w:rsidRPr="0011484E" w:rsidRDefault="0011484E" w:rsidP="00BC3249">
      <w:pPr>
        <w:tabs>
          <w:tab w:val="left" w:pos="709"/>
        </w:tabs>
        <w:spacing w:line="276" w:lineRule="auto"/>
        <w:ind w:firstLine="709"/>
        <w:jc w:val="both"/>
        <w:rPr>
          <w:i/>
          <w:iCs/>
          <w:color w:val="FF0000"/>
          <w:sz w:val="28"/>
          <w:szCs w:val="28"/>
          <w:lang w:val="uz-Cyrl-UZ"/>
        </w:rPr>
      </w:pPr>
      <w:r w:rsidRPr="0011484E">
        <w:rPr>
          <w:sz w:val="28"/>
          <w:szCs w:val="28"/>
          <w:lang w:val="uz-Cyrl-UZ"/>
        </w:rPr>
        <w:t xml:space="preserve">1. </w:t>
      </w:r>
      <w:r w:rsidR="000A3EC1">
        <w:rPr>
          <w:iCs/>
          <w:sz w:val="28"/>
          <w:szCs w:val="28"/>
          <w:lang w:val="uz-Cyrl-UZ"/>
        </w:rPr>
        <w:t>О‘zlikni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namoyon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qilishning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og‘zaki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shakl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va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an’analari</w:t>
      </w:r>
      <w:r w:rsidRPr="0011484E">
        <w:rPr>
          <w:iCs/>
          <w:sz w:val="28"/>
          <w:szCs w:val="28"/>
          <w:lang w:val="uz-Cyrl-UZ"/>
        </w:rPr>
        <w:t>;</w:t>
      </w:r>
      <w:r w:rsidRPr="0011484E">
        <w:rPr>
          <w:i/>
          <w:iCs/>
          <w:color w:val="FF0000"/>
          <w:sz w:val="28"/>
          <w:szCs w:val="28"/>
          <w:lang w:val="uz-Cyrl-UZ"/>
        </w:rPr>
        <w:t xml:space="preserve"> </w:t>
      </w:r>
    </w:p>
    <w:p w:rsidR="0011484E" w:rsidRPr="0011484E" w:rsidRDefault="0011484E" w:rsidP="00BC3249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  <w:lang w:val="uz-Cyrl-UZ"/>
        </w:rPr>
      </w:pPr>
      <w:r w:rsidRPr="0011484E">
        <w:rPr>
          <w:color w:val="000000"/>
          <w:sz w:val="28"/>
          <w:szCs w:val="28"/>
          <w:lang w:val="uz-Cyrl-UZ"/>
        </w:rPr>
        <w:t xml:space="preserve">2. </w:t>
      </w:r>
      <w:r w:rsidR="000A3EC1">
        <w:rPr>
          <w:iCs/>
          <w:sz w:val="28"/>
          <w:szCs w:val="28"/>
          <w:highlight w:val="white"/>
          <w:lang w:val="uz-Cyrl-UZ"/>
        </w:rPr>
        <w:t>Ijrochilik</w:t>
      </w:r>
      <w:r w:rsidRPr="0011484E">
        <w:rPr>
          <w:iCs/>
          <w:sz w:val="28"/>
          <w:szCs w:val="28"/>
          <w:highlight w:val="white"/>
          <w:lang w:val="uz-Cyrl-UZ"/>
        </w:rPr>
        <w:t xml:space="preserve"> </w:t>
      </w:r>
      <w:r w:rsidR="000A3EC1">
        <w:rPr>
          <w:iCs/>
          <w:sz w:val="28"/>
          <w:szCs w:val="28"/>
          <w:highlight w:val="white"/>
          <w:lang w:val="uz-Cyrl-UZ"/>
        </w:rPr>
        <w:t>san’ati</w:t>
      </w:r>
      <w:r w:rsidRPr="0011484E">
        <w:rPr>
          <w:iCs/>
          <w:sz w:val="28"/>
          <w:szCs w:val="28"/>
          <w:highlight w:val="white"/>
          <w:lang w:val="uz-Cyrl-UZ"/>
        </w:rPr>
        <w:t>;</w:t>
      </w:r>
      <w:r w:rsidRPr="0011484E">
        <w:rPr>
          <w:i/>
          <w:iCs/>
          <w:color w:val="FF0000"/>
          <w:sz w:val="28"/>
          <w:szCs w:val="28"/>
          <w:highlight w:val="white"/>
          <w:lang w:val="uz-Cyrl-UZ"/>
        </w:rPr>
        <w:t xml:space="preserve"> </w:t>
      </w:r>
    </w:p>
    <w:p w:rsidR="0011484E" w:rsidRPr="0011484E" w:rsidRDefault="0011484E" w:rsidP="00BC3249">
      <w:pPr>
        <w:spacing w:line="276" w:lineRule="auto"/>
        <w:ind w:firstLine="709"/>
        <w:jc w:val="both"/>
        <w:rPr>
          <w:color w:val="000000"/>
          <w:sz w:val="28"/>
          <w:szCs w:val="28"/>
          <w:lang w:val="uz-Cyrl-UZ"/>
        </w:rPr>
      </w:pPr>
      <w:r w:rsidRPr="0011484E">
        <w:rPr>
          <w:color w:val="000000"/>
          <w:sz w:val="28"/>
          <w:szCs w:val="28"/>
          <w:lang w:val="uz-Cyrl-UZ"/>
        </w:rPr>
        <w:t xml:space="preserve">3. </w:t>
      </w:r>
      <w:r w:rsidR="000A3EC1">
        <w:rPr>
          <w:iCs/>
          <w:sz w:val="28"/>
          <w:szCs w:val="28"/>
          <w:highlight w:val="white"/>
          <w:lang w:val="uz-Cyrl-UZ"/>
        </w:rPr>
        <w:t>Jamiyatning</w:t>
      </w:r>
      <w:r w:rsidRPr="0011484E">
        <w:rPr>
          <w:iCs/>
          <w:sz w:val="28"/>
          <w:szCs w:val="28"/>
          <w:highlight w:val="white"/>
          <w:lang w:val="uz-Cyrl-UZ"/>
        </w:rPr>
        <w:t xml:space="preserve"> </w:t>
      </w:r>
      <w:r w:rsidR="000A3EC1">
        <w:rPr>
          <w:iCs/>
          <w:sz w:val="28"/>
          <w:szCs w:val="28"/>
          <w:highlight w:val="white"/>
          <w:lang w:val="uz-Cyrl-UZ"/>
        </w:rPr>
        <w:t>urf</w:t>
      </w:r>
      <w:r w:rsidRPr="0011484E">
        <w:rPr>
          <w:iCs/>
          <w:sz w:val="28"/>
          <w:szCs w:val="28"/>
          <w:highlight w:val="white"/>
          <w:lang w:val="uz-Cyrl-UZ"/>
        </w:rPr>
        <w:t>-</w:t>
      </w:r>
      <w:r w:rsidR="000A3EC1">
        <w:rPr>
          <w:iCs/>
          <w:sz w:val="28"/>
          <w:szCs w:val="28"/>
          <w:highlight w:val="white"/>
          <w:lang w:val="uz-Cyrl-UZ"/>
        </w:rPr>
        <w:t>odat</w:t>
      </w:r>
      <w:r w:rsidRPr="0011484E">
        <w:rPr>
          <w:iCs/>
          <w:sz w:val="28"/>
          <w:szCs w:val="28"/>
          <w:highlight w:val="white"/>
          <w:lang w:val="uz-Cyrl-UZ"/>
        </w:rPr>
        <w:t xml:space="preserve">, </w:t>
      </w:r>
      <w:r w:rsidR="000A3EC1">
        <w:rPr>
          <w:iCs/>
          <w:sz w:val="28"/>
          <w:szCs w:val="28"/>
          <w:highlight w:val="white"/>
          <w:lang w:val="uz-Cyrl-UZ"/>
        </w:rPr>
        <w:t>marosim</w:t>
      </w:r>
      <w:r w:rsidRPr="0011484E">
        <w:rPr>
          <w:iCs/>
          <w:sz w:val="28"/>
          <w:szCs w:val="28"/>
          <w:highlight w:val="white"/>
          <w:lang w:val="uz-Cyrl-UZ"/>
        </w:rPr>
        <w:t xml:space="preserve"> </w:t>
      </w:r>
      <w:r w:rsidR="000A3EC1">
        <w:rPr>
          <w:iCs/>
          <w:sz w:val="28"/>
          <w:szCs w:val="28"/>
          <w:highlight w:val="white"/>
          <w:lang w:val="uz-Cyrl-UZ"/>
        </w:rPr>
        <w:t>va</w:t>
      </w:r>
      <w:r w:rsidRPr="0011484E">
        <w:rPr>
          <w:iCs/>
          <w:sz w:val="28"/>
          <w:szCs w:val="28"/>
          <w:highlight w:val="white"/>
          <w:lang w:val="uz-Cyrl-UZ"/>
        </w:rPr>
        <w:t xml:space="preserve"> </w:t>
      </w:r>
      <w:r w:rsidR="000A3EC1">
        <w:rPr>
          <w:iCs/>
          <w:sz w:val="28"/>
          <w:szCs w:val="28"/>
          <w:highlight w:val="white"/>
          <w:lang w:val="uz-Cyrl-UZ"/>
        </w:rPr>
        <w:t>bayramlari</w:t>
      </w:r>
      <w:r w:rsidRPr="0011484E">
        <w:rPr>
          <w:iCs/>
          <w:sz w:val="28"/>
          <w:szCs w:val="28"/>
          <w:highlight w:val="white"/>
          <w:lang w:val="uz-Cyrl-UZ"/>
        </w:rPr>
        <w:t>;</w:t>
      </w:r>
      <w:r w:rsidRPr="0011484E">
        <w:rPr>
          <w:color w:val="000000"/>
          <w:sz w:val="28"/>
          <w:szCs w:val="28"/>
          <w:highlight w:val="white"/>
          <w:lang w:val="uz-Cyrl-UZ"/>
        </w:rPr>
        <w:t xml:space="preserve"> </w:t>
      </w:r>
    </w:p>
    <w:p w:rsidR="0011484E" w:rsidRPr="0011484E" w:rsidRDefault="0011484E" w:rsidP="00BC3249">
      <w:pPr>
        <w:spacing w:line="276" w:lineRule="auto"/>
        <w:ind w:firstLine="709"/>
        <w:jc w:val="both"/>
        <w:rPr>
          <w:color w:val="000000"/>
          <w:sz w:val="28"/>
          <w:szCs w:val="28"/>
          <w:lang w:val="uz-Cyrl-UZ"/>
        </w:rPr>
      </w:pPr>
      <w:r w:rsidRPr="0011484E">
        <w:rPr>
          <w:iCs/>
          <w:sz w:val="28"/>
          <w:szCs w:val="28"/>
          <w:lang w:val="uz-Cyrl-UZ"/>
        </w:rPr>
        <w:t xml:space="preserve">4. </w:t>
      </w:r>
      <w:r w:rsidR="000A3EC1">
        <w:rPr>
          <w:iCs/>
          <w:sz w:val="28"/>
          <w:szCs w:val="28"/>
          <w:lang w:val="uz-Cyrl-UZ"/>
        </w:rPr>
        <w:t>Tabiat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va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koinot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bilan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bog‘liq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bilim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va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urf</w:t>
      </w:r>
      <w:r w:rsidRPr="0011484E">
        <w:rPr>
          <w:iCs/>
          <w:sz w:val="28"/>
          <w:szCs w:val="28"/>
          <w:lang w:val="uz-Cyrl-UZ"/>
        </w:rPr>
        <w:t>-</w:t>
      </w:r>
      <w:r w:rsidR="000A3EC1">
        <w:rPr>
          <w:iCs/>
          <w:sz w:val="28"/>
          <w:szCs w:val="28"/>
          <w:lang w:val="uz-Cyrl-UZ"/>
        </w:rPr>
        <w:t>odatlar</w:t>
      </w:r>
      <w:r w:rsidRPr="0011484E">
        <w:rPr>
          <w:color w:val="000000"/>
          <w:sz w:val="28"/>
          <w:szCs w:val="28"/>
          <w:lang w:val="uz-Cyrl-UZ"/>
        </w:rPr>
        <w:t>;</w:t>
      </w:r>
    </w:p>
    <w:p w:rsidR="0011484E" w:rsidRPr="0011484E" w:rsidRDefault="0011484E" w:rsidP="00BC3249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  <w:lang w:val="uz-Cyrl-UZ"/>
        </w:rPr>
      </w:pPr>
      <w:r w:rsidRPr="0011484E">
        <w:rPr>
          <w:color w:val="000000"/>
          <w:sz w:val="28"/>
          <w:szCs w:val="28"/>
          <w:lang w:val="uz-Cyrl-UZ"/>
        </w:rPr>
        <w:t xml:space="preserve">5. </w:t>
      </w:r>
      <w:r w:rsidR="000A3EC1">
        <w:rPr>
          <w:iCs/>
          <w:sz w:val="28"/>
          <w:szCs w:val="28"/>
          <w:lang w:val="uz-Cyrl-UZ"/>
        </w:rPr>
        <w:t>An’anaviy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hunarmandchilik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bilan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bog‘liq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bilim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va</w:t>
      </w:r>
      <w:r w:rsidRPr="0011484E">
        <w:rPr>
          <w:iCs/>
          <w:sz w:val="28"/>
          <w:szCs w:val="28"/>
          <w:lang w:val="uz-Cyrl-UZ"/>
        </w:rPr>
        <w:t xml:space="preserve"> </w:t>
      </w:r>
      <w:r w:rsidR="000A3EC1">
        <w:rPr>
          <w:iCs/>
          <w:sz w:val="28"/>
          <w:szCs w:val="28"/>
          <w:lang w:val="uz-Cyrl-UZ"/>
        </w:rPr>
        <w:t>kо‘nikmalar</w:t>
      </w:r>
      <w:r w:rsidRPr="0011484E">
        <w:rPr>
          <w:iCs/>
          <w:sz w:val="28"/>
          <w:szCs w:val="28"/>
          <w:lang w:val="uz-Cyrl-UZ"/>
        </w:rPr>
        <w:t>.</w:t>
      </w:r>
      <w:r w:rsidRPr="0011484E">
        <w:rPr>
          <w:color w:val="000000"/>
          <w:sz w:val="28"/>
          <w:szCs w:val="28"/>
          <w:lang w:val="uz-Cyrl-UZ"/>
        </w:rPr>
        <w:t xml:space="preserve"> </w:t>
      </w:r>
    </w:p>
    <w:p w:rsidR="0011484E" w:rsidRPr="0011484E" w:rsidRDefault="000A3EC1" w:rsidP="00BC3249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Yuqorida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qayd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etilganlardan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shuni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anglash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mumkinki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hayotimizning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asosiy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qismi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bilan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bog‘liq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ekan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YA’ni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turmush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tarzimizda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har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qadamda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bilan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duch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kelamiz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biz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deyarli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his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etmaymiz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Lekin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har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bitta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narsaning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qadri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yо‘qotilganda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chuqurroq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anglanadi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deyilganidek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о‘z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merosimizni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yо‘qotilmasdan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oldin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anglashimiz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muhofaza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qilishimiz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zarurligini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hayot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kо‘rsatib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turibdi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Rivojlangan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davlatlarda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hatto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bizning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tasavvurimizga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sig‘maydigan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ayrim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holatlar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ularning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tabbiy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holatiga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aylanib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qolganligi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buni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isbotlaydi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Masalan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oilaning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muqaddasligi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masalasi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ularda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allaqachon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unutilgan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Hozirda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hatto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bolaning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tug‘ilganligi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tо‘g‘risidagi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guvohnomada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onaning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ismi</w:t>
      </w:r>
      <w:r w:rsidR="0011484E" w:rsidRPr="0011484E">
        <w:rPr>
          <w:color w:val="000000"/>
          <w:sz w:val="28"/>
          <w:szCs w:val="28"/>
          <w:lang w:val="uz-Cyrl-UZ"/>
        </w:rPr>
        <w:t>-</w:t>
      </w:r>
      <w:r>
        <w:rPr>
          <w:color w:val="000000"/>
          <w:sz w:val="28"/>
          <w:szCs w:val="28"/>
          <w:lang w:val="uz-Cyrl-UZ"/>
        </w:rPr>
        <w:t>sharifini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alohida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kо‘rsatmaslik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masalasi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ham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muhokama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etilmoqda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Buning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sababi</w:t>
      </w:r>
      <w:r w:rsidR="0011484E" w:rsidRPr="0011484E">
        <w:rPr>
          <w:color w:val="000000"/>
          <w:sz w:val="28"/>
          <w:szCs w:val="28"/>
          <w:lang w:val="uz-Cyrl-UZ"/>
        </w:rPr>
        <w:t xml:space="preserve"> - </w:t>
      </w:r>
      <w:r>
        <w:rPr>
          <w:color w:val="000000"/>
          <w:sz w:val="28"/>
          <w:szCs w:val="28"/>
          <w:lang w:val="uz-Cyrl-UZ"/>
        </w:rPr>
        <w:t>bitta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oilada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ikkita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erkak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yoki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boshqa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oilada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ikkita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ayol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turmush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qurishi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mumkin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ularning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qay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biri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qay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biri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ona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ekanligini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kо‘rsatish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shart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emas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emish</w:t>
      </w:r>
      <w:r w:rsidR="0011484E" w:rsidRPr="0011484E">
        <w:rPr>
          <w:color w:val="000000"/>
          <w:sz w:val="28"/>
          <w:szCs w:val="28"/>
          <w:lang w:val="uz-Cyrl-UZ"/>
        </w:rPr>
        <w:t>.</w:t>
      </w:r>
    </w:p>
    <w:p w:rsidR="0011484E" w:rsidRPr="0011484E" w:rsidRDefault="000A3EC1" w:rsidP="00BC3249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lastRenderedPageBreak/>
        <w:t>Har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bitta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xalqning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shu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xalqning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о‘zligini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ifodalaydi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u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albatta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hurmat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qilinishi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kerak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Nomoddiy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muhofaza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qilinishi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saqlanishi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kelgusi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avlodlarga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yetkazilishi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barqaror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taraqqiyotga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ijobiy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ta’sirini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kо‘rsatadi</w:t>
      </w:r>
      <w:r w:rsidR="0011484E" w:rsidRPr="0011484E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Chunki</w:t>
      </w:r>
      <w:r w:rsidR="0011484E" w:rsidRPr="0011484E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biror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xalqning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merosida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barqaror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taraqqiyotga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salbiy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ta’sir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kо‘rsatishi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mumkin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bо‘lgan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omil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yо‘q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va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bu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tо‘laligicha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barqaror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taraqqiyotga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xizmat</w:t>
      </w:r>
      <w:r w:rsidR="0011484E" w:rsidRPr="0011484E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qiladi</w:t>
      </w:r>
      <w:r w:rsidR="0011484E" w:rsidRPr="0011484E">
        <w:rPr>
          <w:color w:val="000000"/>
          <w:sz w:val="28"/>
          <w:szCs w:val="28"/>
          <w:lang w:val="uz-Cyrl-UZ"/>
        </w:rPr>
        <w:t>.</w:t>
      </w:r>
    </w:p>
    <w:p w:rsidR="00F66B3D" w:rsidRPr="0011484E" w:rsidRDefault="00F66B3D" w:rsidP="00BC3249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lang w:val="uz-Cyrl-UZ"/>
        </w:rPr>
      </w:pPr>
    </w:p>
    <w:p w:rsidR="00F66B3D" w:rsidRPr="00375180" w:rsidRDefault="00F66B3D" w:rsidP="00BC3249">
      <w:pPr>
        <w:tabs>
          <w:tab w:val="left" w:pos="0"/>
        </w:tabs>
        <w:spacing w:line="276" w:lineRule="auto"/>
        <w:ind w:firstLine="709"/>
        <w:jc w:val="center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b/>
          <w:bCs/>
          <w:sz w:val="28"/>
          <w:szCs w:val="28"/>
          <w:lang w:val="uz-Cyrl-UZ"/>
        </w:rPr>
        <w:t>2</w:t>
      </w:r>
      <w:r w:rsidRPr="00375180">
        <w:rPr>
          <w:rFonts w:eastAsia="Times New Roman"/>
          <w:b/>
          <w:bCs/>
          <w:sz w:val="28"/>
          <w:szCs w:val="28"/>
          <w:lang w:val="uz-Cyrl-UZ"/>
        </w:rPr>
        <w:t xml:space="preserve">.2.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Nomoddiy</w:t>
      </w:r>
      <w:r w:rsidR="00CD0077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madaniy</w:t>
      </w:r>
      <w:r w:rsidR="00CD0077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merosni</w:t>
      </w:r>
      <w:r w:rsidR="00CD0077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muhofaza</w:t>
      </w:r>
      <w:r w:rsidR="00CD0077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qilish</w:t>
      </w:r>
      <w:r w:rsidR="00CD0077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konvensiyasini</w:t>
      </w:r>
      <w:r w:rsidR="00CD0077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ratifikatsiya</w:t>
      </w:r>
      <w:r w:rsidR="00CD0077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bCs/>
          <w:sz w:val="28"/>
          <w:szCs w:val="28"/>
          <w:lang w:val="uz-Cyrl-UZ"/>
        </w:rPr>
        <w:t>qilish</w:t>
      </w:r>
    </w:p>
    <w:p w:rsidR="00CD0077" w:rsidRPr="00CD0077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Jamiyatning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sur’ati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muhit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aloqalarning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darajada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qо‘yilganligi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iqtisodiy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almashuvlarining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samarasiga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Hech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yopiq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keskin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sur’atlariga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erishishi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CD0077" w:rsidRPr="00CD0077">
        <w:rPr>
          <w:sz w:val="28"/>
          <w:szCs w:val="28"/>
          <w:lang w:val="uz-Cyrl-UZ"/>
        </w:rPr>
        <w:t xml:space="preserve">.  </w:t>
      </w:r>
      <w:r>
        <w:rPr>
          <w:sz w:val="28"/>
          <w:szCs w:val="28"/>
          <w:lang w:val="uz-Cyrl-UZ"/>
        </w:rPr>
        <w:t>Agar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shunday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Amazonka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daryosi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bо‘yidagi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о‘rmonlarda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topilayotgan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ibtidoiy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qabilalar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ochiq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jamiyatlardan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rivojlanib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ketganligini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kuzatish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edi</w:t>
      </w:r>
      <w:r w:rsidR="00CD0077" w:rsidRPr="00CD0077">
        <w:rPr>
          <w:sz w:val="28"/>
          <w:szCs w:val="28"/>
          <w:lang w:val="uz-Cyrl-UZ"/>
        </w:rPr>
        <w:t xml:space="preserve">.  </w:t>
      </w:r>
      <w:r>
        <w:rPr>
          <w:sz w:val="28"/>
          <w:szCs w:val="28"/>
          <w:lang w:val="uz-Cyrl-UZ"/>
        </w:rPr>
        <w:t>Rivojlangan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davlatlar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tajribasidan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erishgan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yutuqlarga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suyangan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rivojlanishning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yо‘llarini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tatbiq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о‘zaro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aloqalar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ahamiyatga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boshqacha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aytganda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globallashuv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rivojlanishning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bosqichiga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kо‘tarilish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qilsa</w:t>
      </w:r>
      <w:r w:rsidR="00CD0077" w:rsidRPr="00CD007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alohida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jamiyatlarning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о‘zligini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namoyon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elementlaridan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kechishi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hisobiga</w:t>
      </w:r>
      <w:r w:rsidR="00CD0077" w:rsidRPr="00CD007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bо‘ladi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Chunki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rivojlangan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iqtisodiyoti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yerdagi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tarzi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madaniyat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ma’naviyat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kirib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keladi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Ba’zan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jamiyatning</w:t>
      </w:r>
      <w:r w:rsidR="00CD0077" w:rsidRPr="00CD0077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ilg‘or</w:t>
      </w:r>
      <w:r w:rsidR="00CD0077" w:rsidRPr="00CD007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madaniyati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nisbatan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jamiyatning</w:t>
      </w:r>
      <w:r w:rsidR="00CD0077" w:rsidRPr="00CD0077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qoloq</w:t>
      </w:r>
      <w:r w:rsidR="00CD0077" w:rsidRPr="00CD007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madaniyatidan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past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saviyada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bо‘lsa</w:t>
      </w:r>
      <w:r w:rsidR="00CD0077" w:rsidRPr="00CD007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qilinishi</w:t>
      </w:r>
      <w:r w:rsidR="00CD0077" w:rsidRPr="00CD007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aslida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ayrim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elementlari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butunlay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yо‘qotilishi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CD0077" w:rsidRPr="00CD0077">
        <w:rPr>
          <w:sz w:val="28"/>
          <w:szCs w:val="28"/>
          <w:lang w:val="uz-Cyrl-UZ"/>
        </w:rPr>
        <w:t xml:space="preserve">. </w:t>
      </w:r>
    </w:p>
    <w:p w:rsidR="00CD0077" w:rsidRPr="00CD0077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Globallashuv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jarayonidagi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о‘zgarishlar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ma’naviy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berayotgan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yо‘qotishlar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dunyo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hamjamiyatidagi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ilg‘or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kishilarni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tashvishga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solib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kelayotgan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bо‘lsa</w:t>
      </w:r>
      <w:r w:rsidR="00CD0077" w:rsidRPr="00CD007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dunyo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miqyosida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yо‘qotishlarning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tegishli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choralar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masalasiga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e’tibor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ikkinchi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yarmidan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Misol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CD0077" w:rsidRPr="00CD0077">
        <w:rPr>
          <w:sz w:val="28"/>
          <w:szCs w:val="28"/>
          <w:lang w:val="uz-Cyrl-UZ"/>
        </w:rPr>
        <w:t xml:space="preserve"> 1962 </w:t>
      </w:r>
      <w:r>
        <w:rPr>
          <w:sz w:val="28"/>
          <w:szCs w:val="28"/>
          <w:lang w:val="uz-Cyrl-UZ"/>
        </w:rPr>
        <w:t>yilda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Koreya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Respublikasida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dastur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qilinib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milliy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ma’naviy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boyliklarni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Boshqa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davlatlarda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choralari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kо‘rila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Ma’naviy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qashshoqlashuv</w:t>
      </w:r>
      <w:r w:rsidR="00CD0077" w:rsidRPr="00CD0077">
        <w:rPr>
          <w:sz w:val="28"/>
          <w:szCs w:val="28"/>
          <w:lang w:val="uz-Cyrl-UZ"/>
        </w:rPr>
        <w:t>, “</w:t>
      </w:r>
      <w:r>
        <w:rPr>
          <w:sz w:val="28"/>
          <w:szCs w:val="28"/>
          <w:lang w:val="uz-Cyrl-UZ"/>
        </w:rPr>
        <w:t>standart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</w:t>
      </w:r>
      <w:r w:rsidR="00CD0077" w:rsidRPr="00CD007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yoyilishining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Birlashgan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Millatlar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Tashkilotining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ta’lim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shug‘ullanuvchi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YUNESKO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tashkilotining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tashabbusi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yangi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millat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xalq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jamiyatning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о‘zligini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ifodalovchi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kamsitish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olmaslik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xususiyatlaridan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bо‘lgan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ma’naviy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boyliklarini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asrash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kelajak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yetkazishni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Shunday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turli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turlicha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nomlanadigan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aslida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о‘zlikni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namoyon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shakllari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usullari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tajriba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kо‘nikmalar</w:t>
      </w:r>
      <w:r w:rsidR="00CD0077" w:rsidRPr="00CD0077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nomoddiy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CD0077" w:rsidRPr="00CD0077">
        <w:rPr>
          <w:sz w:val="28"/>
          <w:szCs w:val="28"/>
          <w:lang w:val="uz-Cyrl-UZ"/>
        </w:rPr>
        <w:t xml:space="preserve">”  </w:t>
      </w:r>
      <w:r>
        <w:rPr>
          <w:sz w:val="28"/>
          <w:szCs w:val="28"/>
          <w:lang w:val="uz-Cyrl-UZ"/>
        </w:rPr>
        <w:t>iborasi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ifodalana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CD0077" w:rsidRPr="00CD0077">
        <w:rPr>
          <w:sz w:val="28"/>
          <w:szCs w:val="28"/>
          <w:lang w:val="uz-Cyrl-UZ"/>
        </w:rPr>
        <w:t xml:space="preserve">. </w:t>
      </w:r>
    </w:p>
    <w:p w:rsidR="00CD0077" w:rsidRPr="00CD0077" w:rsidRDefault="000A3EC1" w:rsidP="00BC324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Dunyo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miqyosida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YUNESKOning</w:t>
      </w:r>
      <w:r w:rsidR="00CD0077" w:rsidRPr="00CD0077">
        <w:rPr>
          <w:sz w:val="28"/>
          <w:szCs w:val="28"/>
          <w:lang w:val="uz-Cyrl-UZ"/>
        </w:rPr>
        <w:t xml:space="preserve"> 1989 </w:t>
      </w:r>
      <w:r>
        <w:rPr>
          <w:sz w:val="28"/>
          <w:szCs w:val="28"/>
          <w:lang w:val="uz-Cyrl-UZ"/>
        </w:rPr>
        <w:t>yildagi</w:t>
      </w:r>
      <w:r w:rsidR="00CD0077" w:rsidRPr="00CD0077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An’anaviy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folklorni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CD0077" w:rsidRPr="00CD007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bо‘yicha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Tavsiyalaridan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CD0077" w:rsidRPr="00CD0077">
        <w:rPr>
          <w:sz w:val="28"/>
          <w:szCs w:val="28"/>
          <w:lang w:val="uz-Cyrl-UZ"/>
        </w:rPr>
        <w:t xml:space="preserve">. 1994 </w:t>
      </w:r>
      <w:r>
        <w:rPr>
          <w:sz w:val="28"/>
          <w:szCs w:val="28"/>
          <w:lang w:val="uz-Cyrl-UZ"/>
        </w:rPr>
        <w:t>yildan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tizimlar</w:t>
      </w:r>
      <w:r w:rsidR="00CD0077" w:rsidRPr="00CD007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davlatlar</w:t>
      </w:r>
      <w:r w:rsidR="00CD0077" w:rsidRPr="00CD007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tomonidan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saqlovchi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yetkazuvchilarning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kelgusi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yetkazilishiga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kо‘maklashish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CD0077" w:rsidRPr="00CD0077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Insoniyatning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yashovchi</w:t>
      </w:r>
      <w:r w:rsidR="00CD0077" w:rsidRPr="00CD007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tirik</w:t>
      </w:r>
      <w:r w:rsidR="00CD0077" w:rsidRPr="00CD007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durdonalari</w:t>
      </w:r>
      <w:r w:rsidR="00CD0077" w:rsidRPr="00CD007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Dasturi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CD0077" w:rsidRPr="00CD0077">
        <w:rPr>
          <w:sz w:val="28"/>
          <w:szCs w:val="28"/>
          <w:lang w:val="uz-Cyrl-UZ"/>
        </w:rPr>
        <w:t xml:space="preserve">. </w:t>
      </w:r>
    </w:p>
    <w:p w:rsidR="00CD0077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О‘tgan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CD0077" w:rsidRPr="00CD0077">
        <w:rPr>
          <w:sz w:val="28"/>
          <w:szCs w:val="28"/>
          <w:lang w:val="uz-Cyrl-UZ"/>
        </w:rPr>
        <w:t xml:space="preserve"> 90-</w:t>
      </w:r>
      <w:r>
        <w:rPr>
          <w:sz w:val="28"/>
          <w:szCs w:val="28"/>
          <w:lang w:val="uz-Cyrl-UZ"/>
        </w:rPr>
        <w:t>yillarida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ekspertlar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xulosasi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keskin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qat’iy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choralar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lozimligi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aniqlandi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yо‘nalishdagi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yanada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jadallashtirildi</w:t>
      </w:r>
      <w:r w:rsidR="00CD0077" w:rsidRPr="00CD0077">
        <w:rPr>
          <w:sz w:val="28"/>
          <w:szCs w:val="28"/>
          <w:lang w:val="uz-Cyrl-UZ"/>
        </w:rPr>
        <w:t xml:space="preserve">.  </w:t>
      </w:r>
      <w:r>
        <w:rPr>
          <w:sz w:val="28"/>
          <w:szCs w:val="28"/>
          <w:lang w:val="uz-Cyrl-UZ"/>
        </w:rPr>
        <w:t>Buning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YUNESKO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Konferensiyasining</w:t>
      </w:r>
      <w:r w:rsidR="00CD0077" w:rsidRPr="00CD0077">
        <w:rPr>
          <w:sz w:val="28"/>
          <w:szCs w:val="28"/>
          <w:lang w:val="uz-Cyrl-UZ"/>
        </w:rPr>
        <w:t xml:space="preserve"> 2001 </w:t>
      </w:r>
      <w:r>
        <w:rPr>
          <w:sz w:val="28"/>
          <w:szCs w:val="28"/>
          <w:lang w:val="uz-Cyrl-UZ"/>
        </w:rPr>
        <w:t>yilda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о‘tgan</w:t>
      </w:r>
      <w:r w:rsidR="00CD0077" w:rsidRPr="00CD0077">
        <w:rPr>
          <w:sz w:val="28"/>
          <w:szCs w:val="28"/>
          <w:lang w:val="uz-Cyrl-UZ"/>
        </w:rPr>
        <w:t xml:space="preserve"> 31-</w:t>
      </w:r>
      <w:r>
        <w:rPr>
          <w:sz w:val="28"/>
          <w:szCs w:val="28"/>
          <w:lang w:val="uz-Cyrl-UZ"/>
        </w:rPr>
        <w:t>sessiyasida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xalqaro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normativ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mexanizm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vazifasini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о‘tovchi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rejalashtirildi</w:t>
      </w:r>
      <w:r w:rsidR="00CD0077" w:rsidRPr="00CD007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Shunday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CD0077" w:rsidRPr="00CD007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YUNESKO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Konferensiyasining</w:t>
      </w:r>
      <w:r w:rsidR="00CD0077" w:rsidRPr="00CD0077">
        <w:rPr>
          <w:sz w:val="28"/>
          <w:szCs w:val="28"/>
          <w:lang w:val="uz-Cyrl-UZ"/>
        </w:rPr>
        <w:t xml:space="preserve"> 2003 </w:t>
      </w:r>
      <w:r>
        <w:rPr>
          <w:sz w:val="28"/>
          <w:szCs w:val="28"/>
          <w:lang w:val="uz-Cyrl-UZ"/>
        </w:rPr>
        <w:t>yil</w:t>
      </w:r>
      <w:r w:rsidR="00CD0077" w:rsidRPr="00CD0077">
        <w:rPr>
          <w:sz w:val="28"/>
          <w:szCs w:val="28"/>
          <w:lang w:val="uz-Cyrl-UZ"/>
        </w:rPr>
        <w:t xml:space="preserve"> 17 </w:t>
      </w:r>
      <w:r>
        <w:rPr>
          <w:sz w:val="28"/>
          <w:szCs w:val="28"/>
          <w:lang w:val="uz-Cyrl-UZ"/>
        </w:rPr>
        <w:t>oktabrdagi</w:t>
      </w:r>
      <w:r w:rsidR="00CD0077" w:rsidRPr="00CD0077">
        <w:rPr>
          <w:sz w:val="28"/>
          <w:szCs w:val="28"/>
          <w:lang w:val="uz-Cyrl-UZ"/>
        </w:rPr>
        <w:t xml:space="preserve"> 32-</w:t>
      </w:r>
      <w:r>
        <w:rPr>
          <w:sz w:val="28"/>
          <w:szCs w:val="28"/>
          <w:lang w:val="uz-Cyrl-UZ"/>
        </w:rPr>
        <w:t>sessiyada</w:t>
      </w:r>
      <w:r w:rsidR="00CD0077" w:rsidRPr="00CD0077">
        <w:rPr>
          <w:sz w:val="28"/>
          <w:szCs w:val="28"/>
          <w:lang w:val="uz-Cyrl-UZ"/>
        </w:rPr>
        <w:t xml:space="preserve">  “</w:t>
      </w:r>
      <w:r>
        <w:rPr>
          <w:sz w:val="28"/>
          <w:szCs w:val="28"/>
          <w:lang w:val="uz-Cyrl-UZ"/>
        </w:rPr>
        <w:t>Nomoddiy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muhofaza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CD0077" w:rsidRPr="00CD007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Konvensiyasi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CD0077" w:rsidRPr="00CD007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qilindi</w:t>
      </w:r>
      <w:r w:rsidR="00CD0077" w:rsidRPr="00CD0077">
        <w:rPr>
          <w:sz w:val="28"/>
          <w:szCs w:val="28"/>
          <w:lang w:val="uz-Cyrl-UZ"/>
        </w:rPr>
        <w:t xml:space="preserve">. </w:t>
      </w:r>
    </w:p>
    <w:p w:rsidR="00CD0077" w:rsidRDefault="00CD0077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2005 </w:t>
      </w:r>
      <w:r w:rsidR="000A3EC1">
        <w:rPr>
          <w:sz w:val="28"/>
          <w:szCs w:val="28"/>
          <w:lang w:val="uz-Cyrl-UZ"/>
        </w:rPr>
        <w:t>yil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mazkur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Konvensiyaga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qо‘shilish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masalasi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ilk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bora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kun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tartibiga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qо‘yildi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sohada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faoliyat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olib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borayotgan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tashkilotlarga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Konvensiyaning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mohiyatini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о‘rganib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chiqish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taklif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kiritish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vazifasi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Oliy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majlisning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Qonunchilik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palatasi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tomonidan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muvoqiflashtirish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ishlari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boshlandi</w:t>
      </w:r>
      <w:r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О‘sha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davrda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Madaniyat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sport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ishlari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vazirligi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zimmasiga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о‘rganish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natijalarini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umumlashtirish</w:t>
      </w:r>
      <w:r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mutaxassilarni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jalb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etgan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holda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tegishli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tashkiliy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ishlarni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amalga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oshirish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yuklangan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edi</w:t>
      </w:r>
      <w:r w:rsidR="005E0849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Maxsus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ishchi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guruhi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tuzilib</w:t>
      </w:r>
      <w:r w:rsidR="005E0849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Konvensiya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chuqur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о‘rganildi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tegishli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mutasaddi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tashkilotlar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ekspertlarning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fikriga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kо‘ra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uni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ratifikatsiya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qilish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zarurligi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taklif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sifatida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Oliy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Majlisga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taqdim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etildi</w:t>
      </w:r>
      <w:r w:rsidR="005E0849">
        <w:rPr>
          <w:sz w:val="28"/>
          <w:szCs w:val="28"/>
          <w:lang w:val="uz-Cyrl-UZ"/>
        </w:rPr>
        <w:t xml:space="preserve">.  </w:t>
      </w:r>
      <w:r w:rsidR="000A3EC1">
        <w:rPr>
          <w:sz w:val="28"/>
          <w:szCs w:val="28"/>
          <w:lang w:val="uz-Cyrl-UZ"/>
        </w:rPr>
        <w:t>Oliy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Majlisning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Qonunchilik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palatasi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Senati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ishtirokida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bо‘lgan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qо‘shma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majlisida</w:t>
      </w:r>
      <w:r w:rsidR="005E0849">
        <w:rPr>
          <w:sz w:val="28"/>
          <w:szCs w:val="28"/>
          <w:lang w:val="uz-Cyrl-UZ"/>
        </w:rPr>
        <w:t xml:space="preserve"> (2007 </w:t>
      </w:r>
      <w:r w:rsidR="000A3EC1">
        <w:rPr>
          <w:sz w:val="28"/>
          <w:szCs w:val="28"/>
          <w:lang w:val="uz-Cyrl-UZ"/>
        </w:rPr>
        <w:t>yil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dekabr</w:t>
      </w:r>
      <w:r w:rsidR="005E0849">
        <w:rPr>
          <w:sz w:val="28"/>
          <w:szCs w:val="28"/>
          <w:lang w:val="uz-Cyrl-UZ"/>
        </w:rPr>
        <w:t xml:space="preserve">) </w:t>
      </w:r>
      <w:r w:rsidR="000A3EC1">
        <w:rPr>
          <w:sz w:val="28"/>
          <w:szCs w:val="28"/>
          <w:lang w:val="uz-Cyrl-UZ"/>
        </w:rPr>
        <w:t>Nomoddiy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merosni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muhofaza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qilish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konvensiyasi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ratifikatsiya</w:t>
      </w:r>
      <w:r w:rsidR="005E0849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qilindi</w:t>
      </w:r>
      <w:r w:rsidR="005E0849">
        <w:rPr>
          <w:sz w:val="28"/>
          <w:szCs w:val="28"/>
          <w:lang w:val="uz-Cyrl-UZ"/>
        </w:rPr>
        <w:t>.</w:t>
      </w:r>
    </w:p>
    <w:p w:rsidR="005E0849" w:rsidRDefault="005E0849" w:rsidP="00462550">
      <w:pPr>
        <w:spacing w:line="276" w:lineRule="auto"/>
        <w:jc w:val="center"/>
        <w:rPr>
          <w:b/>
          <w:sz w:val="28"/>
          <w:szCs w:val="28"/>
          <w:lang w:val="uz-Cyrl-UZ" w:eastAsia="ru-RU"/>
        </w:rPr>
      </w:pPr>
      <w:r w:rsidRPr="00A63C02">
        <w:rPr>
          <w:b/>
          <w:sz w:val="28"/>
          <w:szCs w:val="28"/>
          <w:lang w:val="uz-Cyrl-UZ" w:eastAsia="ru-RU"/>
        </w:rPr>
        <w:t xml:space="preserve">2.3. </w:t>
      </w:r>
      <w:r w:rsidR="000A3EC1">
        <w:rPr>
          <w:b/>
          <w:sz w:val="28"/>
          <w:szCs w:val="28"/>
          <w:lang w:val="uz-Cyrl-UZ" w:eastAsia="ru-RU"/>
        </w:rPr>
        <w:t>Milliy</w:t>
      </w:r>
      <w:r w:rsidRPr="005E084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qonunchilikdagi</w:t>
      </w:r>
      <w:r w:rsidRPr="005E084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о‘zgarishlar</w:t>
      </w:r>
    </w:p>
    <w:p w:rsidR="005E0849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Ma’lumki</w:t>
      </w:r>
      <w:r w:rsidR="005E084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Xalqaro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sirasiga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kiruvchi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majburiy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unga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qо‘shilgandan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Konvensiyadagi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qoidalar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milliy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qonunchilik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zid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kelmasligini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ta’minlash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zarur</w:t>
      </w:r>
      <w:r w:rsidR="005E0849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Boshqacha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aytganda</w:t>
      </w:r>
      <w:r w:rsidR="005E084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Konvensiyaning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talablari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qonunlariga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mosligi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ta’minlanishi</w:t>
      </w:r>
      <w:r w:rsidR="005E084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zarur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hollarda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milliy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qonunchilikka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qо‘shimcha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о‘zgartirishlar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kiritilishini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5E084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</w:t>
      </w:r>
      <w:r w:rsidR="005E0849">
        <w:rPr>
          <w:sz w:val="28"/>
          <w:szCs w:val="28"/>
          <w:lang w:val="uz-Cyrl-UZ"/>
        </w:rPr>
        <w:t xml:space="preserve">. </w:t>
      </w:r>
    </w:p>
    <w:p w:rsidR="00617E25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Shu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О‘zbekistonda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merosga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bag‘ishlangan</w:t>
      </w:r>
      <w:r w:rsidR="00617E25">
        <w:rPr>
          <w:sz w:val="28"/>
          <w:szCs w:val="28"/>
          <w:lang w:val="uz-Cyrl-UZ"/>
        </w:rPr>
        <w:t xml:space="preserve">, 2001 </w:t>
      </w:r>
      <w:r>
        <w:rPr>
          <w:sz w:val="28"/>
          <w:szCs w:val="28"/>
          <w:lang w:val="uz-Cyrl-UZ"/>
        </w:rPr>
        <w:t>yilda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qilinib</w:t>
      </w:r>
      <w:r w:rsidR="00617E25">
        <w:rPr>
          <w:sz w:val="28"/>
          <w:szCs w:val="28"/>
          <w:lang w:val="uz-Cyrl-UZ"/>
        </w:rPr>
        <w:t xml:space="preserve">, 2003 </w:t>
      </w:r>
      <w:r>
        <w:rPr>
          <w:sz w:val="28"/>
          <w:szCs w:val="28"/>
          <w:lang w:val="uz-Cyrl-UZ"/>
        </w:rPr>
        <w:t>yilda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qо‘shimcha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о‘zgartirishlar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kiritilgan</w:t>
      </w:r>
      <w:r w:rsidR="00617E25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Madaniy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obyektlarini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ulardan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tо‘risida</w:t>
      </w:r>
      <w:r w:rsidR="00617E25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Qonun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edi</w:t>
      </w:r>
      <w:r w:rsidR="00617E25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Muqaddam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tushunilib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kelingani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bois</w:t>
      </w:r>
      <w:r w:rsidR="00617E2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mazkur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bittagina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abzats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edi</w:t>
      </w:r>
      <w:r w:rsidR="00617E25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617E2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nomoddiy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Konvensiyaning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talablarini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Qonunga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singdirish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bо‘ldi</w:t>
      </w:r>
      <w:r w:rsidR="00617E25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Mutaxassislar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qonunchilarning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taklifiga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qonunga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qо‘shimcha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о‘zgartirishlar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tanlandi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borada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sport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vazirligi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Oliy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Majlisning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Qonunchilik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palatasi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hamkorligida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617E2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boshlandi</w:t>
      </w:r>
      <w:r w:rsidR="00617E25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Salkam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davom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etgan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jarayonnning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487266">
        <w:rPr>
          <w:sz w:val="28"/>
          <w:szCs w:val="28"/>
          <w:lang w:val="uz-Cyrl-UZ"/>
        </w:rPr>
        <w:t xml:space="preserve">  </w:t>
      </w:r>
      <w:r w:rsidR="008F0620" w:rsidRPr="008F0620">
        <w:rPr>
          <w:rFonts w:eastAsia="Batang"/>
          <w:b/>
          <w:sz w:val="28"/>
          <w:szCs w:val="28"/>
          <w:lang w:val="uz-Latn-UZ"/>
        </w:rPr>
        <w:t>“</w:t>
      </w:r>
      <w:r>
        <w:rPr>
          <w:rFonts w:eastAsia="Batang"/>
          <w:b/>
          <w:sz w:val="28"/>
          <w:szCs w:val="28"/>
          <w:lang w:val="uz-Latn-UZ"/>
        </w:rPr>
        <w:t>Madaniy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meros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obyektlarini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muhofaza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qilish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va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ulardan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foydalanish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tо‘g‘risida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” </w:t>
      </w:r>
      <w:r>
        <w:rPr>
          <w:rFonts w:eastAsia="Batang"/>
          <w:b/>
          <w:sz w:val="28"/>
          <w:szCs w:val="28"/>
          <w:lang w:val="uz-Latn-UZ"/>
        </w:rPr>
        <w:t>gi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О‘zbekiston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Respublikasining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Qonuniga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о‘zgartirishlar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kiritish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rFonts w:eastAsia="Batang"/>
          <w:b/>
          <w:sz w:val="28"/>
          <w:szCs w:val="28"/>
          <w:lang w:val="uz-Latn-UZ"/>
        </w:rPr>
        <w:t>haqida</w:t>
      </w:r>
      <w:r w:rsidR="008F0620" w:rsidRPr="008F0620">
        <w:rPr>
          <w:rFonts w:eastAsia="Batang"/>
          <w:b/>
          <w:sz w:val="28"/>
          <w:szCs w:val="28"/>
          <w:lang w:val="uz-Latn-UZ"/>
        </w:rPr>
        <w:t>»</w:t>
      </w:r>
      <w:r>
        <w:rPr>
          <w:rFonts w:eastAsia="Batang"/>
          <w:b/>
          <w:sz w:val="28"/>
          <w:szCs w:val="28"/>
          <w:lang w:val="uz-Latn-UZ"/>
        </w:rPr>
        <w:t>gi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228-</w:t>
      </w:r>
      <w:r>
        <w:rPr>
          <w:rFonts w:eastAsia="Batang"/>
          <w:b/>
          <w:sz w:val="28"/>
          <w:szCs w:val="28"/>
          <w:lang w:val="uz-Latn-UZ"/>
        </w:rPr>
        <w:t>sonli</w:t>
      </w:r>
      <w:r w:rsidR="008F0620" w:rsidRPr="008F0620">
        <w:rPr>
          <w:rFonts w:eastAsia="Batang"/>
          <w:b/>
          <w:sz w:val="28"/>
          <w:szCs w:val="28"/>
          <w:lang w:val="uz-Latn-UZ"/>
        </w:rPr>
        <w:t xml:space="preserve"> </w:t>
      </w:r>
      <w:r>
        <w:rPr>
          <w:b/>
          <w:sz w:val="28"/>
          <w:szCs w:val="28"/>
          <w:lang w:val="uz-Cyrl-UZ"/>
        </w:rPr>
        <w:t>Qonun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qilindi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unda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ilk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bora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toifalarga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ajratilishi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belgilandi</w:t>
      </w:r>
      <w:r w:rsidR="00487266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Qonunga</w:t>
      </w:r>
      <w:r w:rsidR="0048726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487266">
        <w:rPr>
          <w:sz w:val="28"/>
          <w:szCs w:val="28"/>
          <w:lang w:val="uz-Cyrl-UZ"/>
        </w:rPr>
        <w:t>:</w:t>
      </w:r>
    </w:p>
    <w:p w:rsidR="00487266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b/>
          <w:sz w:val="28"/>
          <w:szCs w:val="28"/>
          <w:lang w:val="en-US"/>
        </w:rPr>
        <w:t>madaniy</w:t>
      </w:r>
      <w:r w:rsidR="00487266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meros</w:t>
      </w:r>
      <w:r w:rsidR="00487266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obyektlari</w:t>
      </w:r>
      <w:r w:rsidR="00487266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moddiy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487266" w:rsidRPr="00620109">
        <w:rPr>
          <w:sz w:val="28"/>
          <w:szCs w:val="28"/>
          <w:lang w:val="en-US"/>
        </w:rPr>
        <w:t xml:space="preserve">; </w:t>
      </w:r>
    </w:p>
    <w:p w:rsidR="00487266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  <w:r w:rsidRPr="00620109">
        <w:rPr>
          <w:b/>
          <w:sz w:val="28"/>
          <w:szCs w:val="28"/>
          <w:lang w:val="en-US"/>
        </w:rPr>
        <w:t>moddiy</w:t>
      </w:r>
      <w:r w:rsidR="00487266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madaniy</w:t>
      </w:r>
      <w:r w:rsidR="00487266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meros</w:t>
      </w:r>
      <w:r w:rsidR="00487266" w:rsidRPr="004B36AC">
        <w:rPr>
          <w:b/>
          <w:sz w:val="28"/>
          <w:szCs w:val="28"/>
          <w:lang w:val="uz-Latn-UZ"/>
        </w:rPr>
        <w:t xml:space="preserve"> </w:t>
      </w:r>
      <w:r>
        <w:rPr>
          <w:b/>
          <w:sz w:val="28"/>
          <w:szCs w:val="28"/>
          <w:lang w:val="uz-Latn-UZ"/>
        </w:rPr>
        <w:t>obyektlari</w:t>
      </w:r>
      <w:r w:rsidR="00487266" w:rsidRPr="00E32F5B">
        <w:rPr>
          <w:sz w:val="28"/>
          <w:szCs w:val="28"/>
          <w:lang w:val="uz-Latn-UZ"/>
        </w:rPr>
        <w:t xml:space="preserve"> </w:t>
      </w:r>
      <w:r w:rsidR="00487266" w:rsidRPr="00620109">
        <w:rPr>
          <w:sz w:val="28"/>
          <w:szCs w:val="28"/>
          <w:lang w:val="en-US"/>
        </w:rPr>
        <w:t xml:space="preserve">— </w:t>
      </w:r>
      <w:r w:rsidRPr="00620109">
        <w:rPr>
          <w:sz w:val="28"/>
          <w:szCs w:val="28"/>
          <w:lang w:val="en-US"/>
        </w:rPr>
        <w:t>tarixiy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487266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ansambllar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diqqatga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sazovor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joylar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yodgorliklar</w:t>
      </w:r>
      <w:r w:rsidR="00487266" w:rsidRPr="00620109">
        <w:rPr>
          <w:sz w:val="28"/>
          <w:szCs w:val="28"/>
          <w:lang w:val="en-US"/>
        </w:rPr>
        <w:t xml:space="preserve">; </w:t>
      </w:r>
    </w:p>
    <w:p w:rsidR="00487266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b/>
          <w:sz w:val="28"/>
          <w:szCs w:val="28"/>
          <w:lang w:val="en-US"/>
        </w:rPr>
        <w:t>nomoddiy</w:t>
      </w:r>
      <w:r w:rsidR="00487266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madaniy</w:t>
      </w:r>
      <w:r w:rsidR="00487266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meros</w:t>
      </w:r>
      <w:r w:rsidR="00487266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obyektlari</w:t>
      </w:r>
      <w:r w:rsidR="00487266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tarixiy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487266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urf</w:t>
      </w:r>
      <w:r w:rsidR="00487266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odatlar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xalq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ijodiyoti</w:t>
      </w:r>
      <w:r w:rsidR="00487266" w:rsidRPr="00620109">
        <w:rPr>
          <w:sz w:val="28"/>
          <w:szCs w:val="28"/>
          <w:lang w:val="en-US"/>
        </w:rPr>
        <w:t xml:space="preserve"> (</w:t>
      </w:r>
      <w:r w:rsidRPr="0062010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raqs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musiqa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tomosha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san’ati</w:t>
      </w:r>
      <w:r w:rsidR="00487266" w:rsidRPr="00620109">
        <w:rPr>
          <w:sz w:val="28"/>
          <w:szCs w:val="28"/>
          <w:lang w:val="en-US"/>
        </w:rPr>
        <w:t xml:space="preserve">), </w:t>
      </w:r>
      <w:r w:rsidRPr="00620109">
        <w:rPr>
          <w:sz w:val="28"/>
          <w:szCs w:val="28"/>
          <w:lang w:val="en-US"/>
        </w:rPr>
        <w:t>shuningdek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xalq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badiiy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hunarmandchiligi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san’ati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bilan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bog‘liq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bilimlar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‘nikmalar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asbob</w:t>
      </w:r>
      <w:r w:rsidR="00487266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anjomlar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artefaktlar</w:t>
      </w:r>
      <w:r w:rsidR="00487266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madaniy</w:t>
      </w:r>
      <w:r w:rsidR="00487266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makonlar</w:t>
      </w:r>
      <w:r w:rsidR="00487266" w:rsidRPr="00620109">
        <w:rPr>
          <w:sz w:val="28"/>
          <w:szCs w:val="28"/>
          <w:lang w:val="en-US"/>
        </w:rPr>
        <w:t>.</w:t>
      </w:r>
    </w:p>
    <w:p w:rsidR="004B36AC" w:rsidRDefault="000A3EC1" w:rsidP="00462550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Mazkur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Qonun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bilan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moddiy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nomoddiy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madaniy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meros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obyektlarini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rо‘yxatga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olish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ularni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ekspertizadan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о‘tkazish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qoidalari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quyidagicha</w:t>
      </w:r>
      <w:r w:rsid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belgilangan</w:t>
      </w:r>
      <w:r w:rsidR="004B36AC">
        <w:rPr>
          <w:bCs/>
          <w:sz w:val="28"/>
          <w:szCs w:val="28"/>
          <w:lang w:val="uz-Cyrl-UZ"/>
        </w:rPr>
        <w:t>:</w:t>
      </w:r>
    </w:p>
    <w:p w:rsidR="004B36AC" w:rsidRPr="00620109" w:rsidRDefault="004B36AC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b/>
          <w:bCs/>
          <w:sz w:val="28"/>
          <w:szCs w:val="28"/>
          <w:lang w:val="en-US"/>
        </w:rPr>
        <w:t>11-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davlat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kadastri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Nomoddiy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‘yxati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yangilanib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turiladigan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ma’lumotlar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‘rsatilgan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hujjatidan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iborat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‘ladi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yuritishga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quyidagilar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kiradi</w:t>
      </w:r>
      <w:r w:rsidR="004B36AC" w:rsidRPr="00620109">
        <w:rPr>
          <w:sz w:val="28"/>
          <w:szCs w:val="28"/>
          <w:lang w:val="en-US"/>
        </w:rPr>
        <w:t xml:space="preserve">: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identifikatsiya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tegishli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tarmoqlari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‘nalishlari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janrlari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uslublarini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tasniflash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doimiy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ravishda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tiklovchi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shaxslarni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guruhlarni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‘rsatish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ma’lumotlarni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tizimga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solish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saqlash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yangilab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borish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sifat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holatini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natijalari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hisobotlar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tuzish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lastRenderedPageBreak/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yuritish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tartibi</w:t>
      </w:r>
      <w:r w:rsidR="004B36AC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Vazirlar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Mahkamasi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belgilanadi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4B36AC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b/>
          <w:bCs/>
          <w:sz w:val="28"/>
          <w:szCs w:val="28"/>
          <w:lang w:val="en-US"/>
        </w:rPr>
        <w:t>12-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davlat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kadastriga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yoki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Nomoddiy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‘yxatiga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kiritish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Tarixiy</w:t>
      </w:r>
      <w:r w:rsidR="004B36AC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kiritish</w:t>
      </w:r>
      <w:r w:rsidR="004B36AC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mahalliy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hokimiyati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organlari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shuningdek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yuridik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jismoniy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shaxslarning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takliflari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asosida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Tarixiy</w:t>
      </w:r>
      <w:r w:rsidR="004B36AC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muvofiqligi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4B36AC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xulosasi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olingan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kundan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e’tiboran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mazkur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jumlasiga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kiritiladi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Arxeologiya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yodgorliklari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topilgan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paytidan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e’tiboran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jumlasiga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kiritiladi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Tarixiy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4B36AC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yangi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kiritilishi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masala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hal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qilingungacha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ushbu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Qonun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talablariga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qilinishi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kerak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mulkdorini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mazkur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kiritilganligi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qaror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qabul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paytdan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e’tiboran</w:t>
      </w:r>
      <w:r w:rsidR="004B36AC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‘ttiz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kun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ichida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xabardor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shart</w:t>
      </w:r>
      <w:r w:rsidR="004B36AC" w:rsidRPr="00620109">
        <w:rPr>
          <w:sz w:val="28"/>
          <w:szCs w:val="28"/>
          <w:lang w:val="en-US"/>
        </w:rPr>
        <w:t>.</w:t>
      </w:r>
    </w:p>
    <w:p w:rsidR="004B36AC" w:rsidRPr="00620109" w:rsidRDefault="004B36AC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b/>
          <w:bCs/>
          <w:sz w:val="28"/>
          <w:szCs w:val="28"/>
          <w:lang w:val="en-US"/>
        </w:rPr>
        <w:t>15-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tarixiy</w:t>
      </w:r>
      <w:r w:rsidRPr="00620109">
        <w:rPr>
          <w:b/>
          <w:bCs/>
          <w:sz w:val="28"/>
          <w:szCs w:val="28"/>
          <w:lang w:val="en-US"/>
        </w:rPr>
        <w:t>-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ekspertizasi</w:t>
      </w:r>
      <w:r w:rsidRPr="00620109">
        <w:rPr>
          <w:b/>
          <w:bCs/>
          <w:sz w:val="28"/>
          <w:szCs w:val="28"/>
          <w:lang w:val="en-US"/>
        </w:rPr>
        <w:t xml:space="preserve">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4B36AC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ekspertizasi</w:t>
      </w:r>
      <w:r w:rsidR="004B36AC" w:rsidRPr="00620109">
        <w:rPr>
          <w:sz w:val="28"/>
          <w:szCs w:val="28"/>
          <w:lang w:val="en-US"/>
        </w:rPr>
        <w:t xml:space="preserve">: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kiritilishini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asoslash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toifasini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toifasi</w:t>
      </w:r>
      <w:r w:rsidR="004B36AC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‘zgartirilishini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asoslash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chiqarish</w:t>
      </w:r>
      <w:r w:rsidR="004B36AC" w:rsidRPr="00620109">
        <w:rPr>
          <w:sz w:val="28"/>
          <w:szCs w:val="28"/>
          <w:lang w:val="en-US"/>
        </w:rPr>
        <w:t xml:space="preserve">;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tegralari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loyihalarining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shaharsozlik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loyihalash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hujjatlariga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shuningdek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‘ljallanayotgan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yer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qazish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yer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tuzish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qurilish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melioratsiya</w:t>
      </w:r>
      <w:r w:rsidR="004B36AC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‘jalik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lastRenderedPageBreak/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talablariga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muvofiqligini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aniqlash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maqsadida</w:t>
      </w:r>
      <w:r w:rsidR="004B36AC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‘tkaziladi</w:t>
      </w:r>
      <w:r w:rsidR="004B36AC" w:rsidRPr="00620109">
        <w:rPr>
          <w:sz w:val="28"/>
          <w:szCs w:val="28"/>
          <w:lang w:val="en-US"/>
        </w:rPr>
        <w:t xml:space="preserve">. </w:t>
      </w:r>
    </w:p>
    <w:p w:rsidR="004B36AC" w:rsidRPr="00620109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4B36AC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ekspertizasi</w:t>
      </w:r>
      <w:r w:rsidR="004B36AC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Madaniyat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tashkil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etiladi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4B36AC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</w:t>
      </w:r>
      <w:r w:rsidR="004B36AC" w:rsidRPr="00620109">
        <w:rPr>
          <w:sz w:val="28"/>
          <w:szCs w:val="28"/>
          <w:lang w:val="en-US"/>
        </w:rPr>
        <w:t>.</w:t>
      </w:r>
    </w:p>
    <w:p w:rsidR="004B36AC" w:rsidRPr="004B36AC" w:rsidRDefault="000A3EC1" w:rsidP="00462550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Shunga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о‘xshash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bir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qator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о‘zgarish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qо‘shimchalar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bilan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tо‘ldirilgan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yangi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qonun</w:t>
      </w:r>
      <w:r w:rsidR="004B36AC" w:rsidRPr="004B36AC">
        <w:rPr>
          <w:bCs/>
          <w:sz w:val="28"/>
          <w:szCs w:val="28"/>
          <w:lang w:val="uz-Cyrl-UZ"/>
        </w:rPr>
        <w:t xml:space="preserve"> 2009 </w:t>
      </w:r>
      <w:r>
        <w:rPr>
          <w:bCs/>
          <w:sz w:val="28"/>
          <w:szCs w:val="28"/>
          <w:lang w:val="uz-Cyrl-UZ"/>
        </w:rPr>
        <w:t>yilda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qabul</w:t>
      </w:r>
      <w:r w:rsidR="004B36AC" w:rsidRPr="004B36AC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qilindi</w:t>
      </w:r>
      <w:r w:rsidR="004B36AC" w:rsidRPr="004B36AC">
        <w:rPr>
          <w:bCs/>
          <w:sz w:val="28"/>
          <w:szCs w:val="28"/>
          <w:lang w:val="uz-Cyrl-UZ"/>
        </w:rPr>
        <w:t>.</w:t>
      </w:r>
    </w:p>
    <w:p w:rsidR="004B36AC" w:rsidRPr="004B36AC" w:rsidRDefault="004B36AC" w:rsidP="00462550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  <w:lang w:val="uz-Cyrl-UZ"/>
        </w:rPr>
      </w:pPr>
    </w:p>
    <w:p w:rsidR="004B36AC" w:rsidRDefault="004B36AC" w:rsidP="0046255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z-Cyrl-UZ" w:eastAsia="ru-RU"/>
        </w:rPr>
      </w:pPr>
      <w:r w:rsidRPr="004B36AC">
        <w:rPr>
          <w:b/>
          <w:sz w:val="28"/>
          <w:szCs w:val="28"/>
          <w:lang w:val="uz-Cyrl-UZ" w:eastAsia="ru-RU"/>
        </w:rPr>
        <w:t xml:space="preserve">2.4. 2010-2020 </w:t>
      </w:r>
      <w:r w:rsidR="000A3EC1">
        <w:rPr>
          <w:b/>
          <w:sz w:val="28"/>
          <w:szCs w:val="28"/>
          <w:lang w:val="uz-Cyrl-UZ" w:eastAsia="ru-RU"/>
        </w:rPr>
        <w:t>yillarda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nomoddiy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madaniy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meros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obyektlarini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muhofaza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qilish</w:t>
      </w:r>
      <w:r w:rsidRPr="004B36AC">
        <w:rPr>
          <w:b/>
          <w:sz w:val="28"/>
          <w:szCs w:val="28"/>
          <w:lang w:val="uz-Cyrl-UZ" w:eastAsia="ru-RU"/>
        </w:rPr>
        <w:t xml:space="preserve">, </w:t>
      </w:r>
      <w:r w:rsidR="000A3EC1">
        <w:rPr>
          <w:b/>
          <w:sz w:val="28"/>
          <w:szCs w:val="28"/>
          <w:lang w:val="uz-Cyrl-UZ" w:eastAsia="ru-RU"/>
        </w:rPr>
        <w:t>asrash</w:t>
      </w:r>
      <w:r w:rsidRPr="004B36AC">
        <w:rPr>
          <w:b/>
          <w:sz w:val="28"/>
          <w:szCs w:val="28"/>
          <w:lang w:val="uz-Cyrl-UZ" w:eastAsia="ru-RU"/>
        </w:rPr>
        <w:t xml:space="preserve">, </w:t>
      </w:r>
      <w:r w:rsidR="000A3EC1">
        <w:rPr>
          <w:b/>
          <w:sz w:val="28"/>
          <w:szCs w:val="28"/>
          <w:lang w:val="uz-Cyrl-UZ" w:eastAsia="ru-RU"/>
        </w:rPr>
        <w:t>targ‘ib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qilish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ulardan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foydalanish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Davlat</w:t>
      </w:r>
      <w:r w:rsidRPr="004B36AC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dasturi</w:t>
      </w:r>
    </w:p>
    <w:p w:rsidR="008F0620" w:rsidRPr="00E32F5B" w:rsidRDefault="008F0620" w:rsidP="00462550">
      <w:pPr>
        <w:shd w:val="clear" w:color="auto" w:fill="FFFFFF"/>
        <w:spacing w:line="276" w:lineRule="auto"/>
        <w:ind w:firstLine="709"/>
        <w:jc w:val="both"/>
        <w:rPr>
          <w:b/>
          <w:bCs/>
          <w:iCs/>
          <w:color w:val="000000"/>
          <w:sz w:val="28"/>
          <w:szCs w:val="28"/>
          <w:lang w:val="uz-Cyrl-UZ"/>
        </w:rPr>
      </w:pPr>
      <w:r w:rsidRPr="00E32F5B">
        <w:rPr>
          <w:rFonts w:eastAsia="Batang"/>
          <w:sz w:val="28"/>
          <w:szCs w:val="28"/>
          <w:lang w:val="uz-Latn-UZ"/>
        </w:rPr>
        <w:t>“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foydalanish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>”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Qonuniga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muvofiq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</w:t>
      </w:r>
      <w:r w:rsidRPr="00E32F5B">
        <w:rPr>
          <w:rFonts w:eastAsia="Batang"/>
          <w:sz w:val="28"/>
          <w:szCs w:val="28"/>
          <w:lang w:val="uz-Latn-UZ"/>
        </w:rPr>
        <w:t xml:space="preserve"> 2010 – 2020 </w:t>
      </w:r>
      <w:r w:rsidR="000A3EC1">
        <w:rPr>
          <w:rFonts w:eastAsia="Batang"/>
          <w:sz w:val="28"/>
          <w:szCs w:val="28"/>
          <w:lang w:val="uz-Latn-UZ"/>
        </w:rPr>
        <w:t>yillarda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asrash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targ‘ib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foydalanish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Davlat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dasturi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tasdiqlanadi</w:t>
      </w:r>
      <w:r w:rsidRPr="00E32F5B">
        <w:rPr>
          <w:rFonts w:eastAsia="Batang"/>
          <w:sz w:val="28"/>
          <w:szCs w:val="28"/>
          <w:lang w:val="uz-Latn-UZ"/>
        </w:rPr>
        <w:t xml:space="preserve">. </w:t>
      </w:r>
      <w:r w:rsidR="000A3EC1">
        <w:rPr>
          <w:rFonts w:eastAsia="Batang"/>
          <w:sz w:val="28"/>
          <w:szCs w:val="28"/>
          <w:lang w:val="uz-Latn-UZ"/>
        </w:rPr>
        <w:t>Unga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kо‘ra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sport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vazirligi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Davlat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dasturini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amalga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oshirish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bо‘yicha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asosiy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ijrochi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sifatida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belgilanib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Davlat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dasturi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monitoringini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yuritish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muntazam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ravishda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bir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yil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yakunida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amalga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oshirilgan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bо‘yicha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hisobotlarni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taqdim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etish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Respublika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xalq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ijodiyoti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ma’rifiy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ilmiy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metodik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markazining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moddiy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texnika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bazasini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mustahkamlash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hamda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borasida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olti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yilda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YUNESKOga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taqdim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etiladigan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hisobotlarini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tayyorlash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vazifalari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yuklatilgan</w:t>
      </w:r>
      <w:r w:rsidRPr="00E32F5B">
        <w:rPr>
          <w:rFonts w:eastAsia="Batang"/>
          <w:sz w:val="28"/>
          <w:szCs w:val="28"/>
          <w:lang w:val="uz-Latn-UZ"/>
        </w:rPr>
        <w:t>.</w:t>
      </w:r>
    </w:p>
    <w:p w:rsidR="008F0620" w:rsidRDefault="008F0620" w:rsidP="00462550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  <w:r w:rsidRPr="00E32F5B">
        <w:rPr>
          <w:sz w:val="28"/>
          <w:szCs w:val="28"/>
          <w:lang w:val="uz-Latn-UZ"/>
        </w:rPr>
        <w:t xml:space="preserve">2010 </w:t>
      </w:r>
      <w:r w:rsidR="000A3EC1">
        <w:rPr>
          <w:sz w:val="28"/>
          <w:szCs w:val="28"/>
          <w:lang w:val="uz-Latn-UZ"/>
        </w:rPr>
        <w:t>yil</w:t>
      </w:r>
      <w:r w:rsidRPr="00E32F5B">
        <w:rPr>
          <w:sz w:val="28"/>
          <w:szCs w:val="28"/>
          <w:lang w:val="uz-Latn-UZ"/>
        </w:rPr>
        <w:t xml:space="preserve"> 7 </w:t>
      </w:r>
      <w:r w:rsidR="000A3EC1">
        <w:rPr>
          <w:sz w:val="28"/>
          <w:szCs w:val="28"/>
          <w:lang w:val="uz-Latn-UZ"/>
        </w:rPr>
        <w:t>oktabrda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О‘zbekiston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Respublikasi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Vazirlar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Mahkamasi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tomonidan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tasdiqlangan</w:t>
      </w:r>
      <w:r w:rsidRPr="00E32F5B">
        <w:rPr>
          <w:sz w:val="28"/>
          <w:szCs w:val="28"/>
          <w:lang w:val="uz-Latn-UZ"/>
        </w:rPr>
        <w:t xml:space="preserve"> “2010-2020 </w:t>
      </w:r>
      <w:r w:rsidR="000A3EC1">
        <w:rPr>
          <w:sz w:val="28"/>
          <w:szCs w:val="28"/>
          <w:lang w:val="uz-Latn-UZ"/>
        </w:rPr>
        <w:t>yillarda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nomoddiy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madaniy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meros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obyektlarini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muhofaza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qilish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asrash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targ‘ib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qilish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va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ulardan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foydalanish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Davlat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dasturi</w:t>
      </w:r>
      <w:r w:rsidRPr="00E32F5B">
        <w:rPr>
          <w:sz w:val="28"/>
          <w:szCs w:val="28"/>
          <w:lang w:val="uz-Latn-UZ"/>
        </w:rPr>
        <w:t>”</w:t>
      </w:r>
      <w:r w:rsidR="000A3EC1">
        <w:rPr>
          <w:sz w:val="28"/>
          <w:szCs w:val="28"/>
          <w:lang w:val="uz-Latn-UZ"/>
        </w:rPr>
        <w:t>ning</w:t>
      </w:r>
      <w:r w:rsidRPr="00E32F5B">
        <w:rPr>
          <w:sz w:val="28"/>
          <w:szCs w:val="28"/>
          <w:lang w:val="uz-Latn-UZ"/>
        </w:rPr>
        <w:t xml:space="preserve"> I </w:t>
      </w:r>
      <w:r w:rsidR="000A3EC1">
        <w:rPr>
          <w:sz w:val="28"/>
          <w:szCs w:val="28"/>
          <w:lang w:val="uz-Latn-UZ"/>
        </w:rPr>
        <w:t>bо‘limi</w:t>
      </w:r>
      <w:r w:rsidRPr="00E32F5B">
        <w:rPr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saqlash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kelajak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avlodga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yetkazishga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qaratilgan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normativ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huquqiy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bazani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hamda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ma’muriy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boshqaruv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tizimini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takomillashtirish</w:t>
      </w:r>
      <w:r w:rsidRPr="00E32F5B">
        <w:rPr>
          <w:sz w:val="28"/>
          <w:szCs w:val="28"/>
          <w:lang w:val="uz-Latn-UZ"/>
        </w:rPr>
        <w:t xml:space="preserve">”, II </w:t>
      </w:r>
      <w:r w:rsidR="000A3EC1">
        <w:rPr>
          <w:sz w:val="28"/>
          <w:szCs w:val="28"/>
          <w:lang w:val="uz-Latn-UZ"/>
        </w:rPr>
        <w:t>bо‘limi</w:t>
      </w:r>
      <w:r w:rsidRPr="00E32F5B">
        <w:rPr>
          <w:sz w:val="28"/>
          <w:szCs w:val="28"/>
          <w:lang w:val="uz-Latn-UZ"/>
        </w:rPr>
        <w:t xml:space="preserve"> – “</w:t>
      </w:r>
      <w:r w:rsidR="000A3EC1">
        <w:rPr>
          <w:color w:val="000000"/>
          <w:sz w:val="28"/>
          <w:szCs w:val="28"/>
          <w:lang w:val="uz-Latn-UZ"/>
        </w:rPr>
        <w:t>Nomoddiy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madaniy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merosni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ilmiy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jihatdan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о‘rganish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va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tadqiqot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ishlarini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tashkil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etish</w:t>
      </w:r>
      <w:r w:rsidRPr="00E32F5B">
        <w:rPr>
          <w:color w:val="000000"/>
          <w:sz w:val="28"/>
          <w:szCs w:val="28"/>
          <w:lang w:val="uz-Latn-UZ"/>
        </w:rPr>
        <w:t xml:space="preserve">‎”, </w:t>
      </w:r>
      <w:r w:rsidRPr="00E32F5B">
        <w:rPr>
          <w:sz w:val="28"/>
          <w:szCs w:val="28"/>
          <w:lang w:val="uz-Latn-UZ"/>
        </w:rPr>
        <w:t xml:space="preserve">III </w:t>
      </w:r>
      <w:r w:rsidR="000A3EC1">
        <w:rPr>
          <w:sz w:val="28"/>
          <w:szCs w:val="28"/>
          <w:lang w:val="uz-Latn-UZ"/>
        </w:rPr>
        <w:t>bо‘limi</w:t>
      </w:r>
      <w:r w:rsidRPr="00E32F5B">
        <w:rPr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rо‘yxatga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ma’lumotlarni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hujjatlashtirish</w:t>
      </w:r>
      <w:r w:rsidRPr="00E32F5B">
        <w:rPr>
          <w:sz w:val="28"/>
          <w:szCs w:val="28"/>
          <w:lang w:val="uz-Latn-UZ"/>
        </w:rPr>
        <w:t xml:space="preserve">”, </w:t>
      </w:r>
      <w:r w:rsidRPr="00E32F5B">
        <w:rPr>
          <w:color w:val="000000"/>
          <w:sz w:val="28"/>
          <w:szCs w:val="28"/>
          <w:lang w:val="uz-Latn-UZ"/>
        </w:rPr>
        <w:t xml:space="preserve">IV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color w:val="000000"/>
          <w:sz w:val="28"/>
          <w:szCs w:val="28"/>
          <w:lang w:val="uz-Latn-UZ"/>
        </w:rPr>
        <w:t>Soha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mutaxassislarini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tayyorlash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va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malaka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oshirish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ishlarini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tashkil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etish</w:t>
      </w:r>
      <w:r w:rsidRPr="00E32F5B">
        <w:rPr>
          <w:color w:val="000000"/>
          <w:sz w:val="28"/>
          <w:szCs w:val="28"/>
          <w:lang w:val="uz-Latn-UZ"/>
        </w:rPr>
        <w:t xml:space="preserve">”, IV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obyektlarini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saqlashning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amaliy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chora</w:t>
      </w:r>
      <w:r w:rsidRPr="00E32F5B">
        <w:rPr>
          <w:rFonts w:eastAsia="Batang"/>
          <w:bCs/>
          <w:sz w:val="28"/>
          <w:szCs w:val="28"/>
          <w:lang w:val="uz-Latn-UZ"/>
        </w:rPr>
        <w:t>-</w:t>
      </w:r>
      <w:r w:rsidR="000A3EC1">
        <w:rPr>
          <w:rFonts w:eastAsia="Batang"/>
          <w:bCs/>
          <w:sz w:val="28"/>
          <w:szCs w:val="28"/>
          <w:lang w:val="uz-Latn-UZ"/>
        </w:rPr>
        <w:t>tadbirlari</w:t>
      </w:r>
      <w:r w:rsidRPr="00E32F5B">
        <w:rPr>
          <w:color w:val="000000"/>
          <w:sz w:val="28"/>
          <w:szCs w:val="28"/>
          <w:lang w:val="uz-Latn-UZ"/>
        </w:rPr>
        <w:t xml:space="preserve">”, V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saqlash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va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uning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muhofazasini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tashkil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etish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bо‘yicha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olib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boriladigan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targ‘ibot</w:t>
      </w:r>
      <w:r w:rsidRPr="00E32F5B">
        <w:rPr>
          <w:rFonts w:eastAsia="Batang"/>
          <w:bCs/>
          <w:sz w:val="28"/>
          <w:szCs w:val="28"/>
          <w:lang w:val="uz-Latn-UZ"/>
        </w:rPr>
        <w:t>-</w:t>
      </w:r>
      <w:r w:rsidR="000A3EC1">
        <w:rPr>
          <w:rFonts w:eastAsia="Batang"/>
          <w:bCs/>
          <w:sz w:val="28"/>
          <w:szCs w:val="28"/>
          <w:lang w:val="uz-Latn-UZ"/>
        </w:rPr>
        <w:t>tashviqot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ishlari</w:t>
      </w:r>
      <w:r w:rsidRPr="00E32F5B">
        <w:rPr>
          <w:color w:val="000000"/>
          <w:sz w:val="28"/>
          <w:szCs w:val="28"/>
          <w:lang w:val="uz-Latn-UZ"/>
        </w:rPr>
        <w:t xml:space="preserve">”, VI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muhofaza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qilish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borasida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hamkorlik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tarmog‘ini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rivojlantirish</w:t>
      </w:r>
      <w:r w:rsidRPr="00E32F5B">
        <w:rPr>
          <w:color w:val="000000"/>
          <w:sz w:val="28"/>
          <w:szCs w:val="28"/>
          <w:lang w:val="uz-Latn-UZ"/>
        </w:rPr>
        <w:t xml:space="preserve">”, VII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targ‘ibotida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turizm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dasturlaridan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keng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foydalanish</w:t>
      </w:r>
      <w:r w:rsidRPr="00E32F5B">
        <w:rPr>
          <w:color w:val="000000"/>
          <w:sz w:val="28"/>
          <w:szCs w:val="28"/>
          <w:lang w:val="uz-Latn-UZ"/>
        </w:rPr>
        <w:t xml:space="preserve">”, VIII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namunalarini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saqlashni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moliyalashtirish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tizimini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yanada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takomillashtirish</w:t>
      </w:r>
      <w:r w:rsidRPr="00E32F5B">
        <w:rPr>
          <w:color w:val="000000"/>
          <w:sz w:val="28"/>
          <w:szCs w:val="28"/>
          <w:lang w:val="uz-Latn-UZ"/>
        </w:rPr>
        <w:t>”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masalalariga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bag‘ishlangan</w:t>
      </w:r>
      <w:r w:rsidRPr="00E32F5B">
        <w:rPr>
          <w:sz w:val="28"/>
          <w:szCs w:val="28"/>
          <w:lang w:val="uz-Latn-UZ"/>
        </w:rPr>
        <w:t xml:space="preserve">. </w:t>
      </w:r>
    </w:p>
    <w:p w:rsidR="008F0620" w:rsidRPr="008F0620" w:rsidRDefault="000A3EC1" w:rsidP="00462550">
      <w:pPr>
        <w:spacing w:line="276" w:lineRule="auto"/>
        <w:ind w:firstLine="709"/>
        <w:jc w:val="both"/>
        <w:rPr>
          <w:rFonts w:eastAsia="Batang"/>
          <w:sz w:val="28"/>
          <w:szCs w:val="28"/>
          <w:lang w:val="uz-Cyrl-UZ"/>
        </w:rPr>
      </w:pPr>
      <w:r>
        <w:rPr>
          <w:rFonts w:eastAsia="Batang"/>
          <w:sz w:val="28"/>
          <w:szCs w:val="28"/>
          <w:lang w:val="uz-Cyrl-UZ"/>
        </w:rPr>
        <w:lastRenderedPageBreak/>
        <w:t>Davlat</w:t>
      </w:r>
      <w:r w:rsidR="008F0620">
        <w:rPr>
          <w:rFonts w:eastAsia="Batang"/>
          <w:sz w:val="28"/>
          <w:szCs w:val="28"/>
          <w:lang w:val="uz-Cyrl-UZ"/>
        </w:rPr>
        <w:t xml:space="preserve"> </w:t>
      </w:r>
      <w:r>
        <w:rPr>
          <w:rFonts w:eastAsia="Batang"/>
          <w:sz w:val="28"/>
          <w:szCs w:val="28"/>
          <w:lang w:val="uz-Cyrl-UZ"/>
        </w:rPr>
        <w:t>dasturining</w:t>
      </w:r>
      <w:r w:rsidR="008F0620">
        <w:rPr>
          <w:rFonts w:eastAsia="Batang"/>
          <w:sz w:val="28"/>
          <w:szCs w:val="28"/>
          <w:lang w:val="uz-Cyrl-UZ"/>
        </w:rPr>
        <w:t xml:space="preserve"> </w:t>
      </w:r>
      <w:r w:rsidR="008F0620" w:rsidRPr="00E32F5B">
        <w:rPr>
          <w:color w:val="000000"/>
          <w:sz w:val="28"/>
          <w:szCs w:val="28"/>
          <w:lang w:val="uz-Latn-UZ"/>
        </w:rPr>
        <w:t>“</w:t>
      </w:r>
      <w:r>
        <w:rPr>
          <w:color w:val="000000"/>
          <w:sz w:val="28"/>
          <w:szCs w:val="28"/>
          <w:lang w:val="uz-Latn-UZ"/>
        </w:rPr>
        <w:t>Soha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mutaxassislarini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tayyorlash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va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malaka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oshirish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ishlarini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tashkil</w:t>
      </w:r>
      <w:r w:rsidR="008F0620" w:rsidRPr="00E32F5B">
        <w:rPr>
          <w:color w:val="000000"/>
          <w:sz w:val="28"/>
          <w:szCs w:val="28"/>
          <w:lang w:val="uz-Latn-UZ"/>
        </w:rPr>
        <w:t xml:space="preserve"> </w:t>
      </w:r>
      <w:r>
        <w:rPr>
          <w:color w:val="000000"/>
          <w:sz w:val="28"/>
          <w:szCs w:val="28"/>
          <w:lang w:val="uz-Latn-UZ"/>
        </w:rPr>
        <w:t>etish</w:t>
      </w:r>
      <w:r w:rsidR="008F0620" w:rsidRPr="00E32F5B">
        <w:rPr>
          <w:color w:val="000000"/>
          <w:sz w:val="28"/>
          <w:szCs w:val="28"/>
          <w:lang w:val="uz-Latn-UZ"/>
        </w:rPr>
        <w:t>”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deb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nomlangan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 w:rsidR="008F0620" w:rsidRPr="00E32F5B">
        <w:rPr>
          <w:color w:val="000000"/>
          <w:sz w:val="28"/>
          <w:szCs w:val="28"/>
          <w:lang w:val="uz-Latn-UZ"/>
        </w:rPr>
        <w:t xml:space="preserve">IV </w:t>
      </w:r>
      <w:r>
        <w:rPr>
          <w:color w:val="000000"/>
          <w:sz w:val="28"/>
          <w:szCs w:val="28"/>
          <w:lang w:val="uz-Latn-UZ"/>
        </w:rPr>
        <w:t>bо‘limi</w:t>
      </w:r>
      <w:r w:rsidR="008F0620">
        <w:rPr>
          <w:color w:val="000000"/>
          <w:sz w:val="28"/>
          <w:szCs w:val="28"/>
          <w:lang w:val="uz-Cyrl-UZ"/>
        </w:rPr>
        <w:t xml:space="preserve"> 13 </w:t>
      </w:r>
      <w:r>
        <w:rPr>
          <w:color w:val="000000"/>
          <w:sz w:val="28"/>
          <w:szCs w:val="28"/>
          <w:lang w:val="uz-Cyrl-UZ"/>
        </w:rPr>
        <w:t>ta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banddan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iborat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bо‘lib</w:t>
      </w:r>
      <w:r w:rsidR="008F0620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unda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ta’limning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barcha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bosqichlariga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nomoddiy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bilan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bog‘liq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tushunchalarni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kiritish</w:t>
      </w:r>
      <w:r w:rsidR="008F0620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ta’lim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jarayoniga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ekspertlar</w:t>
      </w:r>
      <w:r w:rsidR="008F0620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mutaxassislar</w:t>
      </w:r>
      <w:r w:rsidR="008F0620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ayniqsa</w:t>
      </w:r>
      <w:r w:rsidR="008F0620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nomoddiy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madaniy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merosni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tashuvchilar</w:t>
      </w:r>
      <w:r w:rsidR="008F0620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uni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saqlovchilarni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jalb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etish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alohida</w:t>
      </w:r>
      <w:r w:rsidR="008F0620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ta’kidlangan</w:t>
      </w:r>
      <w:r w:rsidR="008F0620">
        <w:rPr>
          <w:color w:val="000000"/>
          <w:sz w:val="28"/>
          <w:szCs w:val="28"/>
          <w:lang w:val="uz-Cyrl-UZ"/>
        </w:rPr>
        <w:t>.</w:t>
      </w:r>
    </w:p>
    <w:p w:rsidR="008F0620" w:rsidRPr="00E32F5B" w:rsidRDefault="008F0620" w:rsidP="00462550">
      <w:pPr>
        <w:spacing w:line="276" w:lineRule="auto"/>
        <w:ind w:firstLine="709"/>
        <w:jc w:val="center"/>
        <w:rPr>
          <w:b/>
          <w:bCs/>
          <w:iCs/>
          <w:color w:val="000000"/>
          <w:sz w:val="28"/>
          <w:szCs w:val="28"/>
          <w:lang w:val="uz-Cyrl-UZ"/>
        </w:rPr>
      </w:pPr>
    </w:p>
    <w:p w:rsidR="008F0620" w:rsidRPr="008F0620" w:rsidRDefault="008F0620" w:rsidP="0046255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z-Cyrl-UZ" w:eastAsia="ru-RU"/>
        </w:rPr>
      </w:pPr>
      <w:r w:rsidRPr="008F0620">
        <w:rPr>
          <w:b/>
          <w:sz w:val="28"/>
          <w:szCs w:val="28"/>
          <w:lang w:val="uz-Cyrl-UZ" w:eastAsia="ru-RU"/>
        </w:rPr>
        <w:t xml:space="preserve">2.5. </w:t>
      </w:r>
      <w:r w:rsidR="000A3EC1">
        <w:rPr>
          <w:b/>
          <w:sz w:val="28"/>
          <w:szCs w:val="28"/>
          <w:lang w:val="uz-Cyrl-UZ" w:eastAsia="ru-RU"/>
        </w:rPr>
        <w:t>Nomoddiy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madaniy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meros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muhofazasiga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oid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normativ</w:t>
      </w:r>
      <w:r w:rsidRPr="008F0620">
        <w:rPr>
          <w:b/>
          <w:sz w:val="28"/>
          <w:szCs w:val="28"/>
          <w:lang w:val="uz-Cyrl-UZ" w:eastAsia="ru-RU"/>
        </w:rPr>
        <w:t>-</w:t>
      </w:r>
      <w:r w:rsidR="000A3EC1">
        <w:rPr>
          <w:b/>
          <w:sz w:val="28"/>
          <w:szCs w:val="28"/>
          <w:lang w:val="uz-Cyrl-UZ" w:eastAsia="ru-RU"/>
        </w:rPr>
        <w:t>huquqiy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hujjatlar</w:t>
      </w:r>
      <w:r w:rsidRPr="008F0620">
        <w:rPr>
          <w:b/>
          <w:sz w:val="28"/>
          <w:szCs w:val="28"/>
          <w:lang w:val="uz-Cyrl-UZ" w:eastAsia="ru-RU"/>
        </w:rPr>
        <w:t xml:space="preserve"> (</w:t>
      </w:r>
      <w:r w:rsidR="000A3EC1">
        <w:rPr>
          <w:b/>
          <w:sz w:val="28"/>
          <w:szCs w:val="28"/>
          <w:lang w:val="uz-Cyrl-UZ" w:eastAsia="ru-RU"/>
        </w:rPr>
        <w:t>Rо‘yxatlarni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yuritish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tartibi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tarixiy</w:t>
      </w:r>
      <w:r w:rsidRPr="008F0620">
        <w:rPr>
          <w:b/>
          <w:sz w:val="28"/>
          <w:szCs w:val="28"/>
          <w:lang w:val="uz-Cyrl-UZ" w:eastAsia="ru-RU"/>
        </w:rPr>
        <w:t>-</w:t>
      </w:r>
      <w:r w:rsidR="000A3EC1">
        <w:rPr>
          <w:b/>
          <w:sz w:val="28"/>
          <w:szCs w:val="28"/>
          <w:lang w:val="uz-Cyrl-UZ" w:eastAsia="ru-RU"/>
        </w:rPr>
        <w:t>madaniy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ekspertiza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tо‘g‘risidagi</w:t>
      </w:r>
      <w:r w:rsidRPr="008F0620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nizomlar</w:t>
      </w:r>
      <w:r w:rsidRPr="008F0620">
        <w:rPr>
          <w:b/>
          <w:sz w:val="28"/>
          <w:szCs w:val="28"/>
          <w:lang w:val="uz-Cyrl-UZ" w:eastAsia="ru-RU"/>
        </w:rPr>
        <w:t>).</w:t>
      </w:r>
    </w:p>
    <w:p w:rsidR="008F0620" w:rsidRPr="008F0620" w:rsidRDefault="008F0620" w:rsidP="00462550">
      <w:pPr>
        <w:spacing w:line="276" w:lineRule="auto"/>
        <w:ind w:firstLine="709"/>
        <w:jc w:val="center"/>
        <w:rPr>
          <w:rFonts w:eastAsia="Batang"/>
          <w:sz w:val="28"/>
          <w:szCs w:val="28"/>
          <w:lang w:val="uz-Cyrl-UZ"/>
        </w:rPr>
      </w:pPr>
    </w:p>
    <w:p w:rsidR="008F0620" w:rsidRPr="00E32F5B" w:rsidRDefault="008F0620" w:rsidP="00462550">
      <w:pPr>
        <w:widowControl w:val="0"/>
        <w:spacing w:line="276" w:lineRule="auto"/>
        <w:ind w:firstLine="709"/>
        <w:jc w:val="both"/>
        <w:rPr>
          <w:sz w:val="28"/>
          <w:szCs w:val="28"/>
          <w:lang w:val="uz-Latn-UZ"/>
        </w:rPr>
      </w:pPr>
      <w:r w:rsidRPr="00E32F5B">
        <w:rPr>
          <w:rFonts w:eastAsia="Batang"/>
          <w:sz w:val="28"/>
          <w:szCs w:val="28"/>
          <w:lang w:val="uz-Latn-UZ"/>
        </w:rPr>
        <w:t xml:space="preserve">2010 </w:t>
      </w:r>
      <w:r w:rsidR="000A3EC1">
        <w:rPr>
          <w:rFonts w:eastAsia="Batang"/>
          <w:sz w:val="28"/>
          <w:szCs w:val="28"/>
          <w:lang w:val="uz-Latn-UZ"/>
        </w:rPr>
        <w:t>yil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dekabr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oyida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sport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vazirligi</w:t>
      </w:r>
      <w:r w:rsidRPr="00E32F5B">
        <w:rPr>
          <w:rFonts w:eastAsia="Batang"/>
          <w:sz w:val="28"/>
          <w:szCs w:val="28"/>
          <w:lang w:val="uz-Latn-UZ"/>
        </w:rPr>
        <w:t>‎</w:t>
      </w:r>
      <w:r w:rsidR="000A3EC1">
        <w:rPr>
          <w:rFonts w:eastAsia="Batang"/>
          <w:sz w:val="28"/>
          <w:szCs w:val="28"/>
          <w:lang w:val="uz-Latn-UZ"/>
        </w:rPr>
        <w:t>ga</w:t>
      </w:r>
      <w:r w:rsidRPr="00E32F5B">
        <w:rPr>
          <w:rFonts w:eastAsia="Batang"/>
          <w:sz w:val="28"/>
          <w:szCs w:val="28"/>
          <w:lang w:val="uz-Latn-UZ"/>
        </w:rPr>
        <w:t xml:space="preserve"> 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rо‘yxatini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yuritish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>”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Nizom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tarixiy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ekspertizadan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о‘tkazish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tartibi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>”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Nizomni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ishlab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chiqish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belgilangan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tartibda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kiritish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Cyrl-UZ"/>
        </w:rPr>
        <w:t>vazifasi</w:t>
      </w:r>
      <w:r>
        <w:rPr>
          <w:rFonts w:eastAsia="Batang"/>
          <w:sz w:val="28"/>
          <w:szCs w:val="28"/>
          <w:lang w:val="uz-Cyrl-UZ"/>
        </w:rPr>
        <w:t xml:space="preserve"> </w:t>
      </w:r>
      <w:r w:rsidR="000A3EC1">
        <w:rPr>
          <w:rFonts w:eastAsia="Batang"/>
          <w:sz w:val="28"/>
          <w:szCs w:val="28"/>
          <w:lang w:val="uz-Cyrl-UZ"/>
        </w:rPr>
        <w:t>qо‘yildi</w:t>
      </w:r>
      <w:r w:rsidRPr="00E32F5B">
        <w:rPr>
          <w:rFonts w:eastAsia="Batang"/>
          <w:sz w:val="28"/>
          <w:szCs w:val="28"/>
          <w:lang w:val="uz-Latn-UZ"/>
        </w:rPr>
        <w:t xml:space="preserve">. </w:t>
      </w:r>
      <w:r w:rsidR="000A3EC1">
        <w:rPr>
          <w:rFonts w:eastAsia="Batang"/>
          <w:sz w:val="28"/>
          <w:szCs w:val="28"/>
          <w:lang w:val="uz-Latn-UZ"/>
        </w:rPr>
        <w:t>Natijada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qarori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loyihasi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asosida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rо‘yxatini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yuritish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ularning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tarixiy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ekspertizasini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tashkil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mexanizmi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yaratildi</w:t>
      </w:r>
      <w:r w:rsidRPr="00E32F5B">
        <w:rPr>
          <w:rFonts w:eastAsia="Batang"/>
          <w:sz w:val="28"/>
          <w:szCs w:val="28"/>
          <w:lang w:val="uz-Latn-UZ"/>
        </w:rPr>
        <w:t>. ‎</w:t>
      </w:r>
      <w:r w:rsidR="000A3EC1">
        <w:rPr>
          <w:rFonts w:eastAsia="Batang"/>
          <w:sz w:val="28"/>
          <w:szCs w:val="28"/>
          <w:lang w:val="uz-Latn-UZ"/>
        </w:rPr>
        <w:t>Har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ikki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normativ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huquqiy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hujjatga</w:t>
      </w:r>
      <w:r w:rsidRPr="00E32F5B">
        <w:rPr>
          <w:rFonts w:eastAsia="Batang"/>
          <w:sz w:val="28"/>
          <w:szCs w:val="28"/>
          <w:lang w:val="uz-Latn-UZ"/>
        </w:rPr>
        <w:t xml:space="preserve"> “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foydalanish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 xml:space="preserve">” 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Qonuniga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о‘zgartirishlar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kiritish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haqida</w:t>
      </w:r>
      <w:r w:rsidRPr="00E32F5B">
        <w:rPr>
          <w:rFonts w:eastAsia="Batang"/>
          <w:sz w:val="28"/>
          <w:szCs w:val="28"/>
          <w:lang w:val="uz-Latn-UZ"/>
        </w:rPr>
        <w:t>»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228-</w:t>
      </w:r>
      <w:r w:rsidR="000A3EC1">
        <w:rPr>
          <w:rFonts w:eastAsia="Batang"/>
          <w:sz w:val="28"/>
          <w:szCs w:val="28"/>
          <w:lang w:val="uz-Latn-UZ"/>
        </w:rPr>
        <w:t>sonli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hyperlink r:id="rId15" w:history="1">
        <w:r w:rsidR="000A3EC1">
          <w:rPr>
            <w:rFonts w:eastAsia="Batang"/>
            <w:sz w:val="28"/>
            <w:szCs w:val="28"/>
            <w:lang w:val="uz-Latn-UZ"/>
          </w:rPr>
          <w:t>qonunda</w:t>
        </w:r>
      </w:hyperlink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kо‘zda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tutilgan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talablar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asosida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о‘zgartirishlar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kiritildi</w:t>
      </w:r>
      <w:r w:rsidRPr="00E32F5B">
        <w:rPr>
          <w:rFonts w:eastAsia="Batang"/>
          <w:sz w:val="28"/>
          <w:szCs w:val="28"/>
          <w:lang w:val="uz-Latn-UZ"/>
        </w:rPr>
        <w:t>. ‎</w:t>
      </w:r>
    </w:p>
    <w:p w:rsidR="008F0620" w:rsidRPr="00E32F5B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О‘zbekiston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Respublikasining</w:t>
      </w:r>
      <w:r w:rsidR="008F0620" w:rsidRPr="00E32F5B">
        <w:rPr>
          <w:sz w:val="28"/>
          <w:szCs w:val="28"/>
          <w:lang w:val="uz-Latn-UZ"/>
        </w:rPr>
        <w:t xml:space="preserve"> “</w:t>
      </w:r>
      <w:r>
        <w:rPr>
          <w:sz w:val="28"/>
          <w:szCs w:val="28"/>
          <w:lang w:val="uz-Latn-UZ"/>
        </w:rPr>
        <w:t>Madaniy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8F062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Qonuniga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о‘zgartishlar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kiritish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haqida</w:t>
      </w:r>
      <w:r w:rsidR="008F0620" w:rsidRPr="00E32F5B">
        <w:rPr>
          <w:sz w:val="28"/>
          <w:szCs w:val="28"/>
          <w:lang w:val="uz-Latn-UZ"/>
        </w:rPr>
        <w:t>»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2009 </w:t>
      </w:r>
      <w:r>
        <w:rPr>
          <w:sz w:val="28"/>
          <w:szCs w:val="28"/>
          <w:lang w:val="uz-Latn-UZ"/>
        </w:rPr>
        <w:t>yil</w:t>
      </w:r>
      <w:r w:rsidR="008F0620" w:rsidRPr="00E32F5B">
        <w:rPr>
          <w:sz w:val="28"/>
          <w:szCs w:val="28"/>
          <w:lang w:val="uz-Latn-UZ"/>
        </w:rPr>
        <w:t xml:space="preserve"> 9 </w:t>
      </w:r>
      <w:r>
        <w:rPr>
          <w:sz w:val="28"/>
          <w:szCs w:val="28"/>
          <w:lang w:val="uz-Latn-UZ"/>
        </w:rPr>
        <w:t>oktabrdagi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О‘RQ</w:t>
      </w:r>
      <w:r w:rsidR="008F0620" w:rsidRPr="00E32F5B">
        <w:rPr>
          <w:sz w:val="28"/>
          <w:szCs w:val="28"/>
          <w:lang w:val="uz-Latn-UZ"/>
        </w:rPr>
        <w:t>-228-</w:t>
      </w:r>
      <w:r>
        <w:rPr>
          <w:sz w:val="28"/>
          <w:szCs w:val="28"/>
          <w:lang w:val="uz-Latn-UZ"/>
        </w:rPr>
        <w:t>son</w:t>
      </w:r>
      <w:r w:rsidR="008F0620" w:rsidRPr="00E32F5B">
        <w:rPr>
          <w:sz w:val="28"/>
          <w:szCs w:val="28"/>
          <w:lang w:val="uz-Latn-UZ"/>
        </w:rPr>
        <w:t xml:space="preserve"> </w:t>
      </w:r>
      <w:hyperlink r:id="rId16" w:history="1">
        <w:r>
          <w:rPr>
            <w:sz w:val="28"/>
            <w:szCs w:val="28"/>
            <w:lang w:val="uz-Latn-UZ"/>
          </w:rPr>
          <w:t>Qonunini</w:t>
        </w:r>
      </w:hyperlink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amalga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tatbiq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etish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Mahkamasining</w:t>
      </w:r>
      <w:r w:rsidR="008F0620" w:rsidRPr="00E32F5B">
        <w:rPr>
          <w:sz w:val="28"/>
          <w:szCs w:val="28"/>
          <w:lang w:val="uz-Latn-UZ"/>
        </w:rPr>
        <w:t xml:space="preserve"> “2010-2020 </w:t>
      </w:r>
      <w:r>
        <w:rPr>
          <w:sz w:val="28"/>
          <w:szCs w:val="28"/>
          <w:lang w:val="uz-Latn-UZ"/>
        </w:rPr>
        <w:t>yillarda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nomoddiy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8F062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asrash</w:t>
      </w:r>
      <w:r w:rsidR="008F062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targ‘ib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Davlat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dasturini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8F062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2010 </w:t>
      </w:r>
      <w:r>
        <w:rPr>
          <w:sz w:val="28"/>
          <w:szCs w:val="28"/>
          <w:lang w:val="uz-Latn-UZ"/>
        </w:rPr>
        <w:t>yil</w:t>
      </w:r>
      <w:r w:rsidR="008F0620" w:rsidRPr="00E32F5B">
        <w:rPr>
          <w:sz w:val="28"/>
          <w:szCs w:val="28"/>
          <w:lang w:val="uz-Latn-UZ"/>
        </w:rPr>
        <w:t xml:space="preserve"> 7 </w:t>
      </w:r>
      <w:r>
        <w:rPr>
          <w:sz w:val="28"/>
          <w:szCs w:val="28"/>
          <w:lang w:val="uz-Latn-UZ"/>
        </w:rPr>
        <w:t>oktabrdagi</w:t>
      </w:r>
      <w:r w:rsidR="008F0620" w:rsidRPr="00E32F5B">
        <w:rPr>
          <w:sz w:val="28"/>
          <w:szCs w:val="28"/>
          <w:lang w:val="uz-Latn-UZ"/>
        </w:rPr>
        <w:t xml:space="preserve"> 222-</w:t>
      </w:r>
      <w:r>
        <w:rPr>
          <w:sz w:val="28"/>
          <w:szCs w:val="28"/>
          <w:lang w:val="uz-Latn-UZ"/>
        </w:rPr>
        <w:t>son</w:t>
      </w:r>
      <w:r w:rsidR="008F0620" w:rsidRPr="00E32F5B">
        <w:rPr>
          <w:sz w:val="28"/>
          <w:szCs w:val="28"/>
          <w:lang w:val="uz-Latn-UZ"/>
        </w:rPr>
        <w:t xml:space="preserve"> </w:t>
      </w:r>
      <w:hyperlink r:id="rId17" w:history="1">
        <w:r>
          <w:rPr>
            <w:sz w:val="28"/>
            <w:szCs w:val="28"/>
            <w:lang w:val="uz-Latn-UZ"/>
          </w:rPr>
          <w:t>qarori</w:t>
        </w:r>
      </w:hyperlink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ijrosini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ta’minlash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maqsadida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</w:t>
      </w:r>
      <w:r w:rsidR="008F0620" w:rsidRPr="00E32F5B">
        <w:rPr>
          <w:sz w:val="28"/>
          <w:szCs w:val="28"/>
          <w:lang w:val="uz-Latn-UZ"/>
        </w:rPr>
        <w:t xml:space="preserve"> “</w:t>
      </w:r>
      <w:r>
        <w:rPr>
          <w:sz w:val="28"/>
          <w:szCs w:val="28"/>
          <w:lang w:val="uz-Latn-UZ"/>
        </w:rPr>
        <w:t>Nomoddiy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obyektlarining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rо‘yxatini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yuritish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8F062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</w:t>
      </w:r>
      <w:hyperlink w:anchor="1756763" w:history="1">
        <w:r>
          <w:rPr>
            <w:sz w:val="28"/>
            <w:szCs w:val="28"/>
            <w:lang w:val="uz-Latn-UZ"/>
          </w:rPr>
          <w:t>Nizom</w:t>
        </w:r>
      </w:hyperlink>
      <w:r w:rsidR="008F0620" w:rsidRPr="00E32F5B">
        <w:rPr>
          <w:sz w:val="28"/>
          <w:szCs w:val="28"/>
          <w:lang w:val="uz-Latn-UZ"/>
        </w:rPr>
        <w:t xml:space="preserve"> 2011 </w:t>
      </w:r>
      <w:r>
        <w:rPr>
          <w:sz w:val="28"/>
          <w:szCs w:val="28"/>
          <w:lang w:val="uz-Latn-UZ"/>
        </w:rPr>
        <w:t>yil</w:t>
      </w:r>
      <w:r w:rsidR="008F0620" w:rsidRPr="00E32F5B">
        <w:rPr>
          <w:sz w:val="28"/>
          <w:szCs w:val="28"/>
          <w:lang w:val="uz-Latn-UZ"/>
        </w:rPr>
        <w:t xml:space="preserve"> 23-</w:t>
      </w:r>
      <w:r>
        <w:rPr>
          <w:sz w:val="28"/>
          <w:szCs w:val="28"/>
          <w:lang w:val="uz-Latn-UZ"/>
        </w:rPr>
        <w:t>fevraldagi</w:t>
      </w:r>
      <w:r w:rsidR="008F0620" w:rsidRPr="00E32F5B">
        <w:rPr>
          <w:sz w:val="28"/>
          <w:szCs w:val="28"/>
          <w:lang w:val="uz-Latn-UZ"/>
        </w:rPr>
        <w:t xml:space="preserve"> 47-</w:t>
      </w:r>
      <w:r>
        <w:rPr>
          <w:sz w:val="28"/>
          <w:szCs w:val="28"/>
          <w:lang w:val="uz-Latn-UZ"/>
        </w:rPr>
        <w:t>son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Qarorining</w:t>
      </w:r>
      <w:r w:rsidR="008F0620" w:rsidRPr="00E32F5B">
        <w:rPr>
          <w:sz w:val="28"/>
          <w:szCs w:val="28"/>
          <w:lang w:val="uz-Latn-UZ"/>
        </w:rPr>
        <w:t xml:space="preserve"> 1-</w:t>
      </w:r>
      <w:r>
        <w:rPr>
          <w:sz w:val="28"/>
          <w:szCs w:val="28"/>
          <w:lang w:val="uz-Latn-UZ"/>
        </w:rPr>
        <w:t>ilovasi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asosida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tasdiqlandi</w:t>
      </w:r>
      <w:r w:rsidR="008F0620" w:rsidRPr="00E32F5B">
        <w:rPr>
          <w:sz w:val="28"/>
          <w:szCs w:val="28"/>
          <w:lang w:val="uz-Latn-UZ"/>
        </w:rPr>
        <w:t>.</w:t>
      </w:r>
    </w:p>
    <w:p w:rsidR="00462550" w:rsidRDefault="000A3EC1" w:rsidP="0046255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О‘zbekiston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Respublikasining</w:t>
      </w:r>
      <w:r w:rsidR="008F0620" w:rsidRPr="00E32F5B">
        <w:rPr>
          <w:sz w:val="28"/>
          <w:szCs w:val="28"/>
          <w:lang w:val="uz-Latn-UZ"/>
        </w:rPr>
        <w:t xml:space="preserve"> “</w:t>
      </w:r>
      <w:r>
        <w:rPr>
          <w:sz w:val="28"/>
          <w:szCs w:val="28"/>
          <w:lang w:val="uz-Latn-UZ"/>
        </w:rPr>
        <w:t>Madaniy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8F062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Qonuniga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о‘zgartishlar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kiritish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haqida</w:t>
      </w:r>
      <w:r w:rsidR="008F0620" w:rsidRPr="00E32F5B">
        <w:rPr>
          <w:sz w:val="28"/>
          <w:szCs w:val="28"/>
          <w:lang w:val="uz-Latn-UZ"/>
        </w:rPr>
        <w:t>»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2009 </w:t>
      </w:r>
      <w:r>
        <w:rPr>
          <w:sz w:val="28"/>
          <w:szCs w:val="28"/>
          <w:lang w:val="uz-Latn-UZ"/>
        </w:rPr>
        <w:t>yil</w:t>
      </w:r>
      <w:r w:rsidR="008F0620" w:rsidRPr="00E32F5B">
        <w:rPr>
          <w:sz w:val="28"/>
          <w:szCs w:val="28"/>
          <w:lang w:val="uz-Latn-UZ"/>
        </w:rPr>
        <w:t xml:space="preserve"> 9 </w:t>
      </w:r>
      <w:r>
        <w:rPr>
          <w:sz w:val="28"/>
          <w:szCs w:val="28"/>
          <w:lang w:val="uz-Latn-UZ"/>
        </w:rPr>
        <w:t>oktabrdagi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О‘RQ</w:t>
      </w:r>
      <w:r w:rsidR="008F0620" w:rsidRPr="00E32F5B">
        <w:rPr>
          <w:sz w:val="28"/>
          <w:szCs w:val="28"/>
          <w:lang w:val="uz-Latn-UZ"/>
        </w:rPr>
        <w:t>-228-</w:t>
      </w:r>
      <w:r>
        <w:rPr>
          <w:sz w:val="28"/>
          <w:szCs w:val="28"/>
          <w:lang w:val="uz-Latn-UZ"/>
        </w:rPr>
        <w:t>son</w:t>
      </w:r>
      <w:r w:rsidR="008F0620" w:rsidRPr="00E32F5B">
        <w:rPr>
          <w:sz w:val="28"/>
          <w:szCs w:val="28"/>
          <w:lang w:val="uz-Latn-UZ"/>
        </w:rPr>
        <w:t xml:space="preserve"> </w:t>
      </w:r>
      <w:hyperlink r:id="rId18" w:history="1">
        <w:r>
          <w:rPr>
            <w:sz w:val="28"/>
            <w:szCs w:val="28"/>
            <w:lang w:val="uz-Latn-UZ"/>
          </w:rPr>
          <w:t>Qonunini</w:t>
        </w:r>
      </w:hyperlink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amalga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tatbiq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etish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Mahkamasining</w:t>
      </w:r>
      <w:r w:rsidR="008F0620" w:rsidRPr="00E32F5B">
        <w:rPr>
          <w:sz w:val="28"/>
          <w:szCs w:val="28"/>
          <w:lang w:val="uz-Latn-UZ"/>
        </w:rPr>
        <w:t xml:space="preserve"> “2010-2020 </w:t>
      </w:r>
      <w:r>
        <w:rPr>
          <w:sz w:val="28"/>
          <w:szCs w:val="28"/>
          <w:lang w:val="uz-Latn-UZ"/>
        </w:rPr>
        <w:t>yillarda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nomoddiy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8F062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asrash</w:t>
      </w:r>
      <w:r w:rsidR="008F062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targ‘ib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Davlat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dasturini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8F062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2010 </w:t>
      </w:r>
      <w:r>
        <w:rPr>
          <w:sz w:val="28"/>
          <w:szCs w:val="28"/>
          <w:lang w:val="uz-Latn-UZ"/>
        </w:rPr>
        <w:t>yil</w:t>
      </w:r>
      <w:r w:rsidR="008F0620" w:rsidRPr="00E32F5B">
        <w:rPr>
          <w:sz w:val="28"/>
          <w:szCs w:val="28"/>
          <w:lang w:val="uz-Latn-UZ"/>
        </w:rPr>
        <w:t xml:space="preserve"> 7 </w:t>
      </w:r>
      <w:r>
        <w:rPr>
          <w:sz w:val="28"/>
          <w:szCs w:val="28"/>
          <w:lang w:val="uz-Latn-UZ"/>
        </w:rPr>
        <w:t>oktabrdagi</w:t>
      </w:r>
      <w:r w:rsidR="008F0620" w:rsidRPr="00E32F5B">
        <w:rPr>
          <w:sz w:val="28"/>
          <w:szCs w:val="28"/>
          <w:lang w:val="uz-Latn-UZ"/>
        </w:rPr>
        <w:t xml:space="preserve"> 222-</w:t>
      </w:r>
      <w:r>
        <w:rPr>
          <w:sz w:val="28"/>
          <w:szCs w:val="28"/>
          <w:lang w:val="uz-Latn-UZ"/>
        </w:rPr>
        <w:t>son</w:t>
      </w:r>
      <w:r w:rsidR="008F0620" w:rsidRPr="00E32F5B">
        <w:rPr>
          <w:sz w:val="28"/>
          <w:szCs w:val="28"/>
          <w:lang w:val="uz-Latn-UZ"/>
        </w:rPr>
        <w:t xml:space="preserve"> </w:t>
      </w:r>
      <w:hyperlink r:id="rId19" w:history="1">
        <w:r>
          <w:rPr>
            <w:sz w:val="28"/>
            <w:szCs w:val="28"/>
            <w:lang w:val="uz-Latn-UZ"/>
          </w:rPr>
          <w:t>qarori</w:t>
        </w:r>
      </w:hyperlink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ijrosini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ta’minlash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maqsadida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</w:t>
      </w:r>
      <w:r w:rsidR="008F0620" w:rsidRPr="00E32F5B">
        <w:rPr>
          <w:sz w:val="28"/>
          <w:szCs w:val="28"/>
          <w:lang w:val="uz-Latn-UZ"/>
        </w:rPr>
        <w:t xml:space="preserve"> “</w:t>
      </w:r>
      <w:r>
        <w:rPr>
          <w:bCs/>
          <w:sz w:val="28"/>
          <w:szCs w:val="28"/>
          <w:lang w:val="uz-Latn-UZ"/>
        </w:rPr>
        <w:t>Nomoddiy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madaniy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meros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obyektlarini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tarixiy</w:t>
      </w:r>
      <w:r w:rsidR="008F0620" w:rsidRPr="00E32F5B">
        <w:rPr>
          <w:bCs/>
          <w:sz w:val="28"/>
          <w:szCs w:val="28"/>
          <w:lang w:val="uz-Latn-UZ"/>
        </w:rPr>
        <w:t>-</w:t>
      </w:r>
      <w:r>
        <w:rPr>
          <w:bCs/>
          <w:sz w:val="28"/>
          <w:szCs w:val="28"/>
          <w:lang w:val="uz-Latn-UZ"/>
        </w:rPr>
        <w:lastRenderedPageBreak/>
        <w:t>madaniy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ekspertizadan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о‘tkazish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tartibi</w:t>
      </w:r>
      <w:r w:rsidR="008F062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tо‘g‘risida</w:t>
      </w:r>
      <w:r w:rsidR="008F062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8F0620" w:rsidRPr="00E32F5B">
        <w:rPr>
          <w:sz w:val="28"/>
          <w:szCs w:val="28"/>
          <w:lang w:val="uz-Latn-UZ"/>
        </w:rPr>
        <w:t xml:space="preserve"> </w:t>
      </w:r>
      <w:hyperlink w:anchor="1756763" w:history="1">
        <w:r>
          <w:rPr>
            <w:sz w:val="28"/>
            <w:szCs w:val="28"/>
            <w:lang w:val="uz-Latn-UZ"/>
          </w:rPr>
          <w:t>Nizom</w:t>
        </w:r>
      </w:hyperlink>
      <w:r w:rsidR="008F0620" w:rsidRPr="00E32F5B">
        <w:rPr>
          <w:sz w:val="28"/>
          <w:szCs w:val="28"/>
          <w:lang w:val="uz-Latn-UZ"/>
        </w:rPr>
        <w:t xml:space="preserve"> 2011 </w:t>
      </w:r>
      <w:r>
        <w:rPr>
          <w:sz w:val="28"/>
          <w:szCs w:val="28"/>
          <w:lang w:val="uz-Latn-UZ"/>
        </w:rPr>
        <w:t>yil</w:t>
      </w:r>
      <w:r w:rsidR="008F0620" w:rsidRPr="00E32F5B">
        <w:rPr>
          <w:sz w:val="28"/>
          <w:szCs w:val="28"/>
          <w:lang w:val="uz-Latn-UZ"/>
        </w:rPr>
        <w:t xml:space="preserve"> 23-</w:t>
      </w:r>
      <w:r>
        <w:rPr>
          <w:sz w:val="28"/>
          <w:szCs w:val="28"/>
          <w:lang w:val="uz-Latn-UZ"/>
        </w:rPr>
        <w:t>fevraldagi</w:t>
      </w:r>
      <w:r w:rsidR="008F0620" w:rsidRPr="00E32F5B">
        <w:rPr>
          <w:sz w:val="28"/>
          <w:szCs w:val="28"/>
          <w:lang w:val="uz-Latn-UZ"/>
        </w:rPr>
        <w:t xml:space="preserve"> 47-</w:t>
      </w:r>
      <w:r>
        <w:rPr>
          <w:sz w:val="28"/>
          <w:szCs w:val="28"/>
          <w:lang w:val="uz-Latn-UZ"/>
        </w:rPr>
        <w:t>son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Qarorining</w:t>
      </w:r>
      <w:r w:rsidR="008F0620" w:rsidRPr="00E32F5B">
        <w:rPr>
          <w:sz w:val="28"/>
          <w:szCs w:val="28"/>
          <w:lang w:val="uz-Latn-UZ"/>
        </w:rPr>
        <w:t xml:space="preserve"> 2-</w:t>
      </w:r>
      <w:r>
        <w:rPr>
          <w:sz w:val="28"/>
          <w:szCs w:val="28"/>
          <w:lang w:val="uz-Latn-UZ"/>
        </w:rPr>
        <w:t>ilovasi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asosida</w:t>
      </w:r>
      <w:r w:rsidR="008F062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tasdiqlandi</w:t>
      </w:r>
      <w:r w:rsidR="008F0620" w:rsidRPr="00E32F5B">
        <w:rPr>
          <w:sz w:val="28"/>
          <w:szCs w:val="28"/>
          <w:lang w:val="uz-Latn-UZ"/>
        </w:rPr>
        <w:t>.</w:t>
      </w:r>
    </w:p>
    <w:p w:rsidR="00462550" w:rsidRDefault="00462550" w:rsidP="00462550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  <w:lang w:val="uz-Latn-UZ"/>
        </w:rPr>
      </w:pPr>
    </w:p>
    <w:p w:rsidR="00454698" w:rsidRDefault="00454698" w:rsidP="00462550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  <w:lang w:val="uz-Cyrl-UZ" w:eastAsia="ru-RU"/>
        </w:rPr>
      </w:pPr>
      <w:r w:rsidRPr="00454698">
        <w:rPr>
          <w:b/>
          <w:sz w:val="28"/>
          <w:szCs w:val="28"/>
          <w:lang w:val="uz-Latn-UZ" w:eastAsia="ru-RU"/>
        </w:rPr>
        <w:t xml:space="preserve">2.6. </w:t>
      </w:r>
      <w:r w:rsidR="000A3EC1">
        <w:rPr>
          <w:b/>
          <w:sz w:val="28"/>
          <w:szCs w:val="28"/>
          <w:lang w:val="uz-Cyrl-UZ" w:eastAsia="ru-RU"/>
        </w:rPr>
        <w:t>Nomoddiy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madaniy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merosning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sohalari</w:t>
      </w:r>
      <w:r w:rsidRPr="00454698">
        <w:rPr>
          <w:b/>
          <w:sz w:val="28"/>
          <w:szCs w:val="28"/>
          <w:lang w:val="uz-Cyrl-UZ" w:eastAsia="ru-RU"/>
        </w:rPr>
        <w:t xml:space="preserve">. </w:t>
      </w:r>
      <w:r w:rsidR="000A3EC1">
        <w:rPr>
          <w:b/>
          <w:sz w:val="28"/>
          <w:szCs w:val="28"/>
          <w:lang w:val="uz-Cyrl-UZ" w:eastAsia="ru-RU"/>
        </w:rPr>
        <w:t>О‘zlikni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namoyon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qilishning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og‘zaki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shakl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45469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an’analari</w:t>
      </w:r>
    </w:p>
    <w:p w:rsidR="00454698" w:rsidRDefault="00454698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</w:p>
    <w:p w:rsidR="00454698" w:rsidRPr="00454698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Biz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deganda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aksariyat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hollarda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kо‘z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oldimizga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о‘rganganmiz</w:t>
      </w:r>
      <w:r w:rsidR="00454698" w:rsidRPr="00454698">
        <w:rPr>
          <w:sz w:val="28"/>
          <w:szCs w:val="28"/>
          <w:lang w:val="uz-Cyrl-UZ"/>
        </w:rPr>
        <w:t>. “</w:t>
      </w:r>
      <w:r>
        <w:rPr>
          <w:sz w:val="28"/>
          <w:szCs w:val="28"/>
          <w:lang w:val="uz-Cyrl-UZ"/>
        </w:rPr>
        <w:t>Nomoddiy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454698" w:rsidRPr="00454698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tushunchasi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о‘rnida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an’anaviy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454698" w:rsidRPr="00454698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ijodiyoti</w:t>
      </w:r>
      <w:r w:rsidR="00454698" w:rsidRPr="00454698">
        <w:rPr>
          <w:sz w:val="28"/>
          <w:szCs w:val="28"/>
          <w:lang w:val="uz-Cyrl-UZ"/>
        </w:rPr>
        <w:t>”</w:t>
      </w:r>
      <w:r>
        <w:rPr>
          <w:sz w:val="28"/>
          <w:szCs w:val="28"/>
          <w:lang w:val="uz-Cyrl-UZ"/>
        </w:rPr>
        <w:t>ni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tushunib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kelganmiz</w:t>
      </w:r>
      <w:r w:rsidR="00454698" w:rsidRPr="00454698">
        <w:rPr>
          <w:sz w:val="28"/>
          <w:szCs w:val="28"/>
          <w:lang w:val="uz-Cyrl-UZ"/>
        </w:rPr>
        <w:t>. “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ijodiyoti</w:t>
      </w:r>
      <w:r w:rsidR="00454698" w:rsidRPr="00454698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tushunchasi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ostida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raqs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musiqa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tomosha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milliy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hunarmandchilik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ijodiyoti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tutilgan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Konvensiyaga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454698" w:rsidRPr="00454698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nomoddiy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454698" w:rsidRPr="00454698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tushunchasi</w:t>
      </w:r>
      <w:r w:rsidR="00454698" w:rsidRPr="00454698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ijodiyoti</w:t>
      </w:r>
      <w:r w:rsidR="00454698" w:rsidRPr="00454698">
        <w:rPr>
          <w:sz w:val="28"/>
          <w:szCs w:val="28"/>
          <w:lang w:val="uz-Cyrl-UZ"/>
        </w:rPr>
        <w:t>”</w:t>
      </w:r>
      <w:r>
        <w:rPr>
          <w:sz w:val="28"/>
          <w:szCs w:val="28"/>
          <w:lang w:val="uz-Cyrl-UZ"/>
        </w:rPr>
        <w:t>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qaraganda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kо‘proq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narsani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qamrab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454698" w:rsidRPr="00454698">
        <w:rPr>
          <w:sz w:val="28"/>
          <w:szCs w:val="28"/>
          <w:lang w:val="uz-Cyrl-UZ"/>
        </w:rPr>
        <w:t>.</w:t>
      </w:r>
    </w:p>
    <w:p w:rsidR="00454698" w:rsidRPr="00454698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Unga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yо‘nalishlarda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namoyon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454698" w:rsidRPr="00454698">
        <w:rPr>
          <w:sz w:val="28"/>
          <w:szCs w:val="28"/>
          <w:lang w:val="uz-Cyrl-UZ"/>
        </w:rPr>
        <w:t>:</w:t>
      </w:r>
    </w:p>
    <w:p w:rsidR="00454698" w:rsidRPr="00454698" w:rsidRDefault="00454698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454698"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о‘zlikni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namoyon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etishning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og‘zaki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an’analari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shakllari</w:t>
      </w:r>
      <w:r w:rsidRPr="00454698">
        <w:rPr>
          <w:sz w:val="28"/>
          <w:szCs w:val="28"/>
          <w:lang w:val="uz-Cyrl-UZ"/>
        </w:rPr>
        <w:t xml:space="preserve">; </w:t>
      </w:r>
    </w:p>
    <w:p w:rsidR="00454698" w:rsidRPr="00454698" w:rsidRDefault="00454698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454698"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ijro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san’ati</w:t>
      </w:r>
      <w:r w:rsidRPr="00454698">
        <w:rPr>
          <w:sz w:val="28"/>
          <w:szCs w:val="28"/>
          <w:lang w:val="uz-Cyrl-UZ"/>
        </w:rPr>
        <w:t>;</w:t>
      </w:r>
    </w:p>
    <w:p w:rsidR="00454698" w:rsidRPr="00454698" w:rsidRDefault="00454698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454698"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jamiyatning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urf</w:t>
      </w:r>
      <w:r w:rsidRPr="00454698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odatlari</w:t>
      </w:r>
      <w:r w:rsidRPr="00454698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marosimlari</w:t>
      </w:r>
      <w:r w:rsidRPr="00454698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bayramlari</w:t>
      </w:r>
      <w:r w:rsidRPr="00454698">
        <w:rPr>
          <w:sz w:val="28"/>
          <w:szCs w:val="28"/>
          <w:lang w:val="uz-Cyrl-UZ"/>
        </w:rPr>
        <w:t>;</w:t>
      </w:r>
    </w:p>
    <w:p w:rsidR="00454698" w:rsidRPr="00454698" w:rsidRDefault="00454698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454698"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tabiat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koinotga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oid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bilim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urf</w:t>
      </w:r>
      <w:r w:rsidRPr="00454698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odatlar</w:t>
      </w:r>
      <w:r w:rsidRPr="00454698">
        <w:rPr>
          <w:sz w:val="28"/>
          <w:szCs w:val="28"/>
          <w:lang w:val="uz-Cyrl-UZ"/>
        </w:rPr>
        <w:t>;</w:t>
      </w:r>
    </w:p>
    <w:p w:rsidR="00454698" w:rsidRPr="00454698" w:rsidRDefault="00454698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454698">
        <w:rPr>
          <w:sz w:val="28"/>
          <w:szCs w:val="28"/>
          <w:lang w:val="uz-Cyrl-UZ"/>
        </w:rPr>
        <w:t xml:space="preserve">- </w:t>
      </w:r>
      <w:r w:rsidR="000A3EC1">
        <w:rPr>
          <w:sz w:val="28"/>
          <w:szCs w:val="28"/>
          <w:lang w:val="uz-Cyrl-UZ"/>
        </w:rPr>
        <w:t>an’anaviy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hunarmandchilik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bog‘liq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bilim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454698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kо‘nikmalar</w:t>
      </w:r>
      <w:r w:rsidRPr="00454698">
        <w:rPr>
          <w:sz w:val="28"/>
          <w:szCs w:val="28"/>
          <w:lang w:val="uz-Cyrl-UZ"/>
        </w:rPr>
        <w:t>.</w:t>
      </w:r>
    </w:p>
    <w:p w:rsidR="00454698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О‘zlikni</w:t>
      </w:r>
      <w:r w:rsidR="00454698" w:rsidRP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namoyon</w:t>
      </w:r>
      <w:r w:rsidR="00454698" w:rsidRP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qilishning</w:t>
      </w:r>
      <w:r w:rsidR="00454698" w:rsidRP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454698" w:rsidRP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</w:t>
      </w:r>
      <w:r w:rsidR="00454698" w:rsidRP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shakllari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bizning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tushunchamizdagi</w:t>
      </w:r>
      <w:r w:rsidR="00454698" w:rsidRPr="00454698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о‘zidir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rol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о‘ynaydi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Chunki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merosni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ifodalashda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kelgusi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yetkazishda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afsona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rivoyat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ertak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maqol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matal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doston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hikmatli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sо‘zlar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tez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aytish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muxtasar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aytganda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merosining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ifodalanadigan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kiradi</w:t>
      </w:r>
      <w:r w:rsidR="00454698" w:rsidRPr="00454698">
        <w:rPr>
          <w:sz w:val="28"/>
          <w:szCs w:val="28"/>
          <w:lang w:val="uz-Cyrl-UZ"/>
        </w:rPr>
        <w:t>.</w:t>
      </w:r>
    </w:p>
    <w:p w:rsidR="00F80A18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Mif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afsona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rivoyat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asotir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qadimgi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ibtidoiy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tasavvurlari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majmui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koinotning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insonlar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hayvonlar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о‘simliklarning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vujudga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samoviy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jismlarning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tabiiy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sabablari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mohiyati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afsonaviy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qahramonlar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ma’budalar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ilohlar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tо‘g‘risidagi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etiqodiy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qarashlarni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Qadimda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Markaziy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mohiyat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</w:t>
      </w:r>
      <w:r w:rsid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turlarga</w:t>
      </w:r>
      <w:r w:rsidR="00F80A1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bо‘linadi</w:t>
      </w:r>
      <w:r w:rsidR="00F80A18">
        <w:rPr>
          <w:sz w:val="28"/>
          <w:szCs w:val="28"/>
          <w:lang w:val="uz-Cyrl-UZ"/>
        </w:rPr>
        <w:t xml:space="preserve">: 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olam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ibtido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</w:t>
      </w:r>
      <w:r w:rsidR="00F80A18" w:rsidRPr="00B31970">
        <w:rPr>
          <w:sz w:val="28"/>
          <w:szCs w:val="28"/>
          <w:lang w:val="uz-Cyrl-UZ"/>
        </w:rPr>
        <w:t xml:space="preserve">; 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osmon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jismlari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tabiat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samoviy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</w:t>
      </w:r>
      <w:r w:rsidR="00F80A18" w:rsidRPr="00B56422">
        <w:rPr>
          <w:sz w:val="28"/>
          <w:szCs w:val="28"/>
          <w:lang w:val="uz-Cyrl-UZ"/>
        </w:rPr>
        <w:t xml:space="preserve">; 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Gerakl</w:t>
      </w:r>
      <w:r w:rsidR="00F80A18" w:rsidRPr="00B56422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Gilgamesh</w:t>
      </w:r>
      <w:r w:rsidR="00F80A18" w:rsidRPr="00B56422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Hubbi</w:t>
      </w:r>
      <w:r w:rsidR="00F80A18" w:rsidRPr="00B56422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Alpomish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g‘ayrioddiy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hislatga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afsonaviy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pahlavonlar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antropogenik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</w:t>
      </w:r>
      <w:r w:rsidR="00F80A18" w:rsidRPr="00B56422">
        <w:rPr>
          <w:sz w:val="28"/>
          <w:szCs w:val="28"/>
          <w:lang w:val="uz-Cyrl-UZ"/>
        </w:rPr>
        <w:t xml:space="preserve">; 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muayan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e’tiqodlar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56422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</w:t>
      </w:r>
      <w:r w:rsidR="00F80A18" w:rsidRPr="00B56422">
        <w:rPr>
          <w:sz w:val="28"/>
          <w:szCs w:val="28"/>
          <w:lang w:val="uz-Cyrl-UZ"/>
        </w:rPr>
        <w:t>ac</w:t>
      </w:r>
      <w:r>
        <w:rPr>
          <w:sz w:val="28"/>
          <w:szCs w:val="28"/>
          <w:lang w:val="uz-Cyrl-UZ"/>
        </w:rPr>
        <w:t>alan</w:t>
      </w:r>
      <w:r w:rsidR="00F80A18" w:rsidRPr="00B56422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mо‘l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hosil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sо‘rash</w:t>
      </w:r>
      <w:r w:rsidR="00F80A18" w:rsidRPr="00B56422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о‘simlik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olovga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topinish</w:t>
      </w:r>
      <w:r w:rsidR="00F80A18" w:rsidRPr="00B56422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sig‘inish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miflari</w:t>
      </w:r>
      <w:r w:rsidR="00F80A18" w:rsidRPr="00B56422">
        <w:rPr>
          <w:sz w:val="28"/>
          <w:szCs w:val="28"/>
          <w:lang w:val="uz-Cyrl-UZ"/>
        </w:rPr>
        <w:t>;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xalqlarning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kelib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chiqishi</w:t>
      </w:r>
      <w:r w:rsidR="00F80A18" w:rsidRPr="00B56422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masalan</w:t>
      </w:r>
      <w:r w:rsidR="00F80A18" w:rsidRPr="00B56422">
        <w:rPr>
          <w:sz w:val="28"/>
          <w:szCs w:val="28"/>
          <w:lang w:val="uz-Cyrl-UZ"/>
        </w:rPr>
        <w:t xml:space="preserve"> 92 </w:t>
      </w:r>
      <w:r>
        <w:rPr>
          <w:sz w:val="28"/>
          <w:szCs w:val="28"/>
          <w:lang w:val="uz-Cyrl-UZ"/>
        </w:rPr>
        <w:t>ta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urug‘larining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56422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bilan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etnogenetik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</w:t>
      </w:r>
      <w:r w:rsidR="00F80A18" w:rsidRPr="00B56422">
        <w:rPr>
          <w:sz w:val="28"/>
          <w:szCs w:val="28"/>
          <w:lang w:val="uz-Cyrl-UZ"/>
        </w:rPr>
        <w:t>;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taqvimiy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</w:t>
      </w:r>
      <w:r w:rsidR="00F80A18" w:rsidRPr="00B56422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masalan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chilla</w:t>
      </w:r>
      <w:r w:rsidR="00F80A18" w:rsidRPr="00B56422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ayyom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ajuz</w:t>
      </w:r>
      <w:r w:rsidR="00F80A18" w:rsidRPr="00B56422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ahman</w:t>
      </w:r>
      <w:r w:rsidR="00F80A18" w:rsidRPr="00B56422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dahman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hkz</w:t>
      </w:r>
      <w:r w:rsidR="00F80A18" w:rsidRPr="00B56422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haqida</w:t>
      </w:r>
      <w:r w:rsidR="00F80A18" w:rsidRPr="00B56422">
        <w:rPr>
          <w:sz w:val="28"/>
          <w:szCs w:val="28"/>
          <w:lang w:val="uz-Cyrl-UZ"/>
        </w:rPr>
        <w:t xml:space="preserve">); </w:t>
      </w:r>
    </w:p>
    <w:p w:rsidR="00F80A18" w:rsidRPr="00B56422" w:rsidRDefault="000A3EC1" w:rsidP="002538F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olamning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intihosi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esxatologik</w:t>
      </w:r>
      <w:r w:rsidR="00F80A18" w:rsidRPr="00B5642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miflar</w:t>
      </w:r>
      <w:r w:rsidR="00F80A18" w:rsidRPr="00B56422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Miflar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Avesto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Iliada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Ramayana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Shohnoma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Kalevala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Alpomish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Gо‘rо‘g‘li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yodgorliklarning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yaratilishida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salmoqli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tutgan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Rivoyat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voqea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inson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ba’zan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uydirmalar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tasvirlovchi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folklor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janridir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Hajmi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qisqa</w:t>
      </w:r>
      <w:r w:rsidR="00F80A18" w:rsidRPr="00B31970">
        <w:rPr>
          <w:sz w:val="28"/>
          <w:szCs w:val="28"/>
          <w:lang w:val="uz-Cyrl-UZ"/>
        </w:rPr>
        <w:t xml:space="preserve">, 2-3 </w:t>
      </w:r>
      <w:r>
        <w:rPr>
          <w:sz w:val="28"/>
          <w:szCs w:val="28"/>
          <w:lang w:val="uz-Cyrl-UZ"/>
        </w:rPr>
        <w:t>epizoddan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oshmaydi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bо‘lmaydi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Odatda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og‘izdan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og‘izga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erkin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talqin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Mazmuniga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rivoyatlar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toponimik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Tari</w:t>
      </w:r>
      <w:r w:rsidR="00F80A18" w:rsidRPr="00B31970">
        <w:rPr>
          <w:sz w:val="28"/>
          <w:szCs w:val="28"/>
          <w:lang w:val="uz-Cyrl-UZ"/>
        </w:rPr>
        <w:t>x</w:t>
      </w:r>
      <w:r>
        <w:rPr>
          <w:sz w:val="28"/>
          <w:szCs w:val="28"/>
          <w:lang w:val="uz-Cyrl-UZ"/>
        </w:rPr>
        <w:t>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rivoyatda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qahramoni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axloq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odobning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ideal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meyorlari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tashviq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muayyan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faktlar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rivoyatlar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xususan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Alisher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Navoiy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Mirzo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Ulug‘bek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Amir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Temur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Bobur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Mashrab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voqea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hodisalar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Toponim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rivoyatlarda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qishloq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qо‘rg‘on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saroy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maqbaralar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sabablari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voqealar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Odatda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xotimasida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ta’kidlanadi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muayyan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fakt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izohlanadi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rivoyatlari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bizgacha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qisman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620109">
        <w:rPr>
          <w:b/>
          <w:sz w:val="28"/>
          <w:szCs w:val="28"/>
          <w:lang w:val="en-US"/>
        </w:rPr>
        <w:t>Matal</w:t>
      </w:r>
      <w:r w:rsidR="00F80A18" w:rsidRPr="00620109">
        <w:rPr>
          <w:sz w:val="28"/>
          <w:szCs w:val="28"/>
          <w:lang w:val="en-US"/>
        </w:rPr>
        <w:t xml:space="preserve"> - </w:t>
      </w:r>
      <w:r w:rsidRPr="00620109">
        <w:rPr>
          <w:sz w:val="28"/>
          <w:szCs w:val="28"/>
          <w:lang w:val="en-US"/>
        </w:rPr>
        <w:t>muayyan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hayotiy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hodisani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belgilab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beradigan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obrazli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ifoda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ibora</w:t>
      </w:r>
      <w:r w:rsidR="00F80A18" w:rsidRPr="0062010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uz-Cyrl-UZ"/>
        </w:rPr>
        <w:t>M</w:t>
      </w:r>
      <w:r w:rsidRPr="00620109">
        <w:rPr>
          <w:sz w:val="28"/>
          <w:szCs w:val="28"/>
          <w:lang w:val="en-US"/>
        </w:rPr>
        <w:t>atalda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xsha</w:t>
      </w:r>
      <w:r w:rsidRPr="00620109">
        <w:rPr>
          <w:sz w:val="28"/>
          <w:szCs w:val="28"/>
          <w:lang w:val="en-US"/>
        </w:rPr>
        <w:t>tish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taqqoslash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kinoya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qochiriq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kabi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badiiy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vositalardan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foydalaniladi</w:t>
      </w:r>
      <w:r w:rsidR="00F80A18" w:rsidRPr="00620109">
        <w:rPr>
          <w:sz w:val="28"/>
          <w:szCs w:val="28"/>
          <w:lang w:val="en-US"/>
        </w:rPr>
        <w:t>.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Majoziy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kо‘chma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yaqinlik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mantiqiy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bog‘lanish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lozim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Matal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necha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jumladan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tuziladi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qofiyalanish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hamisha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saqlanmaydi</w:t>
      </w:r>
      <w:r w:rsidR="00F80A18" w:rsidRPr="00B31970">
        <w:rPr>
          <w:sz w:val="28"/>
          <w:szCs w:val="28"/>
          <w:lang w:val="uz-Cyrl-UZ"/>
        </w:rPr>
        <w:t>. (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>: “</w:t>
      </w:r>
      <w:r>
        <w:rPr>
          <w:i/>
          <w:sz w:val="28"/>
          <w:szCs w:val="28"/>
          <w:lang w:val="uz-Cyrl-UZ"/>
        </w:rPr>
        <w:t>Shamol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bо‘lmasa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daraxtning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shohi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qimillamas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i/>
          <w:sz w:val="28"/>
          <w:szCs w:val="28"/>
          <w:lang w:val="uz-Cyrl-UZ"/>
        </w:rPr>
        <w:t>Qizim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senga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aytaman</w:t>
      </w:r>
      <w:r w:rsidR="00F80A18" w:rsidRPr="00B31970">
        <w:rPr>
          <w:i/>
          <w:sz w:val="28"/>
          <w:szCs w:val="28"/>
          <w:lang w:val="uz-Cyrl-UZ"/>
        </w:rPr>
        <w:t xml:space="preserve">, </w:t>
      </w:r>
      <w:r>
        <w:rPr>
          <w:i/>
          <w:sz w:val="28"/>
          <w:szCs w:val="28"/>
          <w:lang w:val="uz-Cyrl-UZ"/>
        </w:rPr>
        <w:t>kelinim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sen</w:t>
      </w:r>
      <w:r w:rsidR="00F80A18" w:rsidRPr="00B31970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Cyrl-UZ"/>
        </w:rPr>
        <w:t>eshit</w:t>
      </w:r>
      <w:r w:rsidR="00F80A18" w:rsidRPr="00B31970">
        <w:rPr>
          <w:i/>
          <w:sz w:val="28"/>
          <w:szCs w:val="28"/>
          <w:lang w:val="uz-Cyrl-UZ"/>
        </w:rPr>
        <w:t>!</w:t>
      </w:r>
      <w:r w:rsidR="00F80A18" w:rsidRPr="00B31970">
        <w:rPr>
          <w:sz w:val="28"/>
          <w:szCs w:val="28"/>
          <w:lang w:val="uz-Cyrl-UZ"/>
        </w:rPr>
        <w:t xml:space="preserve">”).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Maqol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qisqa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lо‘nda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obrazli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grammatik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mantiqiy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xikmatli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chuqur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gap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muayyan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ritmga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avlod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ajdodlarning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jamiyatga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tarixi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ruhiy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epik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estetik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tuyg‘ulari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ijobiy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fazilatlari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mujasamlashgan</w:t>
      </w:r>
      <w:r w:rsidR="00F80A18" w:rsidRPr="00B31970">
        <w:rPr>
          <w:sz w:val="28"/>
          <w:szCs w:val="28"/>
          <w:lang w:val="uz-Cyrl-UZ"/>
        </w:rPr>
        <w:t xml:space="preserve">. </w:t>
      </w:r>
      <w:r w:rsidRPr="00620109">
        <w:rPr>
          <w:sz w:val="28"/>
          <w:szCs w:val="28"/>
          <w:lang w:val="en-US"/>
        </w:rPr>
        <w:t>Asrlar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davomida</w:t>
      </w:r>
      <w:r w:rsidR="00F80A18" w:rsidRPr="00B31970">
        <w:rPr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en-US"/>
        </w:rPr>
        <w:t>xalq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orasida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sayqallanib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ixcham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sodda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poetik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shaklga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kelgan</w:t>
      </w:r>
      <w:r w:rsidR="00F80A18" w:rsidRPr="00620109">
        <w:rPr>
          <w:sz w:val="28"/>
          <w:szCs w:val="28"/>
          <w:lang w:val="en-US"/>
        </w:rPr>
        <w:t>.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Maqollar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nihoyatda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xilma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xil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Turkiy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maqollaridan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namunalar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dastlab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Qoshqariyning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Devonu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lug‘ot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t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turk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asarlarida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maqollarning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qanchasi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variantlarda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ishlatiladi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Masal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 w:rsidR="00F80A18" w:rsidRPr="00B31970">
        <w:rPr>
          <w:sz w:val="28"/>
          <w:szCs w:val="28"/>
          <w:lang w:val="uz-Cyrl-UZ"/>
        </w:rPr>
        <w:t xml:space="preserve">– </w:t>
      </w:r>
      <w:r>
        <w:rPr>
          <w:sz w:val="28"/>
          <w:szCs w:val="28"/>
          <w:lang w:val="uz-Cyrl-UZ"/>
        </w:rPr>
        <w:t>didaktik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janridir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xarakterdagi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aksariyat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she’riy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nasriy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xususiyatlar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jamiyatga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xos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qushlar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orasidagi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tabiat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e’ttiriladi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Mazmuni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majoziy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komiklikning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kinoyaning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motivlikning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ustunligi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hajviy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bag‘ishlaydi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ertaklar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novella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latifalarga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yaqin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xotimasi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hikmatli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F80A18" w:rsidRPr="00B31970">
        <w:rPr>
          <w:sz w:val="28"/>
          <w:szCs w:val="28"/>
          <w:lang w:val="uz-Cyrl-UZ"/>
        </w:rPr>
        <w:t xml:space="preserve">. </w:t>
      </w:r>
      <w:r w:rsidRPr="00620109">
        <w:rPr>
          <w:sz w:val="28"/>
          <w:szCs w:val="28"/>
          <w:lang w:val="en-US"/>
        </w:rPr>
        <w:t>Masal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materiallari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aksariyat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ertak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majoz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novella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latifa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>
        <w:rPr>
          <w:sz w:val="28"/>
          <w:szCs w:val="28"/>
          <w:lang w:val="uz-Cyrl-UZ"/>
        </w:rPr>
        <w:t>lar</w:t>
      </w:r>
      <w:r w:rsidRPr="00620109">
        <w:rPr>
          <w:sz w:val="28"/>
          <w:szCs w:val="28"/>
          <w:lang w:val="en-US"/>
        </w:rPr>
        <w:t>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‘llanilishi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mumkin</w:t>
      </w:r>
      <w:r w:rsidR="00F80A18" w:rsidRPr="0062010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ijodida</w:t>
      </w:r>
      <w:r w:rsidR="00F80A18" w:rsidRPr="00B31970">
        <w:rPr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en-US"/>
        </w:rPr>
        <w:t>uning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namunalari</w:t>
      </w:r>
      <w:r w:rsidR="00F80A18" w:rsidRPr="00620109">
        <w:rPr>
          <w:sz w:val="28"/>
          <w:szCs w:val="28"/>
          <w:lang w:val="en-US"/>
        </w:rPr>
        <w:t xml:space="preserve"> “</w:t>
      </w:r>
      <w:r w:rsidRPr="00620109">
        <w:rPr>
          <w:sz w:val="28"/>
          <w:szCs w:val="28"/>
          <w:lang w:val="en-US"/>
        </w:rPr>
        <w:t>Kalila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Dimna</w:t>
      </w:r>
      <w:r w:rsidR="00F80A18" w:rsidRPr="00620109">
        <w:rPr>
          <w:sz w:val="28"/>
          <w:szCs w:val="28"/>
          <w:lang w:val="en-US"/>
        </w:rPr>
        <w:t>”</w:t>
      </w:r>
      <w:r w:rsidR="00F80A18" w:rsidRPr="00B31970">
        <w:rPr>
          <w:sz w:val="28"/>
          <w:szCs w:val="28"/>
          <w:lang w:val="uz-Cyrl-UZ"/>
        </w:rPr>
        <w:t>, “</w:t>
      </w:r>
      <w:r>
        <w:rPr>
          <w:sz w:val="28"/>
          <w:szCs w:val="28"/>
          <w:lang w:val="uz-Cyrl-UZ"/>
        </w:rPr>
        <w:t>Zarb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ul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masal</w:t>
      </w:r>
      <w:r w:rsidR="00F80A18" w:rsidRPr="00B31970">
        <w:rPr>
          <w:sz w:val="28"/>
          <w:szCs w:val="28"/>
          <w:lang w:val="uz-Cyrl-UZ"/>
        </w:rPr>
        <w:t>”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F80A18" w:rsidRPr="00B31970">
        <w:rPr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en-US"/>
        </w:rPr>
        <w:t>tar</w:t>
      </w:r>
      <w:r>
        <w:rPr>
          <w:sz w:val="28"/>
          <w:szCs w:val="28"/>
          <w:lang w:val="uz-Cyrl-UZ"/>
        </w:rPr>
        <w:t>z</w:t>
      </w:r>
      <w:r w:rsidRPr="00620109">
        <w:rPr>
          <w:sz w:val="28"/>
          <w:szCs w:val="28"/>
          <w:lang w:val="en-US"/>
        </w:rPr>
        <w:t>ida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uchraydi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Faxriddin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Attor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Jaloliddin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Rumiy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Alisher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Navoiy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shug‘ullanganlar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620109">
        <w:rPr>
          <w:b/>
          <w:sz w:val="28"/>
          <w:szCs w:val="28"/>
          <w:lang w:val="en-US"/>
        </w:rPr>
        <w:t>Afsona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xalq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og‘zaki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ijodi</w:t>
      </w:r>
      <w:r w:rsidR="00F80A18" w:rsidRPr="00620109">
        <w:rPr>
          <w:sz w:val="28"/>
          <w:szCs w:val="28"/>
          <w:lang w:val="en-US"/>
        </w:rPr>
        <w:t xml:space="preserve"> (</w:t>
      </w:r>
      <w:r w:rsidRPr="00620109">
        <w:rPr>
          <w:sz w:val="28"/>
          <w:szCs w:val="28"/>
          <w:lang w:val="en-US"/>
        </w:rPr>
        <w:t>fol</w:t>
      </w:r>
      <w:r>
        <w:rPr>
          <w:sz w:val="28"/>
          <w:szCs w:val="28"/>
          <w:lang w:val="uz-Cyrl-UZ"/>
        </w:rPr>
        <w:t>klor</w:t>
      </w:r>
      <w:r w:rsidR="00F80A18" w:rsidRPr="0062010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uz-Cyrl-UZ"/>
        </w:rPr>
        <w:t>shakllaridan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biridir</w:t>
      </w:r>
      <w:r w:rsidR="00F80A18" w:rsidRPr="00620109">
        <w:rPr>
          <w:sz w:val="28"/>
          <w:szCs w:val="28"/>
          <w:lang w:val="en-US"/>
        </w:rPr>
        <w:t xml:space="preserve">. </w:t>
      </w:r>
      <w:r w:rsidRPr="00620109">
        <w:rPr>
          <w:sz w:val="28"/>
          <w:szCs w:val="28"/>
          <w:lang w:val="en-US"/>
        </w:rPr>
        <w:t>U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xayolot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uydirma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‘qimadan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iborat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‘lsada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z</w:t>
      </w:r>
      <w:r w:rsidRPr="00620109">
        <w:rPr>
          <w:sz w:val="28"/>
          <w:szCs w:val="28"/>
          <w:lang w:val="en-US"/>
        </w:rPr>
        <w:t>lovchi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tinglovchi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haqiqatdek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tasavvur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etiladi</w:t>
      </w:r>
      <w:r w:rsidR="00F80A18" w:rsidRPr="0062010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uz-Cyrl-UZ"/>
        </w:rPr>
        <w:t>H</w:t>
      </w:r>
      <w:r w:rsidRPr="00620109">
        <w:rPr>
          <w:sz w:val="28"/>
          <w:szCs w:val="28"/>
          <w:lang w:val="en-US"/>
        </w:rPr>
        <w:t>atto</w:t>
      </w:r>
      <w:r>
        <w:rPr>
          <w:sz w:val="28"/>
          <w:szCs w:val="28"/>
          <w:lang w:val="uz-Cyrl-UZ"/>
        </w:rPr>
        <w:t>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voqealar</w:t>
      </w:r>
      <w:r w:rsidR="00F80A18" w:rsidRPr="00B31970">
        <w:rPr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‘lib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‘tgan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en-US"/>
        </w:rPr>
        <w:t>makon</w:t>
      </w:r>
      <w:r w:rsidR="00F80A18" w:rsidRPr="00620109">
        <w:rPr>
          <w:sz w:val="28"/>
          <w:szCs w:val="28"/>
          <w:lang w:val="en-US"/>
        </w:rPr>
        <w:t xml:space="preserve">  </w:t>
      </w:r>
      <w:r w:rsidRPr="00620109">
        <w:rPr>
          <w:sz w:val="28"/>
          <w:szCs w:val="28"/>
          <w:lang w:val="en-US"/>
        </w:rPr>
        <w:t>ham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‘rsatiladi</w:t>
      </w:r>
      <w:r w:rsidR="00F80A18" w:rsidRPr="00620109">
        <w:rPr>
          <w:sz w:val="28"/>
          <w:szCs w:val="28"/>
          <w:lang w:val="en-US"/>
        </w:rPr>
        <w:t xml:space="preserve">. </w:t>
      </w:r>
      <w:r w:rsidRPr="00620109">
        <w:rPr>
          <w:sz w:val="28"/>
          <w:szCs w:val="28"/>
          <w:lang w:val="en-US"/>
        </w:rPr>
        <w:t>Afsonalar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og‘izdan</w:t>
      </w:r>
      <w:r w:rsidR="00F80A18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og‘izga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eldan</w:t>
      </w:r>
      <w:r w:rsidR="00F80A18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elga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‘tib</w:t>
      </w:r>
      <w:r w:rsidR="00F80A18" w:rsidRPr="00B31970">
        <w:rPr>
          <w:sz w:val="28"/>
          <w:szCs w:val="28"/>
          <w:lang w:val="uz-Cyrl-UZ"/>
        </w:rPr>
        <w:t xml:space="preserve"> </w:t>
      </w:r>
      <w:r w:rsidRPr="00620109">
        <w:rPr>
          <w:sz w:val="28"/>
          <w:szCs w:val="28"/>
          <w:lang w:val="en-US"/>
        </w:rPr>
        <w:t>kelgan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ifoda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usuli</w:t>
      </w:r>
      <w:r w:rsidR="00F80A18" w:rsidRPr="00B31970">
        <w:rPr>
          <w:sz w:val="28"/>
          <w:szCs w:val="28"/>
          <w:lang w:val="uz-Cyrl-UZ"/>
        </w:rPr>
        <w:t>,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bayon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Rivoyatdan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о‘laroq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afsona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zaminida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mо‘jiza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sehr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jodu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afsonalari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koinot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Yer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Quyosh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yulduzlar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sayyoralar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yaralishi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toponomika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Kavkaz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tog‘lari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daryolar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dengizlar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shaharlar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qishloqlar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xalqlarning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turkiylarning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kelib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hayvonot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dunyosi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tabiat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tarixiy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Tunga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Tо‘maris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dinlar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payg‘ambarlar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tо‘g‘risida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qurilgan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Ertak</w:t>
      </w:r>
      <w:r w:rsidR="00F80A18" w:rsidRPr="00B31970">
        <w:rPr>
          <w:sz w:val="28"/>
          <w:szCs w:val="28"/>
          <w:lang w:val="uz-Cyrl-UZ"/>
        </w:rPr>
        <w:t xml:space="preserve"> -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poetik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</w:t>
      </w:r>
      <w:r w:rsidR="00F80A18" w:rsidRPr="00B31970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tо‘qima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uydirmaga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sehli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sarguzasht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maishiy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xarakterdagi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epik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Asosan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Ertak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Surxondaryo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Samarqand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Farg‘ona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metal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Buxoro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atrofida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ushuk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Xorazmda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varsaqi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atrofida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chо‘pchak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Hayoliy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uydirmalarning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ishtiroki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syujet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chizig‘ida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ertakni</w:t>
      </w:r>
      <w:r w:rsidR="00F80A18" w:rsidRPr="00B31970">
        <w:rPr>
          <w:sz w:val="28"/>
          <w:szCs w:val="28"/>
          <w:lang w:val="uz-Cyrl-UZ"/>
        </w:rPr>
        <w:t xml:space="preserve"> 2 </w:t>
      </w:r>
      <w:r>
        <w:rPr>
          <w:sz w:val="28"/>
          <w:szCs w:val="28"/>
          <w:lang w:val="uz-Cyrl-UZ"/>
        </w:rPr>
        <w:t>guruhga</w:t>
      </w:r>
      <w:r w:rsidR="00F80A18" w:rsidRPr="00B31970">
        <w:rPr>
          <w:sz w:val="28"/>
          <w:szCs w:val="28"/>
          <w:lang w:val="uz-Cyrl-UZ"/>
        </w:rPr>
        <w:t xml:space="preserve"> - </w:t>
      </w:r>
      <w:r>
        <w:rPr>
          <w:sz w:val="28"/>
          <w:szCs w:val="28"/>
          <w:lang w:val="uz-Cyrl-UZ"/>
        </w:rPr>
        <w:t>xayoliy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uydirmalar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hayotiy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uydirmalar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ertaklarga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asoslaniladi</w:t>
      </w:r>
      <w:r w:rsidR="00F80A18" w:rsidRPr="00B31970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birinchidan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ideal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qahramonning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jasorati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yovuz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kuchlarga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manfaatlarini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ximoya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ikkinchidan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malika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yu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parilarga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ajdarlarga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kurashi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uchinchidan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adolatsizlikka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zulmga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FF0000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Ertak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obrazlari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talqini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g‘oyaviy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konflikti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syujet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kompozitsiyasi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uydirmalarning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vazifasi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tili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ertaklar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sehrli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ertaklar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maishiy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ertaklar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hajviy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ertaklarga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bо‘linadi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Tez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aytish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og‘zaki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О‘tmishda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о‘tirishlarda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tо‘ylarda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musobaqalashganlar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Keyinchalik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asosan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repertuariga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aylangan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sababi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tez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fikrlash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qobiliyatini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boyligini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nutqning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</w:t>
      </w:r>
      <w:r w:rsidR="00F80A18" w:rsidRPr="00B31970">
        <w:rPr>
          <w:sz w:val="28"/>
          <w:szCs w:val="28"/>
          <w:lang w:val="uz-Cyrl-UZ"/>
        </w:rPr>
        <w:t>.</w:t>
      </w:r>
    </w:p>
    <w:p w:rsidR="002415B9" w:rsidRPr="00A63C02" w:rsidRDefault="002415B9" w:rsidP="0046255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z-Cyrl-UZ" w:eastAsia="ru-RU"/>
        </w:rPr>
      </w:pPr>
    </w:p>
    <w:p w:rsidR="002415B9" w:rsidRPr="002415B9" w:rsidRDefault="002415B9" w:rsidP="0046255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z-Cyrl-UZ" w:eastAsia="ru-RU"/>
        </w:rPr>
      </w:pPr>
      <w:r w:rsidRPr="00A63C02">
        <w:rPr>
          <w:b/>
          <w:sz w:val="28"/>
          <w:szCs w:val="28"/>
          <w:lang w:val="uz-Cyrl-UZ" w:eastAsia="ru-RU"/>
        </w:rPr>
        <w:t xml:space="preserve">2.7. </w:t>
      </w:r>
      <w:r w:rsidR="000A3EC1">
        <w:rPr>
          <w:b/>
          <w:sz w:val="28"/>
          <w:szCs w:val="28"/>
          <w:lang w:val="uz-Cyrl-UZ" w:eastAsia="ru-RU"/>
        </w:rPr>
        <w:t>Ijrochilik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san’ati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uning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turlari</w:t>
      </w:r>
    </w:p>
    <w:p w:rsidR="002415B9" w:rsidRDefault="002415B9" w:rsidP="00462550">
      <w:pPr>
        <w:spacing w:line="276" w:lineRule="auto"/>
        <w:ind w:firstLine="540"/>
        <w:jc w:val="both"/>
        <w:rPr>
          <w:b/>
          <w:sz w:val="28"/>
          <w:szCs w:val="28"/>
          <w:lang w:val="uz-Cyrl-UZ"/>
        </w:rPr>
      </w:pPr>
    </w:p>
    <w:p w:rsidR="00454698" w:rsidRPr="00454698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Ijrochilik</w:t>
      </w:r>
      <w:r w:rsidR="00454698" w:rsidRPr="00454698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san’ati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nomoddiy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merosimizning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ifodasini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topadi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Sodda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aytilganda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ijrochilik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sahnaviy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barchasi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undan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musiqa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raqs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tomosha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tushunilishi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Boshqacha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aytganda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namoyish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etishga</w:t>
      </w:r>
      <w:r w:rsidR="00454698" w:rsidRPr="00454698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hoh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sahnada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bо‘lsin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hoh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maydonda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hoh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davrada</w:t>
      </w:r>
      <w:r w:rsidR="00454698" w:rsidRPr="00454698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mо‘ljallangan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ijrochilik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kiritiladi</w:t>
      </w:r>
      <w:r w:rsidR="00454698" w:rsidRPr="0045469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Ijrochilik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janrlarini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qamrab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olmagan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tariqasida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quyidagilarni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454698" w:rsidRPr="00454698">
        <w:rPr>
          <w:sz w:val="28"/>
          <w:szCs w:val="28"/>
          <w:lang w:val="uz-Cyrl-UZ"/>
        </w:rPr>
        <w:t>.</w:t>
      </w:r>
    </w:p>
    <w:p w:rsidR="00454698" w:rsidRPr="00454698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Musiqa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454698" w:rsidRPr="00454698">
        <w:rPr>
          <w:sz w:val="28"/>
          <w:szCs w:val="28"/>
          <w:lang w:val="uz-Cyrl-UZ"/>
        </w:rPr>
        <w:t>: “</w:t>
      </w:r>
      <w:r>
        <w:rPr>
          <w:sz w:val="28"/>
          <w:szCs w:val="28"/>
          <w:lang w:val="uz-Cyrl-UZ"/>
        </w:rPr>
        <w:t>Shashmaqom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Xorazm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maqomlari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454698" w:rsidRPr="00454698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Farg‘ona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maqom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yо‘llari</w:t>
      </w:r>
      <w:r w:rsidR="00454698" w:rsidRPr="00454698">
        <w:rPr>
          <w:sz w:val="28"/>
          <w:szCs w:val="28"/>
          <w:lang w:val="uz-Cyrl-UZ"/>
        </w:rPr>
        <w:t xml:space="preserve">”, </w:t>
      </w:r>
      <w:r>
        <w:rPr>
          <w:sz w:val="28"/>
          <w:szCs w:val="28"/>
          <w:lang w:val="uz-Cyrl-UZ"/>
        </w:rPr>
        <w:t>Dutor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surnay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maqom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yо‘llari</w:t>
      </w:r>
      <w:r w:rsidR="00454698" w:rsidRPr="00454698">
        <w:rPr>
          <w:sz w:val="28"/>
          <w:szCs w:val="28"/>
          <w:lang w:val="uz-Cyrl-UZ"/>
        </w:rPr>
        <w:t>, “</w:t>
      </w:r>
      <w:r>
        <w:rPr>
          <w:sz w:val="28"/>
          <w:szCs w:val="28"/>
          <w:lang w:val="uz-Cyrl-UZ"/>
        </w:rPr>
        <w:t>Tanovor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Ushshoq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Feruz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Suvora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Lazgi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Mavrigi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Miskin</w:t>
      </w:r>
      <w:r w:rsidR="00454698" w:rsidRPr="00454698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singari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turkumlar</w:t>
      </w:r>
      <w:r w:rsidR="00454698" w:rsidRPr="00454698">
        <w:rPr>
          <w:sz w:val="28"/>
          <w:szCs w:val="28"/>
          <w:lang w:val="uz-Cyrl-UZ"/>
        </w:rPr>
        <w:t>, “</w:t>
      </w:r>
      <w:r>
        <w:rPr>
          <w:sz w:val="28"/>
          <w:szCs w:val="28"/>
          <w:lang w:val="uz-Cyrl-UZ"/>
        </w:rPr>
        <w:t>Katta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ashula</w:t>
      </w:r>
      <w:r w:rsidR="00454698" w:rsidRPr="00454698">
        <w:rPr>
          <w:sz w:val="28"/>
          <w:szCs w:val="28"/>
          <w:lang w:val="uz-Cyrl-UZ"/>
        </w:rPr>
        <w:t xml:space="preserve">”, </w:t>
      </w:r>
      <w:r>
        <w:rPr>
          <w:sz w:val="28"/>
          <w:szCs w:val="28"/>
          <w:lang w:val="uz-Cyrl-UZ"/>
        </w:rPr>
        <w:t>allalar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о‘lanlar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yallalar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laparlar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madhiyalar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termalar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="00454698" w:rsidRPr="00454698">
        <w:rPr>
          <w:sz w:val="28"/>
          <w:szCs w:val="28"/>
          <w:lang w:val="uz-Cyrl-UZ"/>
        </w:rPr>
        <w:t>, “</w:t>
      </w:r>
      <w:r>
        <w:rPr>
          <w:sz w:val="28"/>
          <w:szCs w:val="28"/>
          <w:lang w:val="uz-Cyrl-UZ"/>
        </w:rPr>
        <w:t>baxshichilik</w:t>
      </w:r>
      <w:r w:rsidR="00454698" w:rsidRPr="00454698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xalfachilik</w:t>
      </w:r>
      <w:r w:rsidR="00454698" w:rsidRPr="00454698">
        <w:rPr>
          <w:sz w:val="28"/>
          <w:szCs w:val="28"/>
          <w:lang w:val="uz-Cyrl-UZ"/>
        </w:rPr>
        <w:t>”</w:t>
      </w:r>
      <w:r w:rsidR="00454698" w:rsidRPr="00454698">
        <w:rPr>
          <w:color w:val="000080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yо‘nalishdagi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manbalar</w:t>
      </w:r>
      <w:r w:rsidR="00454698" w:rsidRPr="00454698">
        <w:rPr>
          <w:sz w:val="28"/>
          <w:szCs w:val="28"/>
          <w:lang w:val="uz-Cyrl-UZ"/>
        </w:rPr>
        <w:t>.</w:t>
      </w:r>
    </w:p>
    <w:p w:rsidR="00454698" w:rsidRPr="00454698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Raqs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454698" w:rsidRPr="00454698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Farg‘ona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Xorazm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Buxoro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Surxondaryo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raqs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maktablari</w:t>
      </w:r>
      <w:r w:rsidR="00454698" w:rsidRPr="00454698">
        <w:rPr>
          <w:sz w:val="28"/>
          <w:szCs w:val="28"/>
          <w:lang w:val="uz-Cyrl-UZ"/>
        </w:rPr>
        <w:t xml:space="preserve">,  </w:t>
      </w:r>
      <w:r>
        <w:rPr>
          <w:sz w:val="28"/>
          <w:szCs w:val="28"/>
          <w:lang w:val="uz-Cyrl-UZ"/>
        </w:rPr>
        <w:t>hududlarga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raqslar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raqs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harakatlari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jumladan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bolalar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erkaklar</w:t>
      </w:r>
      <w:r w:rsidR="00454698" w:rsidRPr="00454698">
        <w:rPr>
          <w:sz w:val="28"/>
          <w:szCs w:val="28"/>
          <w:lang w:val="uz-Cyrl-UZ"/>
        </w:rPr>
        <w:t xml:space="preserve">,  </w:t>
      </w:r>
      <w:r>
        <w:rPr>
          <w:sz w:val="28"/>
          <w:szCs w:val="28"/>
          <w:lang w:val="uz-Cyrl-UZ"/>
        </w:rPr>
        <w:t>ayollarning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yakka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guruhli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raqslari</w:t>
      </w:r>
      <w:r w:rsidR="00454698" w:rsidRPr="00454698">
        <w:rPr>
          <w:sz w:val="28"/>
          <w:szCs w:val="28"/>
          <w:lang w:val="uz-Cyrl-UZ"/>
        </w:rPr>
        <w:t xml:space="preserve">. </w:t>
      </w:r>
    </w:p>
    <w:p w:rsidR="00454698" w:rsidRPr="00454698" w:rsidRDefault="000A3EC1" w:rsidP="00462550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Tomosha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bо‘yicha</w:t>
      </w:r>
      <w:r w:rsidR="00454698" w:rsidRPr="00454698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dorbozlik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polvonlik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an’anaviy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kо‘zboylog‘ichlik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qо‘g‘irchoqbozlik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masxarabozlik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morbozlik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besuyaklik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о‘yinlari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yog‘och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oyoq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о‘yinlari</w:t>
      </w:r>
      <w:r w:rsidR="00454698" w:rsidRPr="0045469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milliy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о‘yinlari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454698" w:rsidRPr="0045469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454698" w:rsidRPr="00454698">
        <w:rPr>
          <w:sz w:val="28"/>
          <w:szCs w:val="28"/>
          <w:lang w:val="uz-Cyrl-UZ"/>
        </w:rPr>
        <w:t>.</w:t>
      </w:r>
    </w:p>
    <w:p w:rsidR="002415B9" w:rsidRPr="002415B9" w:rsidRDefault="002415B9" w:rsidP="0046255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z-Cyrl-UZ" w:eastAsia="ru-RU"/>
        </w:rPr>
      </w:pPr>
      <w:r w:rsidRPr="00A63C02">
        <w:rPr>
          <w:b/>
          <w:sz w:val="28"/>
          <w:szCs w:val="28"/>
          <w:lang w:val="uz-Cyrl-UZ" w:eastAsia="ru-RU"/>
        </w:rPr>
        <w:t xml:space="preserve">2.8. </w:t>
      </w:r>
      <w:r w:rsidR="000A3EC1">
        <w:rPr>
          <w:b/>
          <w:sz w:val="28"/>
          <w:szCs w:val="28"/>
          <w:lang w:val="uz-Cyrl-UZ" w:eastAsia="ru-RU"/>
        </w:rPr>
        <w:t>Urf</w:t>
      </w:r>
      <w:r w:rsidRPr="002415B9">
        <w:rPr>
          <w:b/>
          <w:sz w:val="28"/>
          <w:szCs w:val="28"/>
          <w:lang w:val="uz-Cyrl-UZ" w:eastAsia="ru-RU"/>
        </w:rPr>
        <w:t>-</w:t>
      </w:r>
      <w:r w:rsidR="000A3EC1">
        <w:rPr>
          <w:b/>
          <w:sz w:val="28"/>
          <w:szCs w:val="28"/>
          <w:lang w:val="uz-Cyrl-UZ" w:eastAsia="ru-RU"/>
        </w:rPr>
        <w:t>odat</w:t>
      </w:r>
      <w:r w:rsidRPr="002415B9">
        <w:rPr>
          <w:b/>
          <w:sz w:val="28"/>
          <w:szCs w:val="28"/>
          <w:lang w:val="uz-Cyrl-UZ" w:eastAsia="ru-RU"/>
        </w:rPr>
        <w:t xml:space="preserve">, </w:t>
      </w:r>
      <w:r w:rsidR="000A3EC1">
        <w:rPr>
          <w:b/>
          <w:sz w:val="28"/>
          <w:szCs w:val="28"/>
          <w:lang w:val="uz-Cyrl-UZ" w:eastAsia="ru-RU"/>
        </w:rPr>
        <w:t>marosim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bayramlar</w:t>
      </w:r>
    </w:p>
    <w:p w:rsidR="00F80A18" w:rsidRPr="00B31970" w:rsidRDefault="00F80A18" w:rsidP="00462550">
      <w:pPr>
        <w:spacing w:line="276" w:lineRule="auto"/>
        <w:ind w:firstLine="709"/>
        <w:jc w:val="center"/>
        <w:rPr>
          <w:b/>
          <w:sz w:val="28"/>
          <w:szCs w:val="28"/>
          <w:lang w:val="uz-Cyrl-UZ"/>
        </w:rPr>
      </w:pP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Urf</w:t>
      </w:r>
      <w:r w:rsidR="00F80A18" w:rsidRPr="002415B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</w:t>
      </w:r>
      <w:r w:rsidR="00F80A18" w:rsidRPr="002415B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marosim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mehmondо‘stlik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axloq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odob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farzand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qо‘yish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sunnat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sovchilikka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kelin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salom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miqyosda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sayllar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hasharlar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tomoshalar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bayramlar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Navrо‘z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fors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</w:t>
      </w:r>
      <w:r w:rsidR="00F80A18" w:rsidRPr="00B31970">
        <w:rPr>
          <w:sz w:val="28"/>
          <w:szCs w:val="28"/>
          <w:lang w:val="uz-Cyrl-UZ"/>
        </w:rPr>
        <w:t xml:space="preserve">) – </w:t>
      </w:r>
      <w:r>
        <w:rPr>
          <w:sz w:val="28"/>
          <w:szCs w:val="28"/>
          <w:lang w:val="uz-Cyrl-UZ"/>
        </w:rPr>
        <w:t>shamsiya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quyosh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yil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birinchi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yashovchi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Bahorgi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kunlikka</w:t>
      </w:r>
      <w:r w:rsidR="00F80A18" w:rsidRPr="00B31970">
        <w:rPr>
          <w:sz w:val="28"/>
          <w:szCs w:val="28"/>
          <w:lang w:val="uz-Cyrl-UZ"/>
        </w:rPr>
        <w:t xml:space="preserve"> (21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22 </w:t>
      </w:r>
      <w:r>
        <w:rPr>
          <w:sz w:val="28"/>
          <w:szCs w:val="28"/>
          <w:lang w:val="uz-Cyrl-UZ"/>
        </w:rPr>
        <w:t>mart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ya’ni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Quyoshning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burjiga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tо‘g‘ri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Navrо‘z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Bayramda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ommaviy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sayillari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uyushtirilgan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kо‘katlardan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tansiq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taomlar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pishirilgan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ekinlarni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Dastlab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navrо‘z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keyinchalik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kо‘chmanchi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aylangan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Asrlar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navrо‘z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turmush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tarziga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mafkurasiga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moslashgan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lastRenderedPageBreak/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hodisalar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sodir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vujudga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kishilar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voqealarni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tug‘ilish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uylanish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о‘lim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qayd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rasmiylashtiradi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ma’naviy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zina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chaqaloq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tug‘ilgandan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ulg‘ayib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qurgungacha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voqealarni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</w:t>
      </w:r>
      <w:r w:rsidR="00F80A18" w:rsidRPr="00B31970">
        <w:rPr>
          <w:sz w:val="28"/>
          <w:szCs w:val="28"/>
          <w:lang w:val="uz-Cyrl-UZ"/>
        </w:rPr>
        <w:t xml:space="preserve"> (“</w:t>
      </w:r>
      <w:r>
        <w:rPr>
          <w:sz w:val="28"/>
          <w:szCs w:val="28"/>
          <w:lang w:val="uz-Cyrl-UZ"/>
        </w:rPr>
        <w:t>Chaqaloq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dunyoga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Ism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berish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Chaqaloq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chilla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Soch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”, </w:t>
      </w:r>
      <w:r>
        <w:rPr>
          <w:sz w:val="28"/>
          <w:szCs w:val="28"/>
          <w:lang w:val="uz-Cyrl-UZ"/>
        </w:rPr>
        <w:t>Birinchi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qadam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Sunnat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Muchal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</w:t>
      </w:r>
      <w:r w:rsidR="00F80A18" w:rsidRPr="00B31970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kabilar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vujudga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Sunnat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tо‘yi</w:t>
      </w:r>
      <w:r>
        <w:rPr>
          <w:sz w:val="28"/>
          <w:szCs w:val="28"/>
          <w:lang w:val="uz-Cyrl-UZ"/>
        </w:rPr>
        <w:t>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ibtidoiy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jamiyatda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balog‘at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nishonlash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bolalarni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о‘smirlikka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taqaladi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О‘sha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davrlardayoq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sunnat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xatna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qilish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vujudga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issiq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iqlimda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gigiyena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ozodagarchilik</w:t>
      </w:r>
      <w:r w:rsidR="00F80A18" w:rsidRPr="00B31970">
        <w:rPr>
          <w:sz w:val="28"/>
          <w:szCs w:val="28"/>
          <w:lang w:val="uz-Cyrl-UZ"/>
        </w:rPr>
        <w:t>)</w:t>
      </w:r>
      <w:r>
        <w:rPr>
          <w:sz w:val="28"/>
          <w:szCs w:val="28"/>
          <w:lang w:val="uz-Cyrl-UZ"/>
        </w:rPr>
        <w:t>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rioya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ikkinchidan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mardlik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jasurlik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Xatna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chatishib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bayram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darajasiga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kо‘tarilgan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bо‘lmish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buvisi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sarpolar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bezatilgan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toycha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tortiq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Toychaga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qahramoni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mindirib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mahalla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qishloq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kо‘chalari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karnay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surnay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sadolari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qildirishadi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tantanali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tо‘yxona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eshigi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ommaviy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raqsga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mehmondorchilik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yakunlanadi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620109" w:rsidRDefault="000A3EC1" w:rsidP="004625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Chaqaloqning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yaqinlari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tilida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b/>
          <w:sz w:val="28"/>
          <w:szCs w:val="28"/>
          <w:lang w:val="uz-Cyrl-UZ"/>
        </w:rPr>
        <w:t>beshik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yuritilgan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udum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mamlakatimizning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turfa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Ma’lumki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chaqaloqning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dunyoga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qudalar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qarindosh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urug‘lar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qо‘ni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qо‘shnilar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xursandchilik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odatda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tо‘ng‘ich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farzand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dunyoga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tantana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olinadi</w:t>
      </w:r>
      <w:r w:rsidR="00F80A18" w:rsidRPr="00B31970">
        <w:rPr>
          <w:sz w:val="28"/>
          <w:szCs w:val="28"/>
          <w:lang w:val="uz-Cyrl-UZ"/>
        </w:rPr>
        <w:t>.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Odatda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aylanib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Shuningdek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yaxlit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tadbirdan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Toshkentda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farzand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tug‘ilganiga</w:t>
      </w:r>
      <w:r w:rsidR="00F80A18" w:rsidRPr="00B31970">
        <w:rPr>
          <w:sz w:val="28"/>
          <w:szCs w:val="28"/>
          <w:lang w:val="uz-Cyrl-UZ"/>
        </w:rPr>
        <w:t xml:space="preserve"> 7-9 </w:t>
      </w:r>
      <w:r>
        <w:rPr>
          <w:sz w:val="28"/>
          <w:szCs w:val="28"/>
          <w:lang w:val="uz-Cyrl-UZ"/>
        </w:rPr>
        <w:t>kun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tо‘lganda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avvaliga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Gо‘dakning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qirqi</w:t>
      </w:r>
      <w:r w:rsidR="00F80A18" w:rsidRPr="00B31970">
        <w:rPr>
          <w:sz w:val="28"/>
          <w:szCs w:val="28"/>
          <w:lang w:val="uz-Cyrl-UZ"/>
        </w:rPr>
        <w:t xml:space="preserve"> (40 </w:t>
      </w:r>
      <w:r>
        <w:rPr>
          <w:sz w:val="28"/>
          <w:szCs w:val="28"/>
          <w:lang w:val="uz-Cyrl-UZ"/>
        </w:rPr>
        <w:t>kunlik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chiqqandan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oila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qulay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ziyofat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uyushtirish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ota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qudalarning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о‘zaro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maxsus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tayyorgarlik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nabirasi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chiroyli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xilma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kiyim</w:t>
      </w:r>
      <w:r w:rsidR="00F80A18" w:rsidRPr="00B31970">
        <w:rPr>
          <w:sz w:val="28"/>
          <w:szCs w:val="28"/>
          <w:lang w:val="uz-Cyrl-UZ"/>
        </w:rPr>
        <w:t xml:space="preserve">- </w:t>
      </w:r>
      <w:r>
        <w:rPr>
          <w:sz w:val="28"/>
          <w:szCs w:val="28"/>
          <w:lang w:val="uz-Cyrl-UZ"/>
        </w:rPr>
        <w:t>kechaklar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kuyovi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qudalari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sarpolar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Tо‘yga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urug‘lar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chaqaloqqa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sovg‘a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Buxoroda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tantana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о‘tkazilgan</w:t>
      </w:r>
      <w:r w:rsidR="00F80A18" w:rsidRPr="00B31970">
        <w:rPr>
          <w:sz w:val="28"/>
          <w:szCs w:val="28"/>
          <w:lang w:val="uz-Cyrl-UZ"/>
        </w:rPr>
        <w:t>: “</w:t>
      </w:r>
      <w:r>
        <w:rPr>
          <w:sz w:val="28"/>
          <w:szCs w:val="28"/>
          <w:lang w:val="uz-Cyrl-UZ"/>
        </w:rPr>
        <w:t>Chaqaloqning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bobosi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buvisi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boshdan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oyoq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bosh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ashyolarni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hozirlab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sovg‘alar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jо‘natiladi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Sovg‘a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jо‘natishda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toshli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yog‘och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nog‘orachi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lastRenderedPageBreak/>
        <w:t>karnaychi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surnaychilarning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nag‘malariga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о‘ynab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sovg‘a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salomlarni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kо‘targan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kо‘targanlar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boradilar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chaqaloqning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baxtli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farovon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istak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bildirishadi</w:t>
      </w:r>
      <w:r w:rsidR="00F80A18" w:rsidRPr="00B31970">
        <w:rPr>
          <w:sz w:val="28"/>
          <w:szCs w:val="28"/>
          <w:lang w:val="uz-Cyrl-UZ"/>
        </w:rPr>
        <w:t xml:space="preserve">”. </w:t>
      </w:r>
      <w:r>
        <w:rPr>
          <w:sz w:val="28"/>
          <w:szCs w:val="28"/>
          <w:lang w:val="uz-Cyrl-UZ"/>
        </w:rPr>
        <w:t>Kelinning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urug‘lari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hamrohligida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yasatilgan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sarpolar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qudanikiga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mehmonga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bolalar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kayvoni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ustasi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kо‘p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boshchiligida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о‘tkaziladi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Asosiy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chaqaloqni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yotqizish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Tо‘yga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sovg‘alar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namoyish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Kayvoni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boshchiligida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chо‘miltirishadi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Chaqaloqni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solishdan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qumni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tanasiga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Sababi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badanidagi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tuklar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kamayib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chiqmasligi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surkalib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terisi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oqarishini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ta’minlaydi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chо‘miltiriladigan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tog‘oraga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davomida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badavlat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kumush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tangalar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tashlanadi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ma’lumki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kumush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zararkunandalar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mikroblardan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</w:t>
      </w:r>
      <w:r w:rsidR="00F80A18" w:rsidRPr="00B31970">
        <w:rPr>
          <w:sz w:val="28"/>
          <w:szCs w:val="28"/>
          <w:lang w:val="uz-Cyrl-UZ"/>
        </w:rPr>
        <w:t xml:space="preserve">). </w:t>
      </w:r>
      <w:r>
        <w:rPr>
          <w:sz w:val="28"/>
          <w:szCs w:val="28"/>
          <w:lang w:val="uz-Cyrl-UZ"/>
        </w:rPr>
        <w:t>Gо‘dakni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chо‘miltirib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buvisi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kiyimlar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Beshikni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qiblaga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belanadi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kayvoni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4-6 </w:t>
      </w:r>
      <w:r>
        <w:rPr>
          <w:sz w:val="28"/>
          <w:szCs w:val="28"/>
          <w:lang w:val="uz-Cyrl-UZ"/>
        </w:rPr>
        <w:t>qoshiqni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atrofida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aylantirib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harakatda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juft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qoshiqlarning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aylantirilishi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kelgusi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farzandlar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tо‘qchilik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ramzi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Sо‘ng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yopinchiqlari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yopilib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kayvoni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juft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patir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nonni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tishlatadi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mо‘l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bо‘lsin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risqi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ulug‘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degan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fikrni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anglatadi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tishlagan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nonni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qо‘yiladi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bо‘lmasam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о‘tirganlarga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Kayvoni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isiriq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tutatib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atrofida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aylantiradi</w:t>
      </w:r>
      <w:r w:rsidR="00F80A18" w:rsidRPr="00B31970">
        <w:rPr>
          <w:sz w:val="28"/>
          <w:szCs w:val="28"/>
          <w:lang w:val="uz-Cyrl-UZ"/>
        </w:rPr>
        <w:t xml:space="preserve">. </w:t>
      </w:r>
      <w:r w:rsidRPr="00620109">
        <w:rPr>
          <w:sz w:val="28"/>
          <w:szCs w:val="28"/>
          <w:lang w:val="en-US"/>
        </w:rPr>
        <w:t>Bu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uyning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620109">
        <w:rPr>
          <w:sz w:val="28"/>
          <w:szCs w:val="28"/>
          <w:lang w:val="en-US"/>
        </w:rPr>
        <w:t>avosi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tozalanib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bolani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nazar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nafas</w:t>
      </w:r>
      <w:r w:rsidRPr="00620109">
        <w:rPr>
          <w:sz w:val="28"/>
          <w:szCs w:val="28"/>
          <w:lang w:val="en-US"/>
        </w:rPr>
        <w:t>lardan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ximoya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620109">
        <w:rPr>
          <w:sz w:val="28"/>
          <w:szCs w:val="28"/>
          <w:lang w:val="en-US"/>
        </w:rPr>
        <w:t>iladi</w:t>
      </w:r>
      <w:r w:rsidR="00F80A18" w:rsidRPr="00620109">
        <w:rPr>
          <w:sz w:val="28"/>
          <w:szCs w:val="28"/>
          <w:lang w:val="en-US"/>
        </w:rPr>
        <w:t xml:space="preserve">. </w:t>
      </w:r>
      <w:r w:rsidRPr="00620109">
        <w:rPr>
          <w:sz w:val="28"/>
          <w:szCs w:val="28"/>
          <w:lang w:val="en-US"/>
        </w:rPr>
        <w:t>Ona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bolani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emizib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uxlata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boshlaydi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payt</w:t>
      </w:r>
      <w:r w:rsidR="00F80A18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о‘</w:t>
      </w:r>
      <w:r w:rsidRPr="00620109">
        <w:rPr>
          <w:sz w:val="28"/>
          <w:szCs w:val="28"/>
          <w:lang w:val="en-US"/>
        </w:rPr>
        <w:t>tirganlar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birgalikda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cha</w:t>
      </w:r>
      <w:r>
        <w:rPr>
          <w:sz w:val="28"/>
          <w:szCs w:val="28"/>
          <w:lang w:val="uz-Cyrl-UZ"/>
        </w:rPr>
        <w:t>q</w:t>
      </w:r>
      <w:r w:rsidRPr="00620109">
        <w:rPr>
          <w:sz w:val="28"/>
          <w:szCs w:val="28"/>
          <w:lang w:val="en-US"/>
        </w:rPr>
        <w:t>alo</w:t>
      </w:r>
      <w:r>
        <w:rPr>
          <w:sz w:val="28"/>
          <w:szCs w:val="28"/>
          <w:lang w:val="uz-Cyrl-UZ"/>
        </w:rPr>
        <w:t>qq</w:t>
      </w:r>
      <w:r w:rsidRPr="00620109">
        <w:rPr>
          <w:sz w:val="28"/>
          <w:szCs w:val="28"/>
          <w:lang w:val="en-US"/>
        </w:rPr>
        <w:t>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alla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aytishadi</w:t>
      </w:r>
      <w:r w:rsidR="00F80A18" w:rsidRPr="00620109">
        <w:rPr>
          <w:sz w:val="28"/>
          <w:szCs w:val="28"/>
          <w:lang w:val="en-US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- 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udum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tadbirlar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majmuasi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bо‘linadi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Tо‘ydan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</w:t>
      </w:r>
      <w:r w:rsidR="00F80A18" w:rsidRPr="00B31970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tanlash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sovchilikka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fotiha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singari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bо‘laklarga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bо‘linadi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kuzatiladi</w:t>
      </w:r>
      <w:r w:rsidR="00F80A18" w:rsidRPr="00B31970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Yigitning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tanlashi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Ota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urug‘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tanlash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Odatda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ota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onasi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yigitdan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kо‘z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ostiga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qо‘yganing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bormi</w:t>
      </w:r>
      <w:r w:rsidR="00F80A18" w:rsidRPr="00B31970">
        <w:rPr>
          <w:sz w:val="28"/>
          <w:szCs w:val="28"/>
          <w:lang w:val="uz-Cyrl-UZ"/>
        </w:rPr>
        <w:t xml:space="preserve">?”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sо‘raydi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tanlaganini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muhokama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ma’qul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sovchilikka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boriladi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tanlashda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tо‘g‘risida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surishtirib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qaysi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borligini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aniqlab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surishtirish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mо‘ljallangan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Ikki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ma’qul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uchrashuvi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roziligi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Keyingi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otasi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erkak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qarishdoshlaridan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uchrashib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suhbatlashishi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Hamma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sovchilikka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ba’zi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erkaklar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ayollar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boriladi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sindirish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о‘rash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fotiha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belgilanadi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nonni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qо‘shib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sindirish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rо‘mol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taqdim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rozilik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alomati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Sovchilar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kelishida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qulchilikka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keldik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degan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bildiradi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F80A18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B31970">
        <w:rPr>
          <w:sz w:val="28"/>
          <w:szCs w:val="28"/>
          <w:lang w:val="uz-Cyrl-UZ"/>
        </w:rPr>
        <w:t>“</w:t>
      </w:r>
      <w:r w:rsidR="000A3EC1">
        <w:rPr>
          <w:b/>
          <w:sz w:val="28"/>
          <w:szCs w:val="28"/>
          <w:lang w:val="uz-Cyrl-UZ"/>
        </w:rPr>
        <w:t>Fotiha</w:t>
      </w:r>
      <w:r w:rsidRPr="00B31970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tо‘yi</w:t>
      </w:r>
      <w:r w:rsidRPr="00B31970">
        <w:rPr>
          <w:sz w:val="28"/>
          <w:szCs w:val="28"/>
          <w:lang w:val="uz-Cyrl-UZ"/>
        </w:rPr>
        <w:t xml:space="preserve">” – </w:t>
      </w:r>
      <w:r w:rsidR="000A3EC1">
        <w:rPr>
          <w:sz w:val="28"/>
          <w:szCs w:val="28"/>
          <w:lang w:val="uz-Cyrl-UZ"/>
        </w:rPr>
        <w:t>qizning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qо‘ni</w:t>
      </w:r>
      <w:r w:rsidRPr="00B31970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qо‘shnilari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mahalla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qarindoshlariga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qizning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unashtirilganligini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ma’lum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qilish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maqsadida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о‘tkaziladi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“</w:t>
      </w:r>
      <w:r w:rsidR="000A3EC1">
        <w:rPr>
          <w:sz w:val="28"/>
          <w:szCs w:val="28"/>
          <w:lang w:val="uz-Cyrl-UZ"/>
        </w:rPr>
        <w:t>bо‘xcha</w:t>
      </w:r>
      <w:r w:rsidRPr="00B31970">
        <w:rPr>
          <w:sz w:val="28"/>
          <w:szCs w:val="28"/>
          <w:lang w:val="uz-Cyrl-UZ"/>
        </w:rPr>
        <w:t xml:space="preserve">”, </w:t>
      </w:r>
      <w:r w:rsidR="000A3EC1">
        <w:rPr>
          <w:sz w:val="28"/>
          <w:szCs w:val="28"/>
          <w:lang w:val="uz-Cyrl-UZ"/>
        </w:rPr>
        <w:t>ya’ni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qizga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atalgan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narsalar</w:t>
      </w:r>
      <w:r w:rsidRPr="00B31970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kiyim</w:t>
      </w:r>
      <w:r w:rsidRPr="00B31970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kechak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taqinchoqlar</w:t>
      </w:r>
      <w:r w:rsidRPr="00B31970">
        <w:rPr>
          <w:sz w:val="28"/>
          <w:szCs w:val="28"/>
          <w:lang w:val="uz-Cyrl-UZ"/>
        </w:rPr>
        <w:t xml:space="preserve">) </w:t>
      </w:r>
      <w:r w:rsidR="000A3EC1">
        <w:rPr>
          <w:sz w:val="28"/>
          <w:szCs w:val="28"/>
          <w:lang w:val="uz-Cyrl-UZ"/>
        </w:rPr>
        <w:t>qiz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taqdim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etiladi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Odatda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fotiha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tо‘yiga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ketadigan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xarajatlar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yigit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tomonidan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qoplanadi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О‘zbekistonnning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turli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joylarida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marosim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turlicha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kо‘lamda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о‘tkaziladi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Masalan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Samarqand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shahrida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tadbir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juda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katta</w:t>
      </w:r>
      <w:r w:rsidRPr="00B31970">
        <w:rPr>
          <w:sz w:val="28"/>
          <w:szCs w:val="28"/>
          <w:lang w:val="uz-Cyrl-UZ"/>
        </w:rPr>
        <w:t xml:space="preserve">  </w:t>
      </w:r>
      <w:r w:rsidR="000A3EC1">
        <w:rPr>
          <w:sz w:val="28"/>
          <w:szCs w:val="28"/>
          <w:lang w:val="uz-Cyrl-UZ"/>
        </w:rPr>
        <w:t>miqyosda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о‘tkazilib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olib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kelingan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buyumlar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yoyib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qо‘yiladi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kim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qaysi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buyumni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sovg‘a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qilganligi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ham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e’lon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qilinadi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Fotiha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tо‘yi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kuni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nikoh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tо‘yining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muddati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xarajatlar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aniqlanadi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Yigit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tomonidan</w:t>
      </w:r>
      <w:r w:rsidRPr="00B31970">
        <w:rPr>
          <w:sz w:val="28"/>
          <w:szCs w:val="28"/>
          <w:lang w:val="uz-Cyrl-UZ"/>
        </w:rPr>
        <w:t xml:space="preserve"> “</w:t>
      </w:r>
      <w:r w:rsidR="000A3EC1">
        <w:rPr>
          <w:sz w:val="28"/>
          <w:szCs w:val="28"/>
          <w:lang w:val="uz-Cyrl-UZ"/>
        </w:rPr>
        <w:t>qalin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puli</w:t>
      </w:r>
      <w:r w:rsidRPr="00B31970">
        <w:rPr>
          <w:sz w:val="28"/>
          <w:szCs w:val="28"/>
          <w:lang w:val="uz-Cyrl-UZ"/>
        </w:rPr>
        <w:t>” (</w:t>
      </w:r>
      <w:r w:rsidR="000A3EC1">
        <w:rPr>
          <w:sz w:val="28"/>
          <w:szCs w:val="28"/>
          <w:lang w:val="uz-Cyrl-UZ"/>
        </w:rPr>
        <w:t>Toshkenda</w:t>
      </w:r>
      <w:r w:rsidRPr="00B31970">
        <w:rPr>
          <w:sz w:val="28"/>
          <w:szCs w:val="28"/>
          <w:lang w:val="uz-Cyrl-UZ"/>
        </w:rPr>
        <w:t xml:space="preserve"> “</w:t>
      </w:r>
      <w:r w:rsidR="000A3EC1">
        <w:rPr>
          <w:sz w:val="28"/>
          <w:szCs w:val="28"/>
          <w:lang w:val="uz-Cyrl-UZ"/>
        </w:rPr>
        <w:t>sut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haqi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deyiladi</w:t>
      </w:r>
      <w:r w:rsidRPr="00B31970">
        <w:rPr>
          <w:sz w:val="28"/>
          <w:szCs w:val="28"/>
          <w:lang w:val="uz-Cyrl-UZ"/>
        </w:rPr>
        <w:t xml:space="preserve">) </w:t>
      </w:r>
      <w:r w:rsidR="000A3EC1">
        <w:rPr>
          <w:sz w:val="28"/>
          <w:szCs w:val="28"/>
          <w:lang w:val="uz-Cyrl-UZ"/>
        </w:rPr>
        <w:t>beriladi</w:t>
      </w:r>
      <w:r w:rsidRPr="00B31970">
        <w:rPr>
          <w:sz w:val="28"/>
          <w:szCs w:val="28"/>
          <w:lang w:val="uz-Cyrl-UZ"/>
        </w:rPr>
        <w:t>. “</w:t>
      </w:r>
      <w:r w:rsidR="000A3EC1">
        <w:rPr>
          <w:sz w:val="28"/>
          <w:szCs w:val="28"/>
          <w:lang w:val="uz-Cyrl-UZ"/>
        </w:rPr>
        <w:t>Qalin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puli</w:t>
      </w:r>
      <w:r w:rsidRPr="00B31970">
        <w:rPr>
          <w:sz w:val="28"/>
          <w:szCs w:val="28"/>
          <w:lang w:val="uz-Cyrl-UZ"/>
        </w:rPr>
        <w:t xml:space="preserve">” </w:t>
      </w:r>
      <w:r w:rsidR="000A3EC1">
        <w:rPr>
          <w:sz w:val="28"/>
          <w:szCs w:val="28"/>
          <w:lang w:val="uz-Cyrl-UZ"/>
        </w:rPr>
        <w:t>miqdori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turli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hududlarda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turlicha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bо‘lib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Xorazmda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beriladigan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qalin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puli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katta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hisoblanadi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Boshqa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hudularda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nisbatan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tо‘lanadi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yoki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qiz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kelishi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lozim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biror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buyum</w:t>
      </w:r>
      <w:r w:rsidRPr="00B31970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masalan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shkaf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jovon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yoki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boshqa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mebel</w:t>
      </w:r>
      <w:r w:rsidRPr="00B31970">
        <w:rPr>
          <w:sz w:val="28"/>
          <w:szCs w:val="28"/>
          <w:lang w:val="uz-Cyrl-UZ"/>
        </w:rPr>
        <w:t xml:space="preserve">) </w:t>
      </w:r>
      <w:r w:rsidR="000A3EC1">
        <w:rPr>
          <w:sz w:val="28"/>
          <w:szCs w:val="28"/>
          <w:lang w:val="uz-Cyrl-UZ"/>
        </w:rPr>
        <w:t>yigit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tomonidan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sotib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olinishi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ham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belgilanishi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mumkin</w:t>
      </w:r>
      <w:r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Nikoh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shar’iy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Shar’iy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mulla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diniy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nuqtai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nazardan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xotin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hisoblanishini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bildiradi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Rasmiy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tegishli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idorada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qizni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xotin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qaydnomasini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tantanali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idorada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imkoniyatlari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qoidalarga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nisbatan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Nikoh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mehmonlar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taklif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Tо‘y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tugagandan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kuzatiladi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yaqin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hamroh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Tо‘ydan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qismda</w:t>
      </w:r>
      <w:r w:rsidR="00F80A18" w:rsidRPr="00B31970">
        <w:rPr>
          <w:sz w:val="28"/>
          <w:szCs w:val="28"/>
          <w:lang w:val="uz-Cyrl-UZ"/>
        </w:rPr>
        <w:t xml:space="preserve">: </w:t>
      </w:r>
      <w:r>
        <w:rPr>
          <w:b/>
          <w:sz w:val="28"/>
          <w:szCs w:val="28"/>
          <w:lang w:val="uz-Cyrl-UZ"/>
        </w:rPr>
        <w:t>bet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ochar</w:t>
      </w:r>
      <w:r w:rsidR="00F80A18" w:rsidRPr="00B31970">
        <w:rPr>
          <w:b/>
          <w:sz w:val="28"/>
          <w:szCs w:val="28"/>
          <w:lang w:val="uz-Cyrl-UZ"/>
        </w:rPr>
        <w:t xml:space="preserve"> (</w:t>
      </w:r>
      <w:r>
        <w:rPr>
          <w:b/>
          <w:sz w:val="28"/>
          <w:szCs w:val="28"/>
          <w:lang w:val="uz-Cyrl-UZ"/>
        </w:rPr>
        <w:t>yuz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ochdi</w:t>
      </w:r>
      <w:r w:rsidR="00F80A18" w:rsidRPr="00B31970">
        <w:rPr>
          <w:b/>
          <w:sz w:val="28"/>
          <w:szCs w:val="28"/>
          <w:lang w:val="uz-Cyrl-UZ"/>
        </w:rPr>
        <w:t xml:space="preserve">), </w:t>
      </w:r>
      <w:r>
        <w:rPr>
          <w:b/>
          <w:sz w:val="28"/>
          <w:szCs w:val="28"/>
          <w:lang w:val="uz-Cyrl-UZ"/>
        </w:rPr>
        <w:t>kuyov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oshi</w:t>
      </w:r>
      <w:r w:rsidR="00F80A18" w:rsidRPr="00B31970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charlar</w:t>
      </w:r>
      <w:r w:rsidR="00F80A18" w:rsidRPr="00B31970">
        <w:rPr>
          <w:b/>
          <w:sz w:val="28"/>
          <w:szCs w:val="28"/>
          <w:lang w:val="uz-Cyrl-UZ"/>
        </w:rPr>
        <w:t xml:space="preserve">, </w:t>
      </w:r>
      <w:r>
        <w:rPr>
          <w:b/>
          <w:sz w:val="28"/>
          <w:szCs w:val="28"/>
          <w:lang w:val="uz-Cyrl-UZ"/>
        </w:rPr>
        <w:t>quda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chaqiriq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Tо‘yning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ertalab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bet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ochar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yuz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ochdi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nomlanadigan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yopilgan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rо‘mol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tashlanib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qarindoshlariga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salom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soladi</w:t>
      </w:r>
      <w:r w:rsidR="00F80A18" w:rsidRPr="00B31970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egilib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ta’zim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</w:t>
      </w:r>
      <w:r w:rsidR="00F80A18" w:rsidRPr="00B31970">
        <w:rPr>
          <w:sz w:val="28"/>
          <w:szCs w:val="28"/>
          <w:lang w:val="uz-Cyrl-UZ"/>
        </w:rPr>
        <w:t xml:space="preserve">). </w:t>
      </w:r>
      <w:r>
        <w:rPr>
          <w:sz w:val="28"/>
          <w:szCs w:val="28"/>
          <w:lang w:val="uz-Cyrl-UZ"/>
        </w:rPr>
        <w:t>Kimga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berishni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yonida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belgilab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she’riy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e’lon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kelinga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kо‘rmana</w:t>
      </w:r>
      <w:r w:rsidR="00F80A18" w:rsidRPr="00B31970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о‘zlarining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sovg‘asi</w:t>
      </w:r>
      <w:r w:rsidR="00F80A18" w:rsidRPr="00B31970">
        <w:rPr>
          <w:sz w:val="28"/>
          <w:szCs w:val="28"/>
          <w:lang w:val="uz-Cyrl-UZ"/>
        </w:rPr>
        <w:t>)</w:t>
      </w:r>
      <w:r>
        <w:rPr>
          <w:sz w:val="28"/>
          <w:szCs w:val="28"/>
          <w:lang w:val="uz-Cyrl-UZ"/>
        </w:rPr>
        <w:t>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silaydi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kelin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navbatida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sovg‘alar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salom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bevosita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nikox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tо‘yxonaning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о‘rtoqlari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choyxonaga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yig‘ilib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kuyov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tashkil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yigitning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kuyov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bо‘lganligining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isboti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pishirib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yeyiladi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Tо‘ydan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belgilagan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muddatda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charlar</w:t>
      </w:r>
      <w:r w:rsidR="00F80A18" w:rsidRPr="00B31970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qizning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ota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onasi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tashrifi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marosimi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qaynonasi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boshchiligidagi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qarindoshlar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kelinni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ziyofat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620109">
        <w:rPr>
          <w:sz w:val="28"/>
          <w:szCs w:val="28"/>
          <w:lang w:val="en-US"/>
        </w:rPr>
        <w:t>-</w:t>
      </w:r>
      <w:r>
        <w:rPr>
          <w:sz w:val="28"/>
          <w:szCs w:val="28"/>
          <w:lang w:val="uz-Cyrl-UZ"/>
        </w:rPr>
        <w:t>birlari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tanishadilar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Erkaklarning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tanishuvi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b/>
          <w:sz w:val="28"/>
          <w:szCs w:val="28"/>
          <w:lang w:val="uz-Cyrl-UZ"/>
        </w:rPr>
        <w:t>quda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chaqiriq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nomli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Avval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ikkinchi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erkaklari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ikkinchi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shunday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uyushtirilib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ziyofat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erkaklari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tanishib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oladilar</w:t>
      </w:r>
      <w:r w:rsidR="00F80A18" w:rsidRPr="00B31970">
        <w:rPr>
          <w:sz w:val="28"/>
          <w:szCs w:val="28"/>
          <w:lang w:val="uz-Cyrl-UZ"/>
        </w:rPr>
        <w:t>.</w:t>
      </w:r>
    </w:p>
    <w:p w:rsidR="002415B9" w:rsidRDefault="002415B9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lang w:val="uz-Cyrl-UZ"/>
        </w:rPr>
      </w:pPr>
    </w:p>
    <w:p w:rsidR="002415B9" w:rsidRPr="002415B9" w:rsidRDefault="002415B9" w:rsidP="0046255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z-Cyrl-UZ" w:eastAsia="ru-RU"/>
        </w:rPr>
      </w:pPr>
      <w:r w:rsidRPr="00620109">
        <w:rPr>
          <w:b/>
          <w:sz w:val="28"/>
          <w:szCs w:val="28"/>
          <w:lang w:val="en-US" w:eastAsia="ru-RU"/>
        </w:rPr>
        <w:t xml:space="preserve">2.9. </w:t>
      </w:r>
      <w:r w:rsidR="000A3EC1">
        <w:rPr>
          <w:b/>
          <w:sz w:val="28"/>
          <w:szCs w:val="28"/>
          <w:lang w:val="uz-Cyrl-UZ" w:eastAsia="ru-RU"/>
        </w:rPr>
        <w:t>Tabiat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koinot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bilan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bog‘liq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bilim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urf</w:t>
      </w:r>
      <w:r w:rsidRPr="002415B9">
        <w:rPr>
          <w:b/>
          <w:sz w:val="28"/>
          <w:szCs w:val="28"/>
          <w:lang w:val="uz-Cyrl-UZ" w:eastAsia="ru-RU"/>
        </w:rPr>
        <w:t>-</w:t>
      </w:r>
      <w:r w:rsidR="000A3EC1">
        <w:rPr>
          <w:b/>
          <w:sz w:val="28"/>
          <w:szCs w:val="28"/>
          <w:lang w:val="uz-Cyrl-UZ" w:eastAsia="ru-RU"/>
        </w:rPr>
        <w:t>odatlar</w:t>
      </w:r>
    </w:p>
    <w:p w:rsidR="002415B9" w:rsidRDefault="002415B9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lang w:val="uz-Cyrl-UZ"/>
        </w:rPr>
      </w:pP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Tabiat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koinotga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2415B9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deganda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taqvimlari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kunning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botishiga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kelgusi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oyning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oyning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taxminiy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havosini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aniqlash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hayvonlar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harakati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sodir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voqealarni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bashorat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quduq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qazish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imorat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aniqlash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sartaroshlik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imoratsozlik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miroblik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kо‘nikmalar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pazandachilik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tushunamiz</w:t>
      </w:r>
      <w:r w:rsidR="00F80A18" w:rsidRPr="00B31970">
        <w:rPr>
          <w:sz w:val="28"/>
          <w:szCs w:val="28"/>
          <w:vertAlign w:val="superscript"/>
          <w:lang w:val="uz-Cyrl-UZ"/>
        </w:rPr>
        <w:footnoteReference w:id="9"/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Ma’lumki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zamonlardan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xususan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namgarchilikni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qadrlash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Chunki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xosildorlikni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yaxshi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chorvadorlar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yaylovlarda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о‘lanlarni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о‘sishi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tо‘kin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sochin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ta’minlagan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albatta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havoning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davomida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namgarchilik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vujudga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sabab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namgarchilik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uzoq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zardushtiylikning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muqaddas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Avestoda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xosildorlikning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xudosi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Anaxita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talqin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Unda</w:t>
      </w:r>
      <w:r w:rsidR="00F80A18" w:rsidRPr="00B31970">
        <w:rPr>
          <w:sz w:val="28"/>
          <w:szCs w:val="28"/>
          <w:lang w:val="uz-Cyrl-UZ"/>
        </w:rPr>
        <w:t>: «</w:t>
      </w:r>
      <w:r>
        <w:rPr>
          <w:sz w:val="28"/>
          <w:szCs w:val="28"/>
          <w:lang w:val="uz-Cyrl-UZ"/>
        </w:rPr>
        <w:t>Anaxita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doimo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gо‘zal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baquvvat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xushqomat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kamarini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baland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bog‘lagan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oltin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ziynatli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burmali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mursak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kiygan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ta’riflanadi</w:t>
      </w:r>
      <w:r w:rsidR="00F80A18" w:rsidRPr="00B31970">
        <w:rPr>
          <w:sz w:val="28"/>
          <w:szCs w:val="28"/>
          <w:lang w:val="uz-Cyrl-UZ"/>
        </w:rPr>
        <w:t xml:space="preserve">». </w:t>
      </w:r>
      <w:r>
        <w:rPr>
          <w:sz w:val="28"/>
          <w:szCs w:val="28"/>
          <w:lang w:val="uz-Cyrl-UZ"/>
        </w:rPr>
        <w:t>Zardо‘shtiylik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gimnlar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qasrlar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haykallar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ayrim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kо‘rsatilishiga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xatto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Kо‘pchilik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Anaxita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Osmon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ya’ni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bulut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yog‘ingarchiliklar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xudosi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talqin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ayrim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bog‘lashadi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Anaxita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xubbi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Xubbi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afsona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rivoyatlar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Kо‘pchilik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olimlarning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islomga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bо‘lganligini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akademik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Y.G‘ulomov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yozadi</w:t>
      </w:r>
      <w:r w:rsidR="00F80A18" w:rsidRPr="00B31970">
        <w:rPr>
          <w:sz w:val="28"/>
          <w:szCs w:val="28"/>
          <w:lang w:val="uz-Cyrl-UZ"/>
        </w:rPr>
        <w:t>: «</w:t>
      </w:r>
      <w:r>
        <w:rPr>
          <w:sz w:val="28"/>
          <w:szCs w:val="28"/>
          <w:lang w:val="uz-Cyrl-UZ"/>
        </w:rPr>
        <w:t>Tabiiyki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islom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yoyilgandan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islomgacha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xudosi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Xubbi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afsonani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musulmon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agiografik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keldi</w:t>
      </w:r>
      <w:r w:rsidR="00F80A18" w:rsidRPr="00B31970">
        <w:rPr>
          <w:sz w:val="28"/>
          <w:szCs w:val="28"/>
          <w:lang w:val="uz-Cyrl-UZ"/>
        </w:rPr>
        <w:t xml:space="preserve">». </w:t>
      </w:r>
      <w:r>
        <w:rPr>
          <w:sz w:val="28"/>
          <w:szCs w:val="28"/>
          <w:lang w:val="uz-Cyrl-UZ"/>
        </w:rPr>
        <w:t>Yuqorida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ikkala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folklorshunos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Sarimsoqov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Jumanazarovlar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izlanishlarida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qimmatli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keltiradilar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Xubbi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sig‘inish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xududlarida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xususan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Farg‘ona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vodiysida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Vodiyning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Sо‘x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baxorda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ariqlarga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ochishdan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jonliqlar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sо‘yib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Xubbi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kultiga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qurbonliq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xubbini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yigit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xubbi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atashgan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Daryo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qurbonliklar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xududlarida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Yuqoridagilardan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Chunonchi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Qashqadaryo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viloyatida</w:t>
      </w:r>
      <w:r w:rsidR="00F80A18" w:rsidRPr="00B31970">
        <w:rPr>
          <w:sz w:val="28"/>
          <w:szCs w:val="28"/>
          <w:lang w:val="uz-Cyrl-UZ"/>
        </w:rPr>
        <w:t xml:space="preserve"> </w:t>
      </w:r>
      <w:r w:rsidR="00F80A18" w:rsidRPr="00B31970">
        <w:rPr>
          <w:b/>
          <w:sz w:val="28"/>
          <w:szCs w:val="28"/>
          <w:lang w:val="uz-Cyrl-UZ"/>
        </w:rPr>
        <w:t>«</w:t>
      </w:r>
      <w:r>
        <w:rPr>
          <w:b/>
          <w:sz w:val="28"/>
          <w:szCs w:val="28"/>
          <w:lang w:val="uz-Cyrl-UZ"/>
        </w:rPr>
        <w:t>Suz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xotin</w:t>
      </w:r>
      <w:r w:rsidR="00F80A18" w:rsidRPr="00B31970">
        <w:rPr>
          <w:b/>
          <w:sz w:val="28"/>
          <w:szCs w:val="28"/>
          <w:lang w:val="uz-Cyrl-UZ"/>
        </w:rPr>
        <w:t>», «</w:t>
      </w:r>
      <w:r>
        <w:rPr>
          <w:b/>
          <w:sz w:val="28"/>
          <w:szCs w:val="28"/>
          <w:lang w:val="uz-Cyrl-UZ"/>
        </w:rPr>
        <w:t>Chayla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qozoq</w:t>
      </w:r>
      <w:r w:rsidR="00F80A18" w:rsidRPr="00B31970">
        <w:rPr>
          <w:b/>
          <w:sz w:val="28"/>
          <w:szCs w:val="28"/>
          <w:lang w:val="uz-Cyrl-UZ"/>
        </w:rPr>
        <w:t>»,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Surxondaryoda</w:t>
      </w:r>
      <w:r w:rsidR="00F80A18" w:rsidRPr="00B31970">
        <w:rPr>
          <w:sz w:val="28"/>
          <w:szCs w:val="28"/>
          <w:lang w:val="uz-Cyrl-UZ"/>
        </w:rPr>
        <w:t xml:space="preserve"> </w:t>
      </w:r>
      <w:r w:rsidR="00F80A18" w:rsidRPr="00B31970">
        <w:rPr>
          <w:b/>
          <w:sz w:val="28"/>
          <w:szCs w:val="28"/>
          <w:lang w:val="uz-Cyrl-UZ"/>
        </w:rPr>
        <w:t>«</w:t>
      </w:r>
      <w:r>
        <w:rPr>
          <w:b/>
          <w:sz w:val="28"/>
          <w:szCs w:val="28"/>
          <w:lang w:val="uz-Cyrl-UZ"/>
        </w:rPr>
        <w:t>Bо‘z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xotin</w:t>
      </w:r>
      <w:r w:rsidR="00F80A18" w:rsidRPr="00B31970">
        <w:rPr>
          <w:b/>
          <w:sz w:val="28"/>
          <w:szCs w:val="28"/>
          <w:lang w:val="uz-Cyrl-UZ"/>
        </w:rPr>
        <w:t>», «</w:t>
      </w:r>
      <w:r>
        <w:rPr>
          <w:b/>
          <w:sz w:val="28"/>
          <w:szCs w:val="28"/>
          <w:lang w:val="uz-Cyrl-UZ"/>
        </w:rPr>
        <w:t>Sust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xotin</w:t>
      </w:r>
      <w:r w:rsidR="00F80A18" w:rsidRPr="00B31970">
        <w:rPr>
          <w:b/>
          <w:sz w:val="28"/>
          <w:szCs w:val="28"/>
          <w:lang w:val="uz-Cyrl-UZ"/>
        </w:rPr>
        <w:t>»,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Zarafshon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voxasida</w:t>
      </w:r>
      <w:r w:rsidR="00F80A18" w:rsidRPr="00B31970">
        <w:rPr>
          <w:sz w:val="28"/>
          <w:szCs w:val="28"/>
          <w:lang w:val="uz-Cyrl-UZ"/>
        </w:rPr>
        <w:t xml:space="preserve"> </w:t>
      </w:r>
      <w:r w:rsidR="00F80A18" w:rsidRPr="00B31970">
        <w:rPr>
          <w:b/>
          <w:sz w:val="28"/>
          <w:szCs w:val="28"/>
          <w:lang w:val="uz-Cyrl-UZ"/>
        </w:rPr>
        <w:t>«</w:t>
      </w:r>
      <w:r>
        <w:rPr>
          <w:b/>
          <w:sz w:val="28"/>
          <w:szCs w:val="28"/>
          <w:lang w:val="uz-Cyrl-UZ"/>
        </w:rPr>
        <w:t>Sus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xotin</w:t>
      </w:r>
      <w:r w:rsidR="00F80A18" w:rsidRPr="00B31970">
        <w:rPr>
          <w:b/>
          <w:sz w:val="28"/>
          <w:szCs w:val="28"/>
          <w:lang w:val="uz-Cyrl-UZ"/>
        </w:rPr>
        <w:t>»,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Turkistonda</w:t>
      </w:r>
      <w:r w:rsidR="00F80A18" w:rsidRPr="00B31970">
        <w:rPr>
          <w:sz w:val="28"/>
          <w:szCs w:val="28"/>
          <w:lang w:val="uz-Cyrl-UZ"/>
        </w:rPr>
        <w:t xml:space="preserve"> </w:t>
      </w:r>
      <w:r w:rsidR="00F80A18" w:rsidRPr="00B31970">
        <w:rPr>
          <w:b/>
          <w:sz w:val="28"/>
          <w:szCs w:val="28"/>
          <w:lang w:val="uz-Cyrl-UZ"/>
        </w:rPr>
        <w:t>«</w:t>
      </w:r>
      <w:r>
        <w:rPr>
          <w:b/>
          <w:sz w:val="28"/>
          <w:szCs w:val="28"/>
          <w:lang w:val="uz-Cyrl-UZ"/>
        </w:rPr>
        <w:t>Choy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momo</w:t>
      </w:r>
      <w:r w:rsidR="00F80A18" w:rsidRPr="00B31970">
        <w:rPr>
          <w:b/>
          <w:sz w:val="28"/>
          <w:szCs w:val="28"/>
          <w:lang w:val="uz-Cyrl-UZ"/>
        </w:rPr>
        <w:t>»,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Buxoroda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qishloqlarida</w:t>
      </w:r>
      <w:r w:rsidR="00F80A18" w:rsidRPr="00B31970">
        <w:rPr>
          <w:sz w:val="28"/>
          <w:szCs w:val="28"/>
          <w:lang w:val="uz-Cyrl-UZ"/>
        </w:rPr>
        <w:t xml:space="preserve"> </w:t>
      </w:r>
      <w:r w:rsidR="00F80A18" w:rsidRPr="00B31970">
        <w:rPr>
          <w:b/>
          <w:sz w:val="28"/>
          <w:szCs w:val="28"/>
          <w:lang w:val="uz-Cyrl-UZ"/>
        </w:rPr>
        <w:t>«</w:t>
      </w:r>
      <w:r>
        <w:rPr>
          <w:b/>
          <w:sz w:val="28"/>
          <w:szCs w:val="28"/>
          <w:lang w:val="uz-Cyrl-UZ"/>
        </w:rPr>
        <w:t>Chayla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xotin</w:t>
      </w:r>
      <w:r w:rsidR="00F80A18" w:rsidRPr="00B31970">
        <w:rPr>
          <w:b/>
          <w:sz w:val="28"/>
          <w:szCs w:val="28"/>
          <w:lang w:val="uz-Cyrl-UZ"/>
        </w:rPr>
        <w:t>», «</w:t>
      </w:r>
      <w:r>
        <w:rPr>
          <w:b/>
          <w:sz w:val="28"/>
          <w:szCs w:val="28"/>
          <w:lang w:val="uz-Cyrl-UZ"/>
        </w:rPr>
        <w:t>Kо‘sam</w:t>
      </w:r>
      <w:r w:rsidR="00F80A18" w:rsidRPr="00B31970">
        <w:rPr>
          <w:b/>
          <w:sz w:val="28"/>
          <w:szCs w:val="28"/>
          <w:lang w:val="uz-Cyrl-UZ"/>
        </w:rPr>
        <w:t>-</w:t>
      </w:r>
      <w:r>
        <w:rPr>
          <w:b/>
          <w:sz w:val="28"/>
          <w:szCs w:val="28"/>
          <w:lang w:val="uz-Cyrl-UZ"/>
        </w:rPr>
        <w:t>kо‘sam</w:t>
      </w:r>
      <w:r w:rsidR="00F80A18" w:rsidRPr="00B31970">
        <w:rPr>
          <w:b/>
          <w:sz w:val="28"/>
          <w:szCs w:val="28"/>
          <w:lang w:val="uz-Cyrl-UZ"/>
        </w:rPr>
        <w:t>», «</w:t>
      </w:r>
      <w:r>
        <w:rPr>
          <w:b/>
          <w:sz w:val="28"/>
          <w:szCs w:val="28"/>
          <w:lang w:val="uz-Cyrl-UZ"/>
        </w:rPr>
        <w:t>Sur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xotin</w:t>
      </w:r>
      <w:r w:rsidR="00F80A18" w:rsidRPr="00B31970">
        <w:rPr>
          <w:b/>
          <w:sz w:val="28"/>
          <w:szCs w:val="28"/>
          <w:lang w:val="uz-Cyrl-UZ"/>
        </w:rPr>
        <w:t>»,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Jо‘rayev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izlanishlarida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qimmatli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Yuqoridagi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xududlarida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bо‘lsada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ayrim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xududlari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Farg‘ona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vodiysida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kо‘rinishdagi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udumlar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vodiyning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Sо‘x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maxalliy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 w:rsidR="00F80A18" w:rsidRPr="00B31970">
        <w:rPr>
          <w:b/>
          <w:sz w:val="28"/>
          <w:szCs w:val="28"/>
          <w:lang w:val="uz-Cyrl-UZ"/>
        </w:rPr>
        <w:t>«</w:t>
      </w:r>
      <w:r>
        <w:rPr>
          <w:b/>
          <w:sz w:val="28"/>
          <w:szCs w:val="28"/>
          <w:lang w:val="uz-Cyrl-UZ"/>
        </w:rPr>
        <w:t>tarishkunok</w:t>
      </w:r>
      <w:r w:rsidR="00F80A18" w:rsidRPr="00B31970">
        <w:rPr>
          <w:b/>
          <w:sz w:val="28"/>
          <w:szCs w:val="28"/>
          <w:lang w:val="uz-Cyrl-UZ"/>
        </w:rPr>
        <w:t>»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qurg‘oqchilik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uzoq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yog‘ingarchilik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bо‘lmasa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qishloq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erkaklari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yalang‘och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kо‘chaga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quyishgan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qishloq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imomini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mullani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ariqqa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tashlashgan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qishloq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erkaklari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xoxlagan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xonadoniga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mexmonga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xonadonlarda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faqat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pishiriladigan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kashki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chavari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chalpak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mexmon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Vodiyning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qurg‘oqchilik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qishloq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axolisi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Olloxdan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sо‘rab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xayri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xudoyilar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о‘tkazganlar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xudoyilar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odatdagi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xudoyilardan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shunisi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qatnashayotgan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oqsoqollar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Vodiyning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tog‘oldi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tumanlaridan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Farg‘ona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qurg‘oqchilik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xayri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xudoyilar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birga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maydonlari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chetlariga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qurbaqalarni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qо‘yishgan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Dehqonlar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qurbaqa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ishonishgan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Hozirda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vodiyda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qurbaqani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о‘ldirgan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tо‘yida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yog‘adi</w:t>
      </w:r>
      <w:r w:rsidR="00F80A18" w:rsidRPr="00B31970">
        <w:rPr>
          <w:sz w:val="28"/>
          <w:szCs w:val="28"/>
          <w:lang w:val="uz-Cyrl-UZ"/>
        </w:rPr>
        <w:t>»-</w:t>
      </w:r>
      <w:r>
        <w:rPr>
          <w:sz w:val="28"/>
          <w:szCs w:val="28"/>
          <w:lang w:val="uz-Cyrl-UZ"/>
        </w:rPr>
        <w:t>degan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saqlanib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Qurbaqa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obrazining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yog‘ingarchilik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tо‘g‘risida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dunyo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kо‘pchiligida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talqinlar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qurbaqaning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nargarchilik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timsoli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talqin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qilinganligini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I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Rempel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yozadi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qurbaqa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obrazidan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namgarchilik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ifodasi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baxt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omad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timsoli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bamisoli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foydalanilgan</w:t>
      </w:r>
      <w:r w:rsidR="00F80A18" w:rsidRPr="00B31970">
        <w:rPr>
          <w:sz w:val="28"/>
          <w:szCs w:val="28"/>
          <w:lang w:val="uz-Cyrl-UZ"/>
        </w:rPr>
        <w:t xml:space="preserve">».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rusumlar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Xususan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turkmanlarda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chaqirishda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Burkut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baba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obraziga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sig‘inilib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piri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rivoyatlar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tо‘qilgan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xududlarida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g‘ayri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oddiy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Tojikistonning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Vaxan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Ishkashim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chanog‘i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qо‘yilsa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ishonilgan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Bizga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qavmlar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orasida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udum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>.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atamasi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olimlarning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e’tiroficha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Avestoda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keltirilgan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yadu</w:t>
      </w:r>
      <w:r w:rsidR="00F80A18" w:rsidRPr="00B31970">
        <w:rPr>
          <w:sz w:val="28"/>
          <w:szCs w:val="28"/>
          <w:lang w:val="uz-Cyrl-UZ"/>
        </w:rPr>
        <w:t>» (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yatu</w:t>
      </w:r>
      <w:r w:rsidR="00F80A18" w:rsidRPr="00B31970">
        <w:rPr>
          <w:sz w:val="28"/>
          <w:szCs w:val="28"/>
          <w:lang w:val="uz-Cyrl-UZ"/>
        </w:rPr>
        <w:t xml:space="preserve">») </w:t>
      </w:r>
      <w:r>
        <w:rPr>
          <w:sz w:val="28"/>
          <w:szCs w:val="28"/>
          <w:lang w:val="uz-Cyrl-UZ"/>
        </w:rPr>
        <w:t>ya’ni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sehr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jodu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sо‘zi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bog‘liqdir</w:t>
      </w:r>
      <w:r w:rsidR="00F80A18" w:rsidRPr="00B31970">
        <w:rPr>
          <w:sz w:val="28"/>
          <w:szCs w:val="28"/>
          <w:lang w:val="uz-Cyrl-UZ"/>
        </w:rPr>
        <w:t>.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atamasi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tushunchalarni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jumladan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Xitoy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sayyohi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Vindzyan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lu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oq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qora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kulrang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yashil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ranglarda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ta’kidlaydi</w:t>
      </w:r>
      <w:r w:rsidR="00F80A18" w:rsidRPr="00B31970">
        <w:rPr>
          <w:sz w:val="28"/>
          <w:szCs w:val="28"/>
          <w:lang w:val="uz-Cyrl-UZ"/>
        </w:rPr>
        <w:t>.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biz</w:t>
      </w:r>
      <w:r w:rsidR="00F80A18" w:rsidRPr="00B31970">
        <w:rPr>
          <w:sz w:val="28"/>
          <w:szCs w:val="28"/>
          <w:lang w:val="uz-Cyrl-UZ"/>
        </w:rPr>
        <w:t xml:space="preserve"> X </w:t>
      </w:r>
      <w:r>
        <w:rPr>
          <w:sz w:val="28"/>
          <w:szCs w:val="28"/>
          <w:lang w:val="uz-Cyrl-UZ"/>
        </w:rPr>
        <w:t>asrda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geografi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Faqihning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Kitob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buldon</w:t>
      </w:r>
      <w:r w:rsidR="00F80A18" w:rsidRPr="00B31970">
        <w:rPr>
          <w:sz w:val="28"/>
          <w:szCs w:val="28"/>
          <w:lang w:val="uz-Cyrl-UZ"/>
        </w:rPr>
        <w:t>» (</w:t>
      </w:r>
      <w:r>
        <w:rPr>
          <w:sz w:val="28"/>
          <w:szCs w:val="28"/>
          <w:lang w:val="uz-Cyrl-UZ"/>
        </w:rPr>
        <w:t>mamlakatlar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asarida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Mahmud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Qoshg‘ariyning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Devonu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lug‘atit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nomli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mashhur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XV </w:t>
      </w:r>
      <w:r>
        <w:rPr>
          <w:sz w:val="28"/>
          <w:szCs w:val="28"/>
          <w:lang w:val="uz-Cyrl-UZ"/>
        </w:rPr>
        <w:t>asrda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Rashiuddin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uchratamiz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Rayxon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Beruniy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о‘zining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Minerologiya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asarida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nafaqat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chaqiruvchi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balki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g‘alaba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omad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keltiruvchi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badrlanganligini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ta’kidlashicha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shox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sarkardalarining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uzuk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buyumlarini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ziynatlashda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Ilohiy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budratga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dostonlardan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Jumladan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qirg‘iz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xalqining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Manas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eposida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afsona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djay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F80A18" w:rsidRPr="00B31970">
        <w:rPr>
          <w:sz w:val="28"/>
          <w:szCs w:val="28"/>
          <w:lang w:val="uz-Cyrl-UZ"/>
        </w:rPr>
        <w:t>,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Oltoy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xalqlarining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Anoss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tо‘plamlari</w:t>
      </w:r>
      <w:r w:rsidR="00F80A18" w:rsidRPr="00B31970">
        <w:rPr>
          <w:sz w:val="28"/>
          <w:szCs w:val="28"/>
          <w:lang w:val="uz-Cyrl-UZ"/>
        </w:rPr>
        <w:t>» (</w:t>
      </w:r>
      <w:r>
        <w:rPr>
          <w:sz w:val="28"/>
          <w:szCs w:val="28"/>
          <w:lang w:val="uz-Cyrl-UZ"/>
        </w:rPr>
        <w:t>Anosskiy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sbornik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folklor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asarlarida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sata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nomi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iloxiylashtirilgan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Oltoy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ilohiy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nihoyatda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ulug‘vorligiga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ishonganlar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hatto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sata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sindiruvchi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kuchga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bilganlar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YE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Malovning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yozishicha</w:t>
      </w:r>
      <w:r w:rsidR="00F80A18" w:rsidRPr="00B31970">
        <w:rPr>
          <w:sz w:val="28"/>
          <w:szCs w:val="28"/>
          <w:lang w:val="uz-Cyrl-UZ"/>
        </w:rPr>
        <w:t xml:space="preserve">, XIX </w:t>
      </w:r>
      <w:r>
        <w:rPr>
          <w:sz w:val="28"/>
          <w:szCs w:val="28"/>
          <w:lang w:val="uz-Cyrl-UZ"/>
        </w:rPr>
        <w:t>asr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oxirlarida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sharqiy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Turkistonda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shug‘ullanuvchi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mulla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ayni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hosil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yig‘im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terimi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chaqirganlikda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ayblanib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qattiq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jazolangan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YE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Malovning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ta’kidlashicha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qavmlarda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nafaqat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balki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foydalanilgan</w:t>
      </w:r>
      <w:r w:rsidR="00F80A18" w:rsidRPr="00B31970">
        <w:rPr>
          <w:sz w:val="28"/>
          <w:szCs w:val="28"/>
          <w:lang w:val="uz-Cyrl-UZ"/>
        </w:rPr>
        <w:t>. «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» </w:t>
      </w:r>
      <w:r>
        <w:rPr>
          <w:sz w:val="28"/>
          <w:szCs w:val="28"/>
          <w:lang w:val="uz-Cyrl-UZ"/>
        </w:rPr>
        <w:t>toshi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elshunos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Shoniyozov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Jо‘rayevlar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о‘tadilar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Shoniyozovning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qadimdanoq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turmush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tutganini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Jо‘rayevning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yozishicha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qadimda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turkiy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qavmning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yadachasi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yomg‘ir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chaqirish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surtilib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afsun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о‘qilgan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Yuqoridagi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kо‘rinadiki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namgarchilik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urf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odat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uzoq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bо‘libgina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qolmay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balki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merosini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ajralmas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bebaxo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durdona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boyitadi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о‘rganish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tariximizni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boyitishiga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shubxa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yо‘q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An’anaviy</w:t>
      </w:r>
      <w:r w:rsidR="00F80A18" w:rsidRPr="00B3197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tabobat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zamonaviy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meditsina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bо‘lgangacha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organizmida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jismoniy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kasalliklarga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kurashish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Zamonaviy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meditsina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tatbiq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О‘zbekiston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aholisining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murojaat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keladi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oddiy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ajdodlardan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uzatilib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oila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a’zolarini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mustaqil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davolashga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xizmat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ayrim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faqat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chuqur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muntazam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kishilargagina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og‘iz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bо‘shlig‘iga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ketishi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tilida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og‘iz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uvilishi</w:t>
      </w:r>
      <w:r w:rsidR="00F80A18" w:rsidRPr="00B31970">
        <w:rPr>
          <w:sz w:val="28"/>
          <w:szCs w:val="28"/>
          <w:lang w:val="uz-Cyrl-UZ"/>
        </w:rPr>
        <w:t xml:space="preserve">”, </w:t>
      </w:r>
      <w:r>
        <w:rPr>
          <w:sz w:val="28"/>
          <w:szCs w:val="28"/>
          <w:lang w:val="uz-Cyrl-UZ"/>
        </w:rPr>
        <w:t>zamonaviy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meditsinada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stomatit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deyiladi</w:t>
      </w:r>
      <w:r w:rsidR="00F80A18" w:rsidRPr="00B31970">
        <w:rPr>
          <w:sz w:val="28"/>
          <w:szCs w:val="28"/>
          <w:lang w:val="uz-Cyrl-UZ"/>
        </w:rPr>
        <w:t>)</w:t>
      </w:r>
      <w:r>
        <w:rPr>
          <w:sz w:val="28"/>
          <w:szCs w:val="28"/>
          <w:lang w:val="uz-Cyrl-UZ"/>
        </w:rPr>
        <w:t>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achchiq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og‘izni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chayish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bо‘lsa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suyak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sinishini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faqat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siniqchilar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davolaganlar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Insonlardagi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jismoniy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kasalliklarning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aksariyati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dorivor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uqalash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davolangani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ruhi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kasalliklarning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aksariyati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duo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ta’sir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о‘tkazish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davolangan</w:t>
      </w:r>
      <w:r w:rsidR="00F80A18" w:rsidRPr="00B31970">
        <w:rPr>
          <w:sz w:val="28"/>
          <w:szCs w:val="28"/>
          <w:lang w:val="uz-Cyrl-UZ"/>
        </w:rPr>
        <w:t xml:space="preserve">. 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ahvoli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о‘rganilmagan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shug‘ullanuvchi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ta’biricha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zamonaviy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meditsina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kasallik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organizmda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og‘riq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davolaydi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qо‘lga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davolaydi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meditsina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sababini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kasallikning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ildizini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davolaydi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kasallik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qо‘zg‘alishining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juda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begonalarga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keyingi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avlodga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uzatiladi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qonunlari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risolasida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qoldirilgan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kasallikni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uchraydi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tabib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shug‘ullanuvchilar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shunday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ataladi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о‘zi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foydalanadi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Aslida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tabobatda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kasalliklarga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Davolash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tо‘g‘ri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tabibning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mahorati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Toshkentdagi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Xonobod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qishloq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fuqarolar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yig‘ini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Yangi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turmush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mahallasida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yashovchi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Karimshayx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Usmonshayxov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ismli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tabib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spid</w:t>
      </w:r>
      <w:r w:rsidR="00F80A18" w:rsidRPr="00B3197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kasalligini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davolagan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internet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e’lon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F80A18" w:rsidP="00462550">
      <w:pPr>
        <w:spacing w:line="276" w:lineRule="auto"/>
        <w:ind w:firstLine="709"/>
        <w:jc w:val="both"/>
        <w:rPr>
          <w:b/>
          <w:sz w:val="28"/>
          <w:szCs w:val="28"/>
          <w:lang w:val="uz-Cyrl-UZ"/>
        </w:rPr>
      </w:pPr>
    </w:p>
    <w:p w:rsidR="002415B9" w:rsidRPr="002415B9" w:rsidRDefault="002415B9" w:rsidP="00462550">
      <w:pPr>
        <w:spacing w:line="276" w:lineRule="auto"/>
        <w:ind w:firstLine="540"/>
        <w:jc w:val="center"/>
        <w:rPr>
          <w:b/>
          <w:sz w:val="28"/>
          <w:szCs w:val="28"/>
          <w:lang w:val="uz-Cyrl-UZ"/>
        </w:rPr>
      </w:pPr>
      <w:r w:rsidRPr="002415B9">
        <w:rPr>
          <w:b/>
          <w:sz w:val="28"/>
          <w:szCs w:val="28"/>
          <w:lang w:val="uz-Cyrl-UZ" w:eastAsia="ru-RU"/>
        </w:rPr>
        <w:t xml:space="preserve">2.10. </w:t>
      </w:r>
      <w:r w:rsidR="000A3EC1">
        <w:rPr>
          <w:b/>
          <w:sz w:val="28"/>
          <w:szCs w:val="28"/>
          <w:lang w:val="uz-Cyrl-UZ" w:eastAsia="ru-RU"/>
        </w:rPr>
        <w:t>An’anaviy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hunarmandchilik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bilan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bog‘liq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bilim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va</w:t>
      </w:r>
      <w:r w:rsidRPr="002415B9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 w:eastAsia="ru-RU"/>
        </w:rPr>
        <w:t>kо‘nikmalar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An’anaviy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hunarmandchilikkka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2415B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kо‘nikmalar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zardо‘zlik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quroqchilik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kandakorlik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gilamchilik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dо‘ppidо‘zlik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qо‘g‘irchoqsozlik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kulolchilik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ganchkorlik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yog‘och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о‘ymakorligi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mayolika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hunarmandchilikning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yо‘nalish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tajriba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bilim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kо‘nikmalarni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kuzatishimiz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F80A18" w:rsidRPr="00B31970">
        <w:rPr>
          <w:sz w:val="28"/>
          <w:szCs w:val="28"/>
          <w:vertAlign w:val="superscript"/>
          <w:lang w:val="uz-Cyrl-UZ"/>
        </w:rPr>
        <w:footnoteReference w:id="10"/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Zardо‘zlik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bezak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F80A18" w:rsidRPr="00B31970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amaliy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tilla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kumush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suvi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yuritilgan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ip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nozik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sim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ipak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tikib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sohasi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Tо‘rtburchak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chambarakka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korchо‘pga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о‘rnatilgan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baxmal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shoyi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movut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charm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matolarga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zardо‘zi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gul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tasvir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tikiladi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Kashtaga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ba’zan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metall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shisha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munchoqlar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Shakllarni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zardо‘zi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zamindо‘zi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guldо‘zi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birishidо‘zi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pulakdо‘zi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choklarning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mohirona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ishlatilishi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naqshlar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hamohangligi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zardо‘zlik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mollariga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joziba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gо‘zallik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bahsh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qiymatini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oshiradi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mohirligi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bog‘liqdir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kasbda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qо‘llaniladigan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о‘simlik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handasa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naqshlari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orasida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gо‘zallari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davqur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darham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donacha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bodomiy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butador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Kandakorlik</w:t>
      </w:r>
      <w:r w:rsidR="00F80A18" w:rsidRPr="00B31970">
        <w:rPr>
          <w:sz w:val="28"/>
          <w:szCs w:val="28"/>
          <w:lang w:val="uz-Cyrl-UZ"/>
        </w:rPr>
        <w:t xml:space="preserve"> - </w:t>
      </w:r>
      <w:r>
        <w:rPr>
          <w:sz w:val="28"/>
          <w:szCs w:val="28"/>
          <w:lang w:val="uz-Cyrl-UZ"/>
        </w:rPr>
        <w:t>amaliy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F80A18" w:rsidRPr="00B31970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о‘ymakorlikning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metall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buyumlarni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chizib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tasvir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soxasi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Buyumlarni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kandakori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о‘yib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kesib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qolipaki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qolip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yordamida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simkori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simdan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foydalanib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shuningdek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lastRenderedPageBreak/>
        <w:t>buyumlarning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qismlari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qopqoq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dasta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</w:t>
      </w:r>
      <w:r w:rsidR="00F80A18" w:rsidRPr="00B31970">
        <w:rPr>
          <w:sz w:val="28"/>
          <w:szCs w:val="28"/>
          <w:lang w:val="uz-Cyrl-UZ"/>
        </w:rPr>
        <w:t xml:space="preserve">.)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qavatli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buyumlarni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shabaka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panjarali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usullari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qо‘llaniladi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an’anaviy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о‘simliksimon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islimiy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xandasiy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girix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naqshlardan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mujassamotlar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tasvir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pо‘lat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qalam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asboblar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chuqur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sayoz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о‘yiladi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zamin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sayoz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о‘yilganda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rangli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loklar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bо‘yaladi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pardozlanadi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chekma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о‘yma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katak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parallel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kesma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chiziqlar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jilo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beriladi</w:t>
      </w:r>
      <w:r w:rsidR="00F80A18" w:rsidRPr="00B31970">
        <w:rPr>
          <w:sz w:val="28"/>
          <w:szCs w:val="28"/>
          <w:lang w:val="uz-Cyrl-UZ"/>
        </w:rPr>
        <w:t>. 1930-</w:t>
      </w:r>
      <w:r>
        <w:rPr>
          <w:sz w:val="28"/>
          <w:szCs w:val="28"/>
          <w:lang w:val="uz-Cyrl-UZ"/>
        </w:rPr>
        <w:t>yillardan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sirtiga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kimyoviy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ta’sir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ettirib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tasvir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ilk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ch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tida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qо‘llanila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yirik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kandakorlik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markazlari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F80A18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uz-Cyrl-UZ"/>
        </w:rPr>
      </w:pPr>
      <w:r w:rsidRPr="00B31970">
        <w:rPr>
          <w:sz w:val="28"/>
          <w:szCs w:val="28"/>
          <w:lang w:val="uz-Cyrl-UZ"/>
        </w:rPr>
        <w:t xml:space="preserve">XX </w:t>
      </w:r>
      <w:r w:rsidR="000A3EC1">
        <w:rPr>
          <w:sz w:val="28"/>
          <w:szCs w:val="28"/>
          <w:lang w:val="uz-Cyrl-UZ"/>
        </w:rPr>
        <w:t>asrning</w:t>
      </w:r>
      <w:r w:rsidRPr="00B31970">
        <w:rPr>
          <w:sz w:val="28"/>
          <w:szCs w:val="28"/>
          <w:lang w:val="uz-Cyrl-UZ"/>
        </w:rPr>
        <w:t xml:space="preserve"> 20-</w:t>
      </w:r>
      <w:r w:rsidR="000A3EC1">
        <w:rPr>
          <w:sz w:val="28"/>
          <w:szCs w:val="28"/>
          <w:lang w:val="uz-Cyrl-UZ"/>
        </w:rPr>
        <w:t>yillaridan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ustalar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artellarga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uyushtirildi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Kandakorlik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sexlarida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ijod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ustalar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turli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maktablarning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an’analari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usullaridan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foydalanib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badiiy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buyumlar</w:t>
      </w:r>
      <w:r w:rsidRPr="00B31970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choydish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mis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kо‘za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mis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lagan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satil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oftoba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dashhо‘y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qumg‘on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boshqalar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tayyorlay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boshladilar</w:t>
      </w:r>
      <w:r w:rsidRPr="00B31970">
        <w:rPr>
          <w:sz w:val="28"/>
          <w:szCs w:val="28"/>
          <w:lang w:val="uz-Cyrl-UZ"/>
        </w:rPr>
        <w:t>. 60-</w:t>
      </w:r>
      <w:r w:rsidR="000A3EC1">
        <w:rPr>
          <w:sz w:val="28"/>
          <w:szCs w:val="28"/>
          <w:lang w:val="uz-Cyrl-UZ"/>
        </w:rPr>
        <w:t>yillar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boshlarida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artellar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tugatilib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mahalliy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xizmat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qо‘mitalari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kandakorlik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buyumlarini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ishlab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chiqardilar</w:t>
      </w:r>
      <w:r w:rsidRPr="00B31970">
        <w:rPr>
          <w:sz w:val="28"/>
          <w:szCs w:val="28"/>
          <w:lang w:val="uz-Cyrl-UZ"/>
        </w:rPr>
        <w:t xml:space="preserve">.   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  <w:lang w:val="uz-Cyrl-UZ"/>
        </w:rPr>
      </w:pPr>
      <w:r>
        <w:rPr>
          <w:rFonts w:eastAsia="MS Mincho"/>
          <w:b/>
          <w:sz w:val="28"/>
          <w:szCs w:val="28"/>
          <w:lang w:val="uz-Cyrl-UZ"/>
        </w:rPr>
        <w:t>Dо‘ppidо‘zlik</w:t>
      </w:r>
      <w:r w:rsidR="00F80A18" w:rsidRPr="00B31970">
        <w:rPr>
          <w:rFonts w:eastAsia="MS Mincho"/>
          <w:b/>
          <w:sz w:val="28"/>
          <w:szCs w:val="28"/>
          <w:lang w:val="uz-Cyrl-UZ"/>
        </w:rPr>
        <w:t xml:space="preserve"> - </w:t>
      </w:r>
      <w:r>
        <w:rPr>
          <w:rFonts w:eastAsia="MS Mincho"/>
          <w:sz w:val="28"/>
          <w:szCs w:val="28"/>
          <w:lang w:val="uz-Cyrl-UZ"/>
        </w:rPr>
        <w:t>dо‘ppi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Turkiston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xalqlari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orasida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(</w:t>
      </w:r>
      <w:r>
        <w:rPr>
          <w:rFonts w:eastAsia="MS Mincho"/>
          <w:sz w:val="28"/>
          <w:szCs w:val="28"/>
          <w:lang w:val="uz-Cyrl-UZ"/>
        </w:rPr>
        <w:t>ayniqsa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О‘zbekiston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va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Tojikiston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hududida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) </w:t>
      </w:r>
      <w:r>
        <w:rPr>
          <w:rFonts w:eastAsia="MS Mincho"/>
          <w:sz w:val="28"/>
          <w:szCs w:val="28"/>
          <w:lang w:val="uz-Cyrl-UZ"/>
        </w:rPr>
        <w:t>milliy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libos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elementiga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aylangan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Boshqa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xalqlar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dо‘ppilaridan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о‘zbek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dо‘ppilari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о‘ziga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xos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shakli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bezagi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bilan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farqlanadi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  <w:lang w:val="uz-Cyrl-UZ"/>
        </w:rPr>
      </w:pPr>
      <w:r>
        <w:rPr>
          <w:rFonts w:eastAsia="MS Mincho"/>
          <w:sz w:val="28"/>
          <w:szCs w:val="28"/>
          <w:lang w:val="uz-Cyrl-UZ"/>
        </w:rPr>
        <w:t>Dо‘ppi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uch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qismdan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– </w:t>
      </w:r>
      <w:r>
        <w:rPr>
          <w:rFonts w:eastAsia="MS Mincho"/>
          <w:sz w:val="28"/>
          <w:szCs w:val="28"/>
          <w:lang w:val="uz-Cyrl-UZ"/>
        </w:rPr>
        <w:t>tepa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(</w:t>
      </w:r>
      <w:r>
        <w:rPr>
          <w:rFonts w:eastAsia="MS Mincho"/>
          <w:sz w:val="28"/>
          <w:szCs w:val="28"/>
          <w:lang w:val="uz-Cyrl-UZ"/>
        </w:rPr>
        <w:t>aylana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va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tо‘rtburchak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shaklida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bichiladi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), </w:t>
      </w:r>
      <w:r>
        <w:rPr>
          <w:rFonts w:eastAsia="MS Mincho"/>
          <w:sz w:val="28"/>
          <w:szCs w:val="28"/>
          <w:lang w:val="uz-Cyrl-UZ"/>
        </w:rPr>
        <w:t>kizak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(</w:t>
      </w:r>
      <w:r>
        <w:rPr>
          <w:rFonts w:eastAsia="MS Mincho"/>
          <w:sz w:val="28"/>
          <w:szCs w:val="28"/>
          <w:lang w:val="uz-Cyrl-UZ"/>
        </w:rPr>
        <w:t>gardish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shaklida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) </w:t>
      </w:r>
      <w:r>
        <w:rPr>
          <w:rFonts w:eastAsia="MS Mincho"/>
          <w:sz w:val="28"/>
          <w:szCs w:val="28"/>
          <w:lang w:val="uz-Cyrl-UZ"/>
        </w:rPr>
        <w:t>va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jiyakdan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tuzilgan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dо‘ppi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respublikamizning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joylarida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turlicha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bezatiladi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; </w:t>
      </w:r>
      <w:r>
        <w:rPr>
          <w:rFonts w:eastAsia="MS Mincho"/>
          <w:sz w:val="28"/>
          <w:szCs w:val="28"/>
          <w:lang w:val="uz-Cyrl-UZ"/>
        </w:rPr>
        <w:t>qismlari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birlashtirilgan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turlicha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kо‘rinishga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ega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bо‘ladi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Kashta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tikib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bezatilgan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bо‘laklar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kizakka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astar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yopishtirilib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mayda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nozik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chokda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qaviladi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qaviqlar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orasiga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paxta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yoki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qog‘ozdan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pilta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qо‘yiladi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Sо‘ng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tayyor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bо‘laklar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bir</w:t>
      </w:r>
      <w:r w:rsidR="00F80A18" w:rsidRPr="00B31970">
        <w:rPr>
          <w:rFonts w:eastAsia="MS Mincho"/>
          <w:sz w:val="28"/>
          <w:szCs w:val="28"/>
          <w:lang w:val="uz-Cyrl-UZ"/>
        </w:rPr>
        <w:t>-</w:t>
      </w:r>
      <w:r>
        <w:rPr>
          <w:rFonts w:eastAsia="MS Mincho"/>
          <w:sz w:val="28"/>
          <w:szCs w:val="28"/>
          <w:lang w:val="uz-Cyrl-UZ"/>
        </w:rPr>
        <w:t>biriga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ulanadi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Dо‘ppidо‘zlik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 </w:t>
      </w:r>
      <w:r>
        <w:rPr>
          <w:rFonts w:eastAsia="MS Mincho"/>
          <w:sz w:val="28"/>
          <w:szCs w:val="28"/>
          <w:lang w:val="uz-Cyrl-UZ"/>
        </w:rPr>
        <w:t>bilan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asosan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ayollar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shug‘ullanadi</w:t>
      </w:r>
      <w:r w:rsidR="00F80A18" w:rsidRPr="00B31970">
        <w:rPr>
          <w:rFonts w:eastAsia="MS Mincho"/>
          <w:sz w:val="28"/>
          <w:szCs w:val="28"/>
          <w:lang w:val="uz-Cyrl-UZ"/>
        </w:rPr>
        <w:t>.</w:t>
      </w:r>
    </w:p>
    <w:p w:rsidR="00F80A18" w:rsidRPr="00B31970" w:rsidRDefault="00F80A18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  <w:lang w:val="uz-Cyrl-UZ"/>
        </w:rPr>
      </w:pPr>
      <w:r w:rsidRPr="00B31970">
        <w:rPr>
          <w:rFonts w:eastAsia="MS Mincho"/>
          <w:sz w:val="28"/>
          <w:szCs w:val="28"/>
          <w:lang w:val="uz-Cyrl-UZ"/>
        </w:rPr>
        <w:t xml:space="preserve"> XX </w:t>
      </w:r>
      <w:r w:rsidR="000A3EC1">
        <w:rPr>
          <w:rFonts w:eastAsia="MS Mincho"/>
          <w:sz w:val="28"/>
          <w:szCs w:val="28"/>
          <w:lang w:val="uz-Cyrl-UZ"/>
        </w:rPr>
        <w:t>asrning</w:t>
      </w:r>
      <w:r w:rsidRPr="00B31970">
        <w:rPr>
          <w:rFonts w:eastAsia="MS Mincho"/>
          <w:sz w:val="28"/>
          <w:szCs w:val="28"/>
          <w:lang w:val="uz-Cyrl-UZ"/>
        </w:rPr>
        <w:t xml:space="preserve"> 20- </w:t>
      </w:r>
      <w:r w:rsidR="000A3EC1">
        <w:rPr>
          <w:rFonts w:eastAsia="MS Mincho"/>
          <w:sz w:val="28"/>
          <w:szCs w:val="28"/>
          <w:lang w:val="uz-Cyrl-UZ"/>
        </w:rPr>
        <w:t>yillaridan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hunarmand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ustalar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artellarga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birlashtirildi</w:t>
      </w:r>
      <w:r w:rsidRPr="00B31970">
        <w:rPr>
          <w:rFonts w:eastAsia="MS Mincho"/>
          <w:sz w:val="28"/>
          <w:szCs w:val="28"/>
          <w:lang w:val="uz-Cyrl-UZ"/>
        </w:rPr>
        <w:t xml:space="preserve">, </w:t>
      </w:r>
      <w:r w:rsidR="000A3EC1">
        <w:rPr>
          <w:rFonts w:eastAsia="MS Mincho"/>
          <w:sz w:val="28"/>
          <w:szCs w:val="28"/>
          <w:lang w:val="uz-Cyrl-UZ"/>
        </w:rPr>
        <w:t>keyinchalik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fabrikalarda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mehnat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qila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boshladilar</w:t>
      </w:r>
      <w:r w:rsidRPr="00B31970">
        <w:rPr>
          <w:rFonts w:eastAsia="MS Mincho"/>
          <w:sz w:val="28"/>
          <w:szCs w:val="28"/>
          <w:lang w:val="uz-Cyrl-UZ"/>
        </w:rPr>
        <w:t xml:space="preserve">. </w:t>
      </w:r>
      <w:r w:rsidR="000A3EC1">
        <w:rPr>
          <w:rFonts w:eastAsia="MS Mincho"/>
          <w:sz w:val="28"/>
          <w:szCs w:val="28"/>
          <w:lang w:val="uz-Cyrl-UZ"/>
        </w:rPr>
        <w:t>Xonadonlardan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tashqari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dо‘ppidо‘zlik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hozirda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Buxorodagi</w:t>
      </w:r>
      <w:r w:rsidRPr="00B31970">
        <w:rPr>
          <w:rFonts w:eastAsia="MS Mincho"/>
          <w:sz w:val="28"/>
          <w:szCs w:val="28"/>
          <w:lang w:val="uz-Cyrl-UZ"/>
        </w:rPr>
        <w:t xml:space="preserve"> “</w:t>
      </w:r>
      <w:r w:rsidR="000A3EC1">
        <w:rPr>
          <w:rFonts w:eastAsia="MS Mincho"/>
          <w:sz w:val="28"/>
          <w:szCs w:val="28"/>
          <w:lang w:val="uz-Cyrl-UZ"/>
        </w:rPr>
        <w:t>Zardо‘z</w:t>
      </w:r>
      <w:r w:rsidRPr="00B31970">
        <w:rPr>
          <w:rFonts w:eastAsia="MS Mincho"/>
          <w:sz w:val="28"/>
          <w:szCs w:val="28"/>
          <w:lang w:val="uz-Cyrl-UZ"/>
        </w:rPr>
        <w:t xml:space="preserve">” </w:t>
      </w:r>
      <w:r w:rsidR="000A3EC1">
        <w:rPr>
          <w:rFonts w:eastAsia="MS Mincho"/>
          <w:sz w:val="28"/>
          <w:szCs w:val="28"/>
          <w:lang w:val="uz-Cyrl-UZ"/>
        </w:rPr>
        <w:t>aksiyadorlik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jamiyatida</w:t>
      </w:r>
      <w:r w:rsidRPr="00B31970">
        <w:rPr>
          <w:rFonts w:eastAsia="MS Mincho"/>
          <w:sz w:val="28"/>
          <w:szCs w:val="28"/>
          <w:lang w:val="uz-Cyrl-UZ"/>
        </w:rPr>
        <w:t xml:space="preserve">, </w:t>
      </w:r>
      <w:r w:rsidR="000A3EC1">
        <w:rPr>
          <w:rFonts w:eastAsia="MS Mincho"/>
          <w:sz w:val="28"/>
          <w:szCs w:val="28"/>
          <w:lang w:val="uz-Cyrl-UZ"/>
        </w:rPr>
        <w:t>Toshkentdagi</w:t>
      </w:r>
      <w:r w:rsidRPr="00B31970">
        <w:rPr>
          <w:rFonts w:eastAsia="MS Mincho"/>
          <w:sz w:val="28"/>
          <w:szCs w:val="28"/>
          <w:lang w:val="uz-Cyrl-UZ"/>
        </w:rPr>
        <w:t xml:space="preserve"> “</w:t>
      </w:r>
      <w:r w:rsidR="000A3EC1">
        <w:rPr>
          <w:rFonts w:eastAsia="MS Mincho"/>
          <w:sz w:val="28"/>
          <w:szCs w:val="28"/>
          <w:lang w:val="uz-Cyrl-UZ"/>
        </w:rPr>
        <w:t>Sharq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guli</w:t>
      </w:r>
      <w:r w:rsidRPr="00B31970">
        <w:rPr>
          <w:rFonts w:eastAsia="MS Mincho"/>
          <w:sz w:val="28"/>
          <w:szCs w:val="28"/>
          <w:lang w:val="uz-Cyrl-UZ"/>
        </w:rPr>
        <w:t xml:space="preserve">” </w:t>
      </w:r>
      <w:r w:rsidR="000A3EC1">
        <w:rPr>
          <w:rFonts w:eastAsia="MS Mincho"/>
          <w:sz w:val="28"/>
          <w:szCs w:val="28"/>
          <w:lang w:val="uz-Cyrl-UZ"/>
        </w:rPr>
        <w:t>fabrikasida</w:t>
      </w:r>
      <w:r w:rsidRPr="00B31970">
        <w:rPr>
          <w:rFonts w:eastAsia="MS Mincho"/>
          <w:sz w:val="28"/>
          <w:szCs w:val="28"/>
          <w:lang w:val="uz-Cyrl-UZ"/>
        </w:rPr>
        <w:t xml:space="preserve">, </w:t>
      </w:r>
      <w:r w:rsidR="000A3EC1">
        <w:rPr>
          <w:rFonts w:eastAsia="MS Mincho"/>
          <w:sz w:val="28"/>
          <w:szCs w:val="28"/>
          <w:lang w:val="uz-Cyrl-UZ"/>
        </w:rPr>
        <w:t>Chustdagi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korxonalarda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va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boshqa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joylarda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yо‘lga</w:t>
      </w:r>
      <w:r w:rsidRPr="00B31970">
        <w:rPr>
          <w:rFonts w:eastAsia="MS Mincho"/>
          <w:sz w:val="28"/>
          <w:szCs w:val="28"/>
          <w:lang w:val="uz-Cyrl-UZ"/>
        </w:rPr>
        <w:t xml:space="preserve"> </w:t>
      </w:r>
      <w:r w:rsidR="000A3EC1">
        <w:rPr>
          <w:rFonts w:eastAsia="MS Mincho"/>
          <w:sz w:val="28"/>
          <w:szCs w:val="28"/>
          <w:lang w:val="uz-Cyrl-UZ"/>
        </w:rPr>
        <w:t>qо‘yilgan</w:t>
      </w:r>
      <w:r w:rsidRPr="00B31970">
        <w:rPr>
          <w:rFonts w:eastAsia="MS Mincho"/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Kulolchilik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hunarmandchilikning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loydan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gildan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buyumlar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terrotika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sopol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idish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qurilish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tayyorlaydigan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Kelib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tuproqlardan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kulolchilik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mahsulotlari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tayyorlanadi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Kulolchilik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neolit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boshlaganlar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Hozirgi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kulolchilikning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kо‘payib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Kulolchilikning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tayyorlanish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О‘zbekistonda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kulolchilik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maktablari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Farg‘ona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asosiy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markazlari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Rishton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G‘urumsaroy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Buxoro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Samarqand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asosiy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markazlari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Samarqand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Urgut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G‘ijduvon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Uba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Xorazm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asosiy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markazlari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Madir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Kattabog‘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qishloqlari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maktab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tamoyillari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yetakchi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markaz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ustalari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о‘zigagina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xususiyatlariga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umumiylikni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saqlagan</w:t>
      </w:r>
      <w:r w:rsidR="00F80A18" w:rsidRPr="00B31970">
        <w:rPr>
          <w:sz w:val="28"/>
          <w:szCs w:val="28"/>
          <w:lang w:val="uz-Cyrl-UZ"/>
        </w:rPr>
        <w:t xml:space="preserve">.    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Mazkur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maktablar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Zuhurov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Denov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M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Turopov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G‘urumsaroy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I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Komilov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Rishton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Alisher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Abdulla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Narzullayevlar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G‘ijduvon</w:t>
      </w:r>
      <w:r w:rsidR="00F80A18" w:rsidRPr="00B31970">
        <w:rPr>
          <w:sz w:val="28"/>
          <w:szCs w:val="28"/>
          <w:lang w:val="uz-Cyrl-UZ"/>
        </w:rPr>
        <w:t xml:space="preserve">),  </w:t>
      </w:r>
      <w:r>
        <w:rPr>
          <w:sz w:val="28"/>
          <w:szCs w:val="28"/>
          <w:lang w:val="uz-Cyrl-UZ"/>
        </w:rPr>
        <w:t>Namoz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Nо‘mon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Obloqulovlar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Urgut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R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Matchonov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Xorazm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A</w:t>
      </w:r>
      <w:r w:rsidR="00F80A18" w:rsidRPr="00B31970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Rahimov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Toshkent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mashhur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Dekorativ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amaliy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qо‘llab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quvvatlanmoqda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targ‘ib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etilmoqda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yanada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qulay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yaratilmoqda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О‘ymakorlik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amaliy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F80A18" w:rsidRPr="00B31970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yog‘och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ganch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metall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suyak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terrakota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yо‘nish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kesish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Buyumlar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asboblarni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nafislashtirishda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binolarni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bezashda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kichik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haykaltaroshlik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kompozitsiyalari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qо‘llaniladi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О‘ymakorlikning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mustaqil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gliptika</w:t>
      </w:r>
      <w:r w:rsidR="00F80A18" w:rsidRPr="00B31970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foydalanadigan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ashyosiga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yog‘och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о‘ymakorligi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ganch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о‘ymakorligi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metall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о‘ymakorligi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kandakorlik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suyak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jumladan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О‘zbekiston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rivojlangan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Ibtidoiy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yog‘och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suyak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hayvon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shoxlaridan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zarur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qurollar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ularni</w:t>
      </w:r>
      <w:r w:rsidR="00F80A18" w:rsidRPr="00B3197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bezashgan</w:t>
      </w:r>
      <w:r w:rsidR="00F80A18" w:rsidRPr="00B31970">
        <w:rPr>
          <w:sz w:val="28"/>
          <w:szCs w:val="28"/>
          <w:lang w:val="uz-Cyrl-UZ"/>
        </w:rPr>
        <w:t xml:space="preserve">”, 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ramziy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chiziq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belgilar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ishlashgan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chizishgan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qoyatosh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rasmlari</w:t>
      </w:r>
      <w:r w:rsidR="00F80A18" w:rsidRPr="00B31970">
        <w:rPr>
          <w:sz w:val="28"/>
          <w:szCs w:val="28"/>
          <w:lang w:val="uz-Cyrl-UZ"/>
        </w:rPr>
        <w:t xml:space="preserve">). </w:t>
      </w:r>
      <w:r>
        <w:rPr>
          <w:sz w:val="28"/>
          <w:szCs w:val="28"/>
          <w:lang w:val="uz-Cyrl-UZ"/>
        </w:rPr>
        <w:t>О‘zbekistonning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janubidagi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Oqtom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Mozordan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shoxi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suyak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bо‘lagiga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chizib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tasvirlar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mil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av</w:t>
      </w:r>
      <w:r w:rsidR="00F80A18" w:rsidRPr="00B31970">
        <w:rPr>
          <w:sz w:val="28"/>
          <w:szCs w:val="28"/>
          <w:lang w:val="uz-Cyrl-UZ"/>
        </w:rPr>
        <w:t>. 5-6-</w:t>
      </w:r>
      <w:r>
        <w:rPr>
          <w:sz w:val="28"/>
          <w:szCs w:val="28"/>
          <w:lang w:val="uz-Cyrl-UZ"/>
        </w:rPr>
        <w:t>asrlarga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yog‘och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namunalari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Fayoztepa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Qoratepa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Ayritom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poydevorlari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marmar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ishlanib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bezatilgan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yodgorlik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namunasidir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о‘ymakorlik</w:t>
      </w:r>
      <w:r w:rsidR="00F80A18" w:rsidRPr="00B31970">
        <w:rPr>
          <w:sz w:val="28"/>
          <w:szCs w:val="28"/>
          <w:lang w:val="uz-Cyrl-UZ"/>
        </w:rPr>
        <w:t xml:space="preserve"> 3 </w:t>
      </w:r>
      <w:r>
        <w:rPr>
          <w:sz w:val="28"/>
          <w:szCs w:val="28"/>
          <w:lang w:val="uz-Cyrl-UZ"/>
        </w:rPr>
        <w:t>yо‘nalishda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о‘ymakorligi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mavzuli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odam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tasviri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ishlangan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о‘ymakorlik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о‘ymakorlik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uyg‘unligidagi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murakkab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kommpozitsiyalar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F80A18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B31970">
        <w:rPr>
          <w:sz w:val="28"/>
          <w:szCs w:val="28"/>
          <w:lang w:val="uz-Cyrl-UZ"/>
        </w:rPr>
        <w:t>18-19-</w:t>
      </w:r>
      <w:r w:rsidR="000A3EC1">
        <w:rPr>
          <w:sz w:val="28"/>
          <w:szCs w:val="28"/>
          <w:lang w:val="uz-Cyrl-UZ"/>
        </w:rPr>
        <w:t>asrlarda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о‘ymakorlikning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о‘ziga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xos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maktablari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rivojlandi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biri</w:t>
      </w:r>
      <w:r w:rsidRPr="00B31970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biridan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jozibador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san’at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namunalari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yuzaga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keldi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О‘ymakorlik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uslubiy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rang</w:t>
      </w:r>
      <w:r w:rsidRPr="00B31970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baranglikka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xizmat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qildi</w:t>
      </w:r>
      <w:r w:rsidRPr="00B31970">
        <w:rPr>
          <w:sz w:val="28"/>
          <w:szCs w:val="28"/>
          <w:lang w:val="uz-Cyrl-UZ"/>
        </w:rPr>
        <w:t>. 19-</w:t>
      </w:r>
      <w:r w:rsidR="000A3EC1">
        <w:rPr>
          <w:sz w:val="28"/>
          <w:szCs w:val="28"/>
          <w:lang w:val="uz-Cyrl-UZ"/>
        </w:rPr>
        <w:t>asr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oxiri</w:t>
      </w:r>
      <w:r w:rsidRPr="00B31970">
        <w:rPr>
          <w:sz w:val="28"/>
          <w:szCs w:val="28"/>
          <w:lang w:val="uz-Cyrl-UZ"/>
        </w:rPr>
        <w:t xml:space="preserve"> – 20-</w:t>
      </w:r>
      <w:r w:rsidR="000A3EC1">
        <w:rPr>
          <w:sz w:val="28"/>
          <w:szCs w:val="28"/>
          <w:lang w:val="uz-Cyrl-UZ"/>
        </w:rPr>
        <w:t>asr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boshlarida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Xiva</w:t>
      </w:r>
      <w:r w:rsidRPr="00B31970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O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Polvonov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Bog‘bekov</w:t>
      </w:r>
      <w:r w:rsidRPr="00B31970">
        <w:rPr>
          <w:sz w:val="28"/>
          <w:szCs w:val="28"/>
          <w:lang w:val="uz-Cyrl-UZ"/>
        </w:rPr>
        <w:t xml:space="preserve">), </w:t>
      </w:r>
      <w:r w:rsidR="000A3EC1">
        <w:rPr>
          <w:sz w:val="28"/>
          <w:szCs w:val="28"/>
          <w:lang w:val="uz-Cyrl-UZ"/>
        </w:rPr>
        <w:t>Buxoro</w:t>
      </w:r>
      <w:r w:rsidRPr="00B31970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Usta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Shirin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Murodov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A</w:t>
      </w:r>
      <w:r w:rsidRPr="00B31970">
        <w:rPr>
          <w:sz w:val="28"/>
          <w:szCs w:val="28"/>
          <w:lang w:val="uz-Cyrl-UZ"/>
        </w:rPr>
        <w:t>.</w:t>
      </w:r>
      <w:r w:rsidR="000A3EC1">
        <w:rPr>
          <w:sz w:val="28"/>
          <w:szCs w:val="28"/>
          <w:lang w:val="uz-Cyrl-UZ"/>
        </w:rPr>
        <w:t>Boltayev</w:t>
      </w:r>
      <w:r w:rsidRPr="00B31970">
        <w:rPr>
          <w:sz w:val="28"/>
          <w:szCs w:val="28"/>
          <w:lang w:val="uz-Cyrl-UZ"/>
        </w:rPr>
        <w:t xml:space="preserve">), </w:t>
      </w:r>
      <w:r w:rsidR="000A3EC1">
        <w:rPr>
          <w:sz w:val="28"/>
          <w:szCs w:val="28"/>
          <w:lang w:val="uz-Cyrl-UZ"/>
        </w:rPr>
        <w:t>Qо‘qon</w:t>
      </w:r>
      <w:r w:rsidRPr="00B31970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Haydar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Najmiddinov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о‘g‘li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</w:t>
      </w:r>
      <w:r w:rsidRPr="00B31970">
        <w:rPr>
          <w:sz w:val="28"/>
          <w:szCs w:val="28"/>
          <w:lang w:val="uz-Cyrl-UZ"/>
        </w:rPr>
        <w:t>.</w:t>
      </w:r>
      <w:r w:rsidR="000A3EC1">
        <w:rPr>
          <w:sz w:val="28"/>
          <w:szCs w:val="28"/>
          <w:lang w:val="uz-Cyrl-UZ"/>
        </w:rPr>
        <w:t>Haydarov</w:t>
      </w:r>
      <w:r w:rsidRPr="00B31970">
        <w:rPr>
          <w:sz w:val="28"/>
          <w:szCs w:val="28"/>
          <w:lang w:val="uz-Cyrl-UZ"/>
        </w:rPr>
        <w:t xml:space="preserve">)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boshqa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shaharlarda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mohir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qо‘li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gul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ustalar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yetishib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chiqdi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ular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Xudoyorxon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о‘rdasi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Knyaz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Romanov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saroyi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Kalontarov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uyi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Sitorai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Mohi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Xosa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kabi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me’moriy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yodgorliklarni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mahorat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bezadi</w:t>
      </w:r>
      <w:r w:rsidRPr="00B31970">
        <w:rPr>
          <w:sz w:val="28"/>
          <w:szCs w:val="28"/>
          <w:lang w:val="uz-Cyrl-UZ"/>
        </w:rPr>
        <w:t>.</w:t>
      </w:r>
    </w:p>
    <w:p w:rsidR="00F80A18" w:rsidRPr="00B31970" w:rsidRDefault="00F80A18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B31970">
        <w:rPr>
          <w:sz w:val="28"/>
          <w:szCs w:val="28"/>
          <w:lang w:val="uz-Cyrl-UZ"/>
        </w:rPr>
        <w:t>20-</w:t>
      </w:r>
      <w:r w:rsidR="000A3EC1">
        <w:rPr>
          <w:sz w:val="28"/>
          <w:szCs w:val="28"/>
          <w:lang w:val="uz-Cyrl-UZ"/>
        </w:rPr>
        <w:t>asrda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о‘ymakorlik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yangi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mazmun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shakllar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boyidi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mintaqalardagi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mahalliy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xususiyatlar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bir</w:t>
      </w:r>
      <w:r w:rsidRPr="00B31970">
        <w:rPr>
          <w:sz w:val="28"/>
          <w:szCs w:val="28"/>
          <w:lang w:val="uz-Cyrl-UZ"/>
        </w:rPr>
        <w:t>-</w:t>
      </w:r>
      <w:r w:rsidR="000A3EC1">
        <w:rPr>
          <w:sz w:val="28"/>
          <w:szCs w:val="28"/>
          <w:lang w:val="uz-Cyrl-UZ"/>
        </w:rPr>
        <w:t>biri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uyg‘unlashib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ajoyib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mujassamotlar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yaratildi</w:t>
      </w:r>
      <w:r w:rsidRPr="00B31970">
        <w:rPr>
          <w:sz w:val="28"/>
          <w:szCs w:val="28"/>
          <w:lang w:val="uz-Cyrl-UZ"/>
        </w:rPr>
        <w:t xml:space="preserve"> (</w:t>
      </w:r>
      <w:r w:rsidR="000A3EC1">
        <w:rPr>
          <w:sz w:val="28"/>
          <w:szCs w:val="28"/>
          <w:lang w:val="uz-Cyrl-UZ"/>
        </w:rPr>
        <w:t>Navoiy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teatri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Muqimiy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teatri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Navoiy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nomidagi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adabiyot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muzeyi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</w:t>
      </w:r>
      <w:r w:rsidRPr="00B31970">
        <w:rPr>
          <w:sz w:val="28"/>
          <w:szCs w:val="28"/>
          <w:lang w:val="uz-Cyrl-UZ"/>
        </w:rPr>
        <w:t>.).</w:t>
      </w:r>
    </w:p>
    <w:p w:rsidR="00F80A18" w:rsidRDefault="000A3EC1" w:rsidP="0046255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sz w:val="28"/>
          <w:szCs w:val="28"/>
          <w:lang w:val="uz-Cyrl-UZ"/>
        </w:rPr>
        <w:t>О‘zbekiston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hududida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asosan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tо‘rtta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yog‘och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о‘ymakorligi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maktablari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mavjud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bо‘lib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ular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о‘z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uslublari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yо‘nalishlari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bilan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farqlanadi</w:t>
      </w:r>
      <w:r w:rsidR="00F80A18" w:rsidRPr="00B31970">
        <w:rPr>
          <w:rFonts w:eastAsia="Times New Roman"/>
          <w:sz w:val="28"/>
          <w:szCs w:val="28"/>
          <w:lang w:val="uz-Cyrl-UZ"/>
        </w:rPr>
        <w:t>:</w:t>
      </w:r>
      <w:r w:rsidR="00F80A18" w:rsidRPr="00B3197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sz w:val="28"/>
          <w:szCs w:val="28"/>
          <w:lang w:val="uz-Cyrl-UZ"/>
        </w:rPr>
        <w:t>Xiva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yog‘och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о‘ymakorligining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rivojida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Ota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Polvonov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Sapo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Bog‘bekovlarning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ijodiy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faoliyati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alohida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о‘rin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tutadi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. </w:t>
      </w:r>
      <w:r>
        <w:rPr>
          <w:rFonts w:eastAsia="Times New Roman"/>
          <w:sz w:val="28"/>
          <w:szCs w:val="28"/>
          <w:lang w:val="uz-Cyrl-UZ"/>
        </w:rPr>
        <w:t>Bu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maktab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о‘ymakorligi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boshqa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maktablarga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qaraganda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naqshlarining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maydaligi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zaminining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kamligi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lastRenderedPageBreak/>
        <w:t>novdalarning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zichligi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badiiy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tuzilishi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jihatidan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о‘ynoqiligi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ya’ni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novdalarning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spiralsimonligi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alohida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ahamiyat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kasb</w:t>
      </w:r>
      <w:r w:rsidR="00F80A18" w:rsidRPr="00B3197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etadi</w:t>
      </w:r>
      <w:r w:rsidR="00F80A18" w:rsidRPr="00B31970">
        <w:rPr>
          <w:rFonts w:eastAsia="Times New Roman"/>
          <w:sz w:val="28"/>
          <w:szCs w:val="28"/>
          <w:lang w:val="uz-Cyrl-UZ"/>
        </w:rPr>
        <w:t>.</w:t>
      </w:r>
    </w:p>
    <w:p w:rsidR="00F80A18" w:rsidRDefault="000A3EC1" w:rsidP="002538F9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sz w:val="28"/>
          <w:szCs w:val="28"/>
          <w:lang w:val="uz-Cyrl-UZ"/>
        </w:rPr>
        <w:t>Samarqand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yog‘och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о‘ymakorligi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maktabida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esa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о‘ymalarning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maydaligi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naqsh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namunasining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murakkabligi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о‘simliksimon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girih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gulli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girih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naqshlarining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kо‘p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ishlatilishi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bilan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hamda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yuzasining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ranglanishi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ajralib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turadi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. </w:t>
      </w:r>
      <w:r>
        <w:rPr>
          <w:rFonts w:eastAsia="Times New Roman"/>
          <w:sz w:val="28"/>
          <w:szCs w:val="28"/>
          <w:lang w:val="uz-Cyrl-UZ"/>
        </w:rPr>
        <w:t>Ijodkor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ustalar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Akduxofiz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Jalilov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Asatillo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Nurilla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Narzullayevlardir</w:t>
      </w:r>
      <w:r w:rsidR="00F80A18" w:rsidRPr="00B56422">
        <w:rPr>
          <w:rFonts w:eastAsia="Times New Roman"/>
          <w:sz w:val="28"/>
          <w:szCs w:val="28"/>
          <w:lang w:val="uz-Cyrl-UZ"/>
        </w:rPr>
        <w:t>.</w:t>
      </w:r>
    </w:p>
    <w:p w:rsidR="00F80A18" w:rsidRPr="00B56422" w:rsidRDefault="000A3EC1" w:rsidP="002538F9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sz w:val="28"/>
          <w:szCs w:val="28"/>
          <w:lang w:val="uz-Cyrl-UZ"/>
        </w:rPr>
        <w:t>Toshkent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о‘ymakorligi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maktabining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yirik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namoyondalaridan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Sulaymon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Xо‘jayev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Maqsud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Qosimov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Ortiq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Fayzullayevlardir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. </w:t>
      </w:r>
      <w:r>
        <w:rPr>
          <w:rFonts w:eastAsia="Times New Roman"/>
          <w:sz w:val="28"/>
          <w:szCs w:val="28"/>
          <w:lang w:val="uz-Cyrl-UZ"/>
        </w:rPr>
        <w:t>Toshkent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maktabining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boshqa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maktablardan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farqi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shundaki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о‘ymasining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kо‘p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qavatligi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о‘rtacha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chuqurlikda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о‘yilib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islimiy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geometrik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ramziy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naqshlar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kо‘proq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ishlatiladi</w:t>
      </w:r>
      <w:r w:rsidR="00F80A18" w:rsidRPr="00B56422">
        <w:rPr>
          <w:rFonts w:eastAsia="Times New Roman"/>
          <w:sz w:val="28"/>
          <w:szCs w:val="28"/>
          <w:lang w:val="uz-Cyrl-UZ"/>
        </w:rPr>
        <w:t xml:space="preserve">. </w:t>
      </w:r>
    </w:p>
    <w:p w:rsidR="00F80A18" w:rsidRPr="00B31970" w:rsidRDefault="00F80A18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B31970">
        <w:rPr>
          <w:sz w:val="28"/>
          <w:szCs w:val="28"/>
          <w:lang w:val="uz-Cyrl-UZ"/>
        </w:rPr>
        <w:t xml:space="preserve">4. </w:t>
      </w:r>
      <w:r w:rsidR="000A3EC1">
        <w:rPr>
          <w:sz w:val="28"/>
          <w:szCs w:val="28"/>
          <w:lang w:val="uz-Cyrl-UZ"/>
        </w:rPr>
        <w:t>Qо‘qon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yog‘och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о‘ymakorligi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maktabi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ham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о‘ziga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xosligi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boshqa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maktablardan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ajralib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turadi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Yirik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ustalardan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Haydar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Najmiddinov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Qodirjon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Haydarovlardir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Bu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maktab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о‘ymakorligining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mahobatliligi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yirikligi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о‘ymalarning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chuqurligi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kо‘p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qavatliligi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bilan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farqlanib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turadi</w:t>
      </w:r>
      <w:r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Kashtachilik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tikish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kasbi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amaliy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Arxeologik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topilmalar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kashtachilikning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qadimdanligini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iqlim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tabiiy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muhit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madaniyati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san’ati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kasb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hunar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ta’sirida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rivoj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topganini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kо‘rsatadi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Kashtaning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teridan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kiyimlarda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choklarning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qо‘lda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igna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ilmoqli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igna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ilmoqli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bigiz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mashinada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asosan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matoda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bо‘z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satin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chit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shoyi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baxmal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charm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etik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mahsi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pichoq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tikiladi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mujassamotida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о‘simliksimon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naqshlar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handasiy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fazoviy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jismlar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meva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uslublashtirilgan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tasvirlari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baytlari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keyinroq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kishilarning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qiyofalari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me’moriy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obidalar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ifodasini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topgan</w:t>
      </w:r>
      <w:r w:rsidR="00F80A18" w:rsidRPr="00B31970">
        <w:rPr>
          <w:sz w:val="28"/>
          <w:szCs w:val="28"/>
          <w:lang w:val="uz-Cyrl-UZ"/>
        </w:rPr>
        <w:t xml:space="preserve">. </w:t>
      </w:r>
      <w:r w:rsidR="00F80A18" w:rsidRPr="00B31970"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tikish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choklardan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matoga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avvaldan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andaza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tushirilgan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tasvir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matoga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iplari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sug‘urilib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tayyorlangan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sanama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ip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ipak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zig‘ir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tolali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sun’iy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sintetik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tolalardan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metalldan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tilla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kumush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tayyorlangan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iplardan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Shuningdek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dur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nozik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piston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ba’zan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qimmatbaho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tangalar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Mato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mо‘yna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charmlardan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tikishda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kashtadan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foydalaniladi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buyumlar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palak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sо‘zana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choyshab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gulkо‘rpa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kirpech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dorpech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zardevor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kiyimlar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kо‘ylak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dо‘ppi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nimcha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peshonaband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kamar</w:t>
      </w:r>
      <w:r w:rsidR="00F80A18" w:rsidRPr="00B31970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turmushda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ishlatiladi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choklari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kashta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tikish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tumanligi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о‘zbek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kashtadо‘zlarining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dalolat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Masalan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Nurota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Buxoro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Samarqand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kashtadо‘zlik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mahsulotlari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Shahrisabzda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yо‘rma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kandaxayol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iroqi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Toshkentda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kо‘proq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bosma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tikilgan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Quroq</w:t>
      </w:r>
      <w:r w:rsidR="00F80A18" w:rsidRPr="00B31970">
        <w:rPr>
          <w:sz w:val="28"/>
          <w:szCs w:val="28"/>
          <w:lang w:val="uz-Cyrl-UZ"/>
        </w:rPr>
        <w:t xml:space="preserve"> - </w:t>
      </w:r>
      <w:r>
        <w:rPr>
          <w:sz w:val="28"/>
          <w:szCs w:val="28"/>
          <w:lang w:val="uz-Cyrl-UZ"/>
        </w:rPr>
        <w:t>mayda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bо‘laklardan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tо‘plab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F80A18" w:rsidRPr="00B31970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yasalgan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buyum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ataladi</w:t>
      </w:r>
      <w:r w:rsidR="00F80A18" w:rsidRPr="00B31970">
        <w:rPr>
          <w:sz w:val="28"/>
          <w:szCs w:val="28"/>
          <w:lang w:val="uz-Cyrl-UZ"/>
        </w:rPr>
        <w:t xml:space="preserve">. </w:t>
      </w:r>
      <w:r w:rsidRPr="00620109">
        <w:rPr>
          <w:sz w:val="28"/>
          <w:szCs w:val="28"/>
          <w:lang w:val="en-US"/>
        </w:rPr>
        <w:t>Turli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rang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shakldagi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mayda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mato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lastRenderedPageBreak/>
        <w:t>parchalaridan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buyum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bezak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hosil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qilinadi</w:t>
      </w:r>
      <w:r w:rsidR="00F80A18" w:rsidRPr="0062010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uz-Cyrl-UZ"/>
        </w:rPr>
        <w:t>Quroqchilik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Pr="00620109">
        <w:rPr>
          <w:sz w:val="28"/>
          <w:szCs w:val="28"/>
          <w:lang w:val="en-US"/>
        </w:rPr>
        <w:t>maliy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san’atda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keng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tarqalgan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‘lib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‘rpa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‘rpacha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choyshab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‘zana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dasturxon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gilam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jihozlar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qadimda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shu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usulda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tayyorlanib</w:t>
      </w:r>
      <w:r w:rsidR="00F80A18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ajoyib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san’at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namunalari</w:t>
      </w:r>
      <w:r w:rsidR="00F80A18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yaratil</w:t>
      </w:r>
      <w:r>
        <w:rPr>
          <w:sz w:val="28"/>
          <w:szCs w:val="28"/>
          <w:lang w:val="uz-Cyrl-UZ"/>
        </w:rPr>
        <w:t>gan</w:t>
      </w:r>
      <w:r w:rsidR="00F80A18" w:rsidRPr="00B31970">
        <w:rPr>
          <w:sz w:val="28"/>
          <w:szCs w:val="28"/>
          <w:lang w:val="uz-Cyrl-UZ"/>
        </w:rPr>
        <w:t>.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  <w:lang w:val="uz-Cyrl-UZ"/>
        </w:rPr>
      </w:pPr>
      <w:r>
        <w:rPr>
          <w:rFonts w:eastAsia="MS Mincho"/>
          <w:b/>
          <w:sz w:val="28"/>
          <w:szCs w:val="28"/>
          <w:lang w:val="uz-Cyrl-UZ"/>
        </w:rPr>
        <w:t>Gilamchilik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– </w:t>
      </w:r>
      <w:r>
        <w:rPr>
          <w:rFonts w:eastAsia="MS Mincho"/>
          <w:sz w:val="28"/>
          <w:szCs w:val="28"/>
          <w:lang w:val="uz-Cyrl-UZ"/>
        </w:rPr>
        <w:t>tabiiy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(</w:t>
      </w:r>
      <w:r>
        <w:rPr>
          <w:rFonts w:eastAsia="MS Mincho"/>
          <w:sz w:val="28"/>
          <w:szCs w:val="28"/>
          <w:lang w:val="uz-Cyrl-UZ"/>
        </w:rPr>
        <w:t>hayvon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juni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о‘simlik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tolasi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) </w:t>
      </w:r>
      <w:r>
        <w:rPr>
          <w:rFonts w:eastAsia="MS Mincho"/>
          <w:sz w:val="28"/>
          <w:szCs w:val="28"/>
          <w:lang w:val="uz-Cyrl-UZ"/>
        </w:rPr>
        <w:t>va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sun’iy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toladan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xildagi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ishlab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chiqaruvchi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sanoat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tarmog‘i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Gilamchilik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badiiy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hunarmandlik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sohasi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sifatida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davlatlarda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о‘ziga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xos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shaklda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rivojlanib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kelgan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  <w:lang w:val="uz-Cyrl-UZ"/>
        </w:rPr>
      </w:pPr>
      <w:r>
        <w:rPr>
          <w:rFonts w:eastAsia="MS Mincho"/>
          <w:sz w:val="28"/>
          <w:szCs w:val="28"/>
          <w:lang w:val="uz-Cyrl-UZ"/>
        </w:rPr>
        <w:t>Qо‘lda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tо‘qish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О‘rta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Osiyoda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ayniqsa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Turkmanistonda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keng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rivojlangan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Qо‘lda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tо‘qish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nihoyatda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sermashaqqat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ish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tо‘quvchidan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qunt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did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va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mahorat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talab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 </w:t>
      </w:r>
      <w:r>
        <w:rPr>
          <w:rFonts w:eastAsia="MS Mincho"/>
          <w:sz w:val="28"/>
          <w:szCs w:val="28"/>
          <w:lang w:val="uz-Cyrl-UZ"/>
        </w:rPr>
        <w:t>Patli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gilamlarni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tо‘qish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ayniqsa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murakkab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Qо‘lda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tо‘qilgan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pati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naqsh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mujassamoti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asos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ipiga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rangli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iplardan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tugib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bandlar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hosil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qilib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yaratiladi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Tugun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uchi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matoning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yuz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tomoniga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chiqarib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tekis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qirqiladi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Har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bir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qatordan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sо‘ng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arqoq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ip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о‘tkazib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 </w:t>
      </w:r>
      <w:r>
        <w:rPr>
          <w:rFonts w:eastAsia="MS Mincho"/>
          <w:sz w:val="28"/>
          <w:szCs w:val="28"/>
          <w:lang w:val="uz-Cyrl-UZ"/>
        </w:rPr>
        <w:t>maxsus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temir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taroqda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urib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avvalgisiga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 </w:t>
      </w:r>
      <w:r>
        <w:rPr>
          <w:rFonts w:eastAsia="MS Mincho"/>
          <w:sz w:val="28"/>
          <w:szCs w:val="28"/>
          <w:lang w:val="uz-Cyrl-UZ"/>
        </w:rPr>
        <w:t>mahkamlanadi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Tayyor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maxsus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kimyoviy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moddalar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yordamida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yuviladi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Gilamlar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hajmlarda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tayyorlanadi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О‘rta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Osiyo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gilamlari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uchun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xos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bо‘lgan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naqshning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aniqligi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gо‘zal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bо‘lishi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va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ranglarning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uyg‘unligi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ularning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badiiy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qiymatini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oshirgan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</w:p>
    <w:p w:rsidR="00F80A18" w:rsidRPr="00B31970" w:rsidRDefault="000A3EC1" w:rsidP="004625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  <w:lang w:val="uz-Cyrl-UZ"/>
        </w:rPr>
      </w:pPr>
      <w:r>
        <w:rPr>
          <w:rFonts w:eastAsia="MS Mincho"/>
          <w:sz w:val="28"/>
          <w:szCs w:val="28"/>
          <w:lang w:val="uz-Cyrl-UZ"/>
        </w:rPr>
        <w:t>Andijon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Samarqand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gilamlari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qoraqalpoqlar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tо‘qigan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о‘tov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jihozlari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badiiy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jihatdan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mohirona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ishlangan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Andijon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gilamlarining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pati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qisqa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, </w:t>
      </w:r>
      <w:r>
        <w:rPr>
          <w:rFonts w:eastAsia="MS Mincho"/>
          <w:sz w:val="28"/>
          <w:szCs w:val="28"/>
          <w:lang w:val="uz-Cyrl-UZ"/>
        </w:rPr>
        <w:t>qalin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va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mayin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bо‘ladi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</w:t>
      </w:r>
      <w:r>
        <w:rPr>
          <w:rFonts w:eastAsia="MS Mincho"/>
          <w:sz w:val="28"/>
          <w:szCs w:val="28"/>
          <w:lang w:val="uz-Cyrl-UZ"/>
        </w:rPr>
        <w:t>Samarqandning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rangdor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uzun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patli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julxirs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(“</w:t>
      </w:r>
      <w:r>
        <w:rPr>
          <w:rFonts w:eastAsia="MS Mincho"/>
          <w:sz w:val="28"/>
          <w:szCs w:val="28"/>
          <w:lang w:val="uz-Cyrl-UZ"/>
        </w:rPr>
        <w:t>ayiq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teri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”) </w:t>
      </w:r>
      <w:r>
        <w:rPr>
          <w:rFonts w:eastAsia="MS Mincho"/>
          <w:sz w:val="28"/>
          <w:szCs w:val="28"/>
          <w:lang w:val="uz-Cyrl-UZ"/>
        </w:rPr>
        <w:t>gilami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о‘ziga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xosligi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bilan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ajralib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 </w:t>
      </w:r>
      <w:r>
        <w:rPr>
          <w:rFonts w:eastAsia="MS Mincho"/>
          <w:sz w:val="28"/>
          <w:szCs w:val="28"/>
          <w:lang w:val="uz-Cyrl-UZ"/>
        </w:rPr>
        <w:t>turadi</w:t>
      </w:r>
      <w:r w:rsidR="00F80A18" w:rsidRPr="00B31970">
        <w:rPr>
          <w:rFonts w:eastAsia="MS Mincho"/>
          <w:sz w:val="28"/>
          <w:szCs w:val="28"/>
          <w:lang w:val="uz-Cyrl-UZ"/>
        </w:rPr>
        <w:t xml:space="preserve">.  </w:t>
      </w:r>
    </w:p>
    <w:p w:rsidR="00F80A18" w:rsidRPr="00B31970" w:rsidRDefault="000A3EC1" w:rsidP="00462550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Qо‘g‘irchoqsozlik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singari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insonlarning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tabiatni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atrofni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borliqni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kuzatishlari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xayratlanishlari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qо‘rqishlari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zavqlanishlari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tug‘ilgan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Respublikamiz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qazishmalar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hayvonlarning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fantastik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xayoliy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jonzotlarning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kichkina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haykalchalari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О‘rta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hudidida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dehqonchilik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chorvachilik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shug‘ullanishgan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turmush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tarzi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diniy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xarakterdagi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Ashshadaroz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Xorazm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</w:t>
      </w:r>
      <w:r w:rsidR="00F80A18" w:rsidRPr="00B31970">
        <w:rPr>
          <w:sz w:val="28"/>
          <w:szCs w:val="28"/>
          <w:lang w:val="uz-Cyrl-UZ"/>
        </w:rPr>
        <w:t xml:space="preserve">), </w:t>
      </w:r>
      <w:r>
        <w:rPr>
          <w:sz w:val="28"/>
          <w:szCs w:val="28"/>
          <w:lang w:val="uz-Cyrl-UZ"/>
        </w:rPr>
        <w:t>Suv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Xotin</w:t>
      </w:r>
      <w:r w:rsidR="00F80A18" w:rsidRPr="00B31970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Surxondaryo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</w:t>
      </w:r>
      <w:r w:rsidR="00F80A18" w:rsidRPr="00B31970">
        <w:rPr>
          <w:sz w:val="28"/>
          <w:szCs w:val="28"/>
          <w:lang w:val="uz-Cyrl-UZ"/>
        </w:rPr>
        <w:t xml:space="preserve">)  </w:t>
      </w:r>
      <w:r>
        <w:rPr>
          <w:sz w:val="28"/>
          <w:szCs w:val="28"/>
          <w:lang w:val="uz-Cyrl-UZ"/>
        </w:rPr>
        <w:t>totem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ma’buda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Anaxita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kо‘rinishlari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hajmdagi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qо‘g‘irchoqlariga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aylangan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Halkimiz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azaldan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bolajon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Bolalar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ovunchoq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qо‘g‘irchoklar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Qо‘y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Qо‘chqor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о‘rdak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g‘oz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xо‘roz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baliq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chig‘anoq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shaklidagi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xushtaklar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ovunchoq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didaktik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о‘yinchoq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vazifasini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Osiyo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arusaksoz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qо‘g‘irchoqsoz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kurjokchi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egalari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ashyodan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diniy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marosim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ovunchoq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uyinchoq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qо‘g‘irchoqlar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yasashgan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Ipak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Yuli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orqali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kup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xalqlarga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tarqalgan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Mahalliy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ashyo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deganda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tuproq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loy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yog‘och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qamish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mato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jun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qamish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suyak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tutilmoqda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Afsuski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davrlar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sinalgan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mustahkam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xom</w:t>
      </w:r>
      <w:r w:rsidR="00F80A18" w:rsidRPr="00B3197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ashyo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olovda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pishirilgan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</w:t>
      </w:r>
      <w:r w:rsidR="00F80A18" w:rsidRPr="00B31970">
        <w:rPr>
          <w:sz w:val="28"/>
          <w:szCs w:val="28"/>
          <w:lang w:val="uz-Cyrl-UZ"/>
        </w:rPr>
        <w:t xml:space="preserve"> -</w:t>
      </w:r>
      <w:r>
        <w:rPr>
          <w:sz w:val="28"/>
          <w:szCs w:val="28"/>
          <w:lang w:val="uz-Cyrl-UZ"/>
        </w:rPr>
        <w:t>keramika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sopol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chiqdi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Chunki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aynan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sopol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qо‘g‘irchoq</w:t>
      </w:r>
      <w:r w:rsidR="00F80A18" w:rsidRPr="00B3197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о‘yinchoqlargina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kadimiy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ajdodlarimizdan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xolos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Muzeylarda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saqlanayotgan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aravaga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qо‘shilgan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ot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xaykalchasi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ajdarho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kо‘rinishi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haykalchasi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jumlasidandir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Loy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sopoldan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ishlangan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о‘yinchoqlar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an’anasini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о‘tgan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Buxorolik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Xamro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buvi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qolib</w:t>
      </w:r>
      <w:r w:rsidR="00F80A18" w:rsidRPr="00B3197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uz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jiyanlariga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о‘rgatib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ketgan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Bugungi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ushbu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an’anani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Kubaro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davom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ettirib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kelmokda</w:t>
      </w:r>
      <w:r w:rsidR="00F80A18"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F80A18" w:rsidP="005644E4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Mustaqillik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tufayligina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ushbu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madaniyat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san’atimizning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kо‘rinishi</w:t>
      </w:r>
      <w:r w:rsidRPr="00B31970">
        <w:rPr>
          <w:sz w:val="28"/>
          <w:szCs w:val="28"/>
          <w:lang w:val="uz-Cyrl-UZ"/>
        </w:rPr>
        <w:t xml:space="preserve">  </w:t>
      </w:r>
      <w:r w:rsidR="000A3EC1">
        <w:rPr>
          <w:sz w:val="28"/>
          <w:szCs w:val="28"/>
          <w:lang w:val="uz-Cyrl-UZ"/>
        </w:rPr>
        <w:t>milliy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qadriyatimiz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hisoblangan</w:t>
      </w:r>
      <w:r w:rsidRPr="00B31970">
        <w:rPr>
          <w:sz w:val="28"/>
          <w:szCs w:val="28"/>
          <w:lang w:val="uz-Cyrl-UZ"/>
        </w:rPr>
        <w:t xml:space="preserve">,  </w:t>
      </w:r>
      <w:r w:rsidR="000A3EC1">
        <w:rPr>
          <w:sz w:val="28"/>
          <w:szCs w:val="28"/>
          <w:lang w:val="uz-Cyrl-UZ"/>
        </w:rPr>
        <w:t>yо‘qolib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ketgan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qо‘g‘irchoqsozlik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san’ati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qayta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tiklana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boshlandi</w:t>
      </w:r>
      <w:r w:rsidRPr="00B31970">
        <w:rPr>
          <w:sz w:val="28"/>
          <w:szCs w:val="28"/>
          <w:lang w:val="uz-Cyrl-UZ"/>
        </w:rPr>
        <w:t xml:space="preserve">. </w:t>
      </w:r>
      <w:r w:rsidR="000A3EC1">
        <w:rPr>
          <w:sz w:val="28"/>
          <w:szCs w:val="28"/>
          <w:lang w:val="uz-Cyrl-UZ"/>
        </w:rPr>
        <w:t>Buxoroda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vodiyda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Toshkentda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loydan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ishlangan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qо‘g‘irchoqlarga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e’tibor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berilgan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bо‘lsa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boshqa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mahalliy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xom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ashyolardan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tayyorlangan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maishiy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xarakterdagi</w:t>
      </w:r>
      <w:r w:rsidRPr="00B31970">
        <w:rPr>
          <w:sz w:val="28"/>
          <w:szCs w:val="28"/>
          <w:lang w:val="uz-Cyrl-UZ"/>
        </w:rPr>
        <w:t xml:space="preserve">, </w:t>
      </w:r>
      <w:r w:rsidR="000A3EC1">
        <w:rPr>
          <w:sz w:val="28"/>
          <w:szCs w:val="28"/>
          <w:lang w:val="uz-Cyrl-UZ"/>
        </w:rPr>
        <w:t>sovg‘abop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qо‘g‘irchoqlar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Xorazm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viloyatida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Kuryazov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Mansur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rahbarligidagi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bir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guruh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tashabbuskor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ijodkorlar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tomonidan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tayyorlana</w:t>
      </w:r>
      <w:r w:rsidRPr="00B31970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boshlandi</w:t>
      </w:r>
      <w:r w:rsidRPr="00B31970">
        <w:rPr>
          <w:sz w:val="28"/>
          <w:szCs w:val="28"/>
          <w:lang w:val="uz-Cyrl-UZ"/>
        </w:rPr>
        <w:t xml:space="preserve">. </w:t>
      </w:r>
    </w:p>
    <w:p w:rsidR="00F80A18" w:rsidRPr="00B31970" w:rsidRDefault="000A3EC1" w:rsidP="005644E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uz-Cyrl-UZ"/>
        </w:rPr>
        <w:t>Ganchkorlik</w:t>
      </w:r>
      <w:r w:rsidR="00F80A18" w:rsidRPr="00B31970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badiiy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hunarmandlik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F80A18" w:rsidRPr="00B31970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amaliy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san’atning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ganchda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sohasi</w:t>
      </w:r>
      <w:r w:rsidR="00F80A18" w:rsidRPr="00B3197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Binolarni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bezatishda</w:t>
      </w:r>
      <w:r w:rsidR="00F80A18" w:rsidRPr="00B31970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uz-Cyrl-UZ"/>
        </w:rPr>
        <w:t>me’moriy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detallar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ishlashda</w:t>
      </w:r>
      <w:r w:rsidR="00F80A18" w:rsidRPr="00B31970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uz-Cyrl-UZ"/>
        </w:rPr>
        <w:t>devor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shiftlarni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suvashda</w:t>
      </w:r>
      <w:r w:rsidR="00F80A18" w:rsidRPr="00B31970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uz-Cyrl-UZ"/>
        </w:rPr>
        <w:t>bezak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shakllari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о‘yma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naqsh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va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tasvirlar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yaratishda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keng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uz-Cyrl-UZ"/>
        </w:rPr>
        <w:t>qо‘llaniladi</w:t>
      </w:r>
      <w:r w:rsidR="00F80A18" w:rsidRPr="00B31970">
        <w:rPr>
          <w:sz w:val="28"/>
          <w:szCs w:val="28"/>
          <w:lang w:val="es-ES"/>
        </w:rPr>
        <w:t xml:space="preserve">. </w:t>
      </w:r>
      <w:r w:rsidRPr="00620109">
        <w:rPr>
          <w:sz w:val="28"/>
          <w:szCs w:val="28"/>
          <w:lang w:val="es-ES"/>
        </w:rPr>
        <w:t>Ganchkorlikda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bezak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ikki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usulda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bajariladi</w:t>
      </w:r>
      <w:r w:rsidR="00F80A18" w:rsidRPr="00B31970">
        <w:rPr>
          <w:sz w:val="28"/>
          <w:szCs w:val="28"/>
          <w:lang w:val="es-ES"/>
        </w:rPr>
        <w:t xml:space="preserve">: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‘ymakori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usulida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bino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devori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ganch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suvoq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qilinib</w:t>
      </w:r>
      <w:r w:rsidR="00F80A18" w:rsidRPr="00B31970">
        <w:rPr>
          <w:sz w:val="28"/>
          <w:szCs w:val="28"/>
          <w:lang w:val="es-ES"/>
        </w:rPr>
        <w:t xml:space="preserve">, </w:t>
      </w:r>
      <w:r w:rsidRPr="00620109">
        <w:rPr>
          <w:sz w:val="28"/>
          <w:szCs w:val="28"/>
          <w:lang w:val="es-ES"/>
        </w:rPr>
        <w:t>bezatiladigan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qismiga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naqsh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ishlanadi</w:t>
      </w:r>
      <w:r w:rsidR="00F80A18" w:rsidRPr="00B31970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uz-Cyrl-UZ"/>
        </w:rPr>
        <w:t>Q</w:t>
      </w:r>
      <w:r w:rsidRPr="00620109">
        <w:rPr>
          <w:sz w:val="28"/>
          <w:szCs w:val="28"/>
          <w:lang w:val="en-US"/>
        </w:rPr>
        <w:t>olipaki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n-US"/>
        </w:rPr>
        <w:t>usulida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n-US"/>
        </w:rPr>
        <w:t>tayyor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n-US"/>
        </w:rPr>
        <w:t>bezak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n-US"/>
        </w:rPr>
        <w:t>ganch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n-US"/>
        </w:rPr>
        <w:t>taxtalarida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n-US"/>
        </w:rPr>
        <w:t>bezatiladigan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n-US"/>
        </w:rPr>
        <w:t>sirtga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‘rnatiladi</w:t>
      </w:r>
      <w:r w:rsidR="00F80A18" w:rsidRPr="00B31970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uz-Cyrl-UZ"/>
        </w:rPr>
        <w:t>Q</w:t>
      </w:r>
      <w:r w:rsidRPr="00620109">
        <w:rPr>
          <w:sz w:val="28"/>
          <w:szCs w:val="28"/>
          <w:lang w:val="es-ES"/>
        </w:rPr>
        <w:t>olipaki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usuli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bezakni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birdaniga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‘p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miqdorda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tayyorlash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imkonini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beradi</w:t>
      </w:r>
      <w:r w:rsidR="00F80A18" w:rsidRPr="00B31970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uz-Cyrl-UZ"/>
        </w:rPr>
        <w:t>H</w:t>
      </w:r>
      <w:r w:rsidRPr="00620109">
        <w:rPr>
          <w:sz w:val="28"/>
          <w:szCs w:val="28"/>
          <w:lang w:val="es-ES"/>
        </w:rPr>
        <w:t>ozir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korxonalarda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qoliplar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yordamida</w:t>
      </w:r>
      <w:r w:rsidR="00F80A18" w:rsidRPr="00B31970">
        <w:rPr>
          <w:sz w:val="28"/>
          <w:szCs w:val="28"/>
          <w:lang w:val="es-ES"/>
        </w:rPr>
        <w:t xml:space="preserve">   </w:t>
      </w:r>
      <w:r w:rsidRPr="00620109">
        <w:rPr>
          <w:sz w:val="28"/>
          <w:szCs w:val="28"/>
          <w:lang w:val="es-E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‘p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nusxada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tayyorla</w:t>
      </w:r>
      <w:r>
        <w:rPr>
          <w:sz w:val="28"/>
          <w:szCs w:val="28"/>
          <w:lang w:val="uz-Cyrl-UZ"/>
        </w:rPr>
        <w:t>sh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yо‘lga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qо‘yilgan</w:t>
      </w:r>
      <w:r w:rsidR="00F80A18" w:rsidRPr="00B31970">
        <w:rPr>
          <w:sz w:val="28"/>
          <w:szCs w:val="28"/>
          <w:lang w:val="es-ES"/>
        </w:rPr>
        <w:t>.</w:t>
      </w:r>
    </w:p>
    <w:p w:rsidR="00F80A18" w:rsidRDefault="000A3EC1" w:rsidP="005644E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‘zbekiston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hududida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ganchning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m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‘lligi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hamda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unda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ishlashning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qulayligi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ganchkorlikni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qadimdan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maxsus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kasb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sifatida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shakllanishiga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sabab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‘lgan</w:t>
      </w:r>
      <w:r w:rsidR="00F80A18" w:rsidRPr="00B31970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uz-Cyrl-UZ"/>
        </w:rPr>
        <w:t>Soha</w:t>
      </w:r>
      <w:r w:rsidR="00F80A18" w:rsidRPr="00B3197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</w:t>
      </w:r>
      <w:r w:rsidRPr="00620109">
        <w:rPr>
          <w:sz w:val="28"/>
          <w:szCs w:val="28"/>
          <w:lang w:val="es-ES"/>
        </w:rPr>
        <w:t>aho</w:t>
      </w:r>
      <w:r>
        <w:rPr>
          <w:sz w:val="28"/>
          <w:szCs w:val="28"/>
          <w:lang w:val="uz-Cyrl-UZ"/>
        </w:rPr>
        <w:t>b</w:t>
      </w:r>
      <w:r w:rsidRPr="00620109">
        <w:rPr>
          <w:sz w:val="28"/>
          <w:szCs w:val="28"/>
          <w:lang w:val="es-ES"/>
        </w:rPr>
        <w:t>atli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binolar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qurilishi</w:t>
      </w:r>
      <w:r w:rsidR="00F80A18" w:rsidRPr="00B31970">
        <w:rPr>
          <w:sz w:val="28"/>
          <w:szCs w:val="28"/>
          <w:lang w:val="uz-Cyrl-UZ"/>
        </w:rPr>
        <w:t>,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umuman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me’morlik</w:t>
      </w:r>
      <w:r w:rsidR="00F80A18" w:rsidRPr="00B31970">
        <w:rPr>
          <w:sz w:val="28"/>
          <w:szCs w:val="28"/>
          <w:lang w:val="es-ES"/>
        </w:rPr>
        <w:t xml:space="preserve">, </w:t>
      </w:r>
      <w:r w:rsidRPr="00620109">
        <w:rPr>
          <w:sz w:val="28"/>
          <w:szCs w:val="28"/>
          <w:lang w:val="es-ES"/>
        </w:rPr>
        <w:t>amaliy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va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tasviriy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san’at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rivoji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bilan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uzviy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bog‘liq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holda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rivojlangan</w:t>
      </w:r>
      <w:r w:rsidR="00F80A18" w:rsidRPr="00B31970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uz-Cyrl-UZ"/>
        </w:rPr>
        <w:t>Q</w:t>
      </w:r>
      <w:r w:rsidRPr="00620109">
        <w:rPr>
          <w:sz w:val="28"/>
          <w:szCs w:val="28"/>
          <w:lang w:val="es-ES"/>
        </w:rPr>
        <w:t>adimdan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tosh</w:t>
      </w:r>
      <w:r w:rsidR="00F80A18" w:rsidRPr="00B31970">
        <w:rPr>
          <w:sz w:val="28"/>
          <w:szCs w:val="28"/>
          <w:lang w:val="es-ES"/>
        </w:rPr>
        <w:t xml:space="preserve">, </w:t>
      </w:r>
      <w:r w:rsidRPr="00620109">
        <w:rPr>
          <w:sz w:val="28"/>
          <w:szCs w:val="28"/>
          <w:lang w:val="es-ES"/>
        </w:rPr>
        <w:t>g‘isht</w:t>
      </w:r>
      <w:r w:rsidR="00F80A18" w:rsidRPr="00B31970">
        <w:rPr>
          <w:sz w:val="28"/>
          <w:szCs w:val="28"/>
          <w:lang w:val="es-ES"/>
        </w:rPr>
        <w:t xml:space="preserve">, </w:t>
      </w:r>
      <w:r w:rsidRPr="00620109">
        <w:rPr>
          <w:sz w:val="28"/>
          <w:szCs w:val="28"/>
          <w:lang w:val="es-ES"/>
        </w:rPr>
        <w:t>sopol</w:t>
      </w:r>
      <w:r w:rsidR="00F80A18" w:rsidRPr="00B31970">
        <w:rPr>
          <w:sz w:val="28"/>
          <w:szCs w:val="28"/>
          <w:lang w:val="es-ES"/>
        </w:rPr>
        <w:t xml:space="preserve">, </w:t>
      </w:r>
      <w:r w:rsidRPr="00620109">
        <w:rPr>
          <w:sz w:val="28"/>
          <w:szCs w:val="28"/>
          <w:lang w:val="es-ES"/>
        </w:rPr>
        <w:t>yog‘och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bilan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bir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qatorda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ganchdan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ham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keng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foydalanilgan</w:t>
      </w:r>
      <w:r w:rsidR="00F80A18" w:rsidRPr="00B31970">
        <w:rPr>
          <w:sz w:val="28"/>
          <w:szCs w:val="28"/>
          <w:lang w:val="es-ES"/>
        </w:rPr>
        <w:t xml:space="preserve">;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‘yma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naqsh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va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tasvir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ishlashga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qulayligi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esa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ganch</w:t>
      </w:r>
      <w:r w:rsidR="00F80A18" w:rsidRPr="00B3197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s-ES"/>
        </w:rPr>
        <w:t>‘ymakorligini</w:t>
      </w:r>
      <w:r w:rsidR="00F80A18" w:rsidRPr="00B31970">
        <w:rPr>
          <w:sz w:val="28"/>
          <w:szCs w:val="28"/>
          <w:lang w:val="es-ES"/>
        </w:rPr>
        <w:t xml:space="preserve"> </w:t>
      </w:r>
      <w:r w:rsidRPr="00620109">
        <w:rPr>
          <w:sz w:val="28"/>
          <w:szCs w:val="28"/>
          <w:lang w:val="es-ES"/>
        </w:rPr>
        <w:t>rivojlantirgan</w:t>
      </w:r>
      <w:r w:rsidR="00F80A18" w:rsidRPr="00B31970">
        <w:rPr>
          <w:sz w:val="28"/>
          <w:szCs w:val="28"/>
          <w:lang w:val="es-ES"/>
        </w:rPr>
        <w:t xml:space="preserve">. </w:t>
      </w:r>
    </w:p>
    <w:p w:rsidR="00487266" w:rsidRPr="008F0620" w:rsidRDefault="00487266" w:rsidP="005644E4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F66B3D" w:rsidRDefault="000A3EC1" w:rsidP="005644E4">
      <w:pPr>
        <w:spacing w:line="276" w:lineRule="auto"/>
        <w:ind w:left="142" w:firstLine="567"/>
        <w:jc w:val="both"/>
        <w:rPr>
          <w:rFonts w:eastAsia="Times New Roman"/>
          <w:b/>
          <w:i/>
          <w:sz w:val="28"/>
          <w:szCs w:val="28"/>
          <w:lang w:val="uz-Cyrl-UZ"/>
        </w:rPr>
      </w:pPr>
      <w:r>
        <w:rPr>
          <w:rFonts w:eastAsia="Times New Roman"/>
          <w:b/>
          <w:i/>
          <w:sz w:val="28"/>
          <w:szCs w:val="28"/>
          <w:lang w:val="uz-Cyrl-UZ"/>
        </w:rPr>
        <w:t>Nazorat</w:t>
      </w:r>
      <w:r w:rsidR="00F66B3D" w:rsidRPr="00C6428D">
        <w:rPr>
          <w:rFonts w:eastAsia="Times New Roman"/>
          <w:b/>
          <w:i/>
          <w:sz w:val="28"/>
          <w:szCs w:val="28"/>
          <w:lang w:val="uz-Cyrl-UZ"/>
        </w:rPr>
        <w:t xml:space="preserve"> </w:t>
      </w:r>
      <w:r>
        <w:rPr>
          <w:rFonts w:eastAsia="Times New Roman"/>
          <w:b/>
          <w:i/>
          <w:sz w:val="28"/>
          <w:szCs w:val="28"/>
          <w:lang w:val="uz-Cyrl-UZ"/>
        </w:rPr>
        <w:t>savollari</w:t>
      </w:r>
    </w:p>
    <w:p w:rsidR="00A63C02" w:rsidRPr="00620109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i/>
          <w:iCs/>
          <w:sz w:val="28"/>
          <w:szCs w:val="28"/>
          <w:lang w:val="en-US"/>
        </w:rPr>
      </w:pPr>
      <w:r w:rsidRPr="00620109">
        <w:rPr>
          <w:i/>
          <w:iCs/>
          <w:sz w:val="28"/>
          <w:szCs w:val="28"/>
          <w:lang w:val="en-US"/>
        </w:rPr>
        <w:t>NMM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Konvensiyasi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О</w:t>
      </w:r>
      <w:r w:rsidRPr="00620109">
        <w:rPr>
          <w:i/>
          <w:iCs/>
          <w:sz w:val="28"/>
          <w:szCs w:val="28"/>
          <w:lang w:val="en-US"/>
        </w:rPr>
        <w:t>‘zbekistonda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qachon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ratifikatsiya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qilingan</w:t>
      </w:r>
      <w:r w:rsidR="00A63C02" w:rsidRPr="00620109">
        <w:rPr>
          <w:i/>
          <w:iCs/>
          <w:sz w:val="28"/>
          <w:szCs w:val="28"/>
          <w:lang w:val="en-US"/>
        </w:rPr>
        <w:t xml:space="preserve">? 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>
        <w:rPr>
          <w:i/>
          <w:iCs/>
          <w:sz w:val="28"/>
          <w:szCs w:val="28"/>
        </w:rPr>
        <w:t>О</w:t>
      </w:r>
      <w:r w:rsidRPr="00620109">
        <w:rPr>
          <w:i/>
          <w:iCs/>
          <w:sz w:val="28"/>
          <w:szCs w:val="28"/>
          <w:lang w:val="en-US"/>
        </w:rPr>
        <w:t>‘zbekiston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qachondan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NMM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Konvensiyasining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ishtirokchisiga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aylandi</w:t>
      </w:r>
      <w:r w:rsidR="00A63C02" w:rsidRPr="00620109">
        <w:rPr>
          <w:i/>
          <w:iCs/>
          <w:sz w:val="28"/>
          <w:szCs w:val="28"/>
          <w:lang w:val="en-US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>
        <w:rPr>
          <w:i/>
          <w:iCs/>
          <w:sz w:val="28"/>
          <w:szCs w:val="28"/>
          <w:lang w:val="uz-Cyrl-UZ"/>
        </w:rPr>
        <w:t>О‘zbekistonda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NMM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muhofazasi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bilan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bog‘liq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Davlat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dasturi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qachon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qabul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qilingan</w:t>
      </w:r>
      <w:r w:rsidR="00A63C02" w:rsidRPr="00A63C02">
        <w:rPr>
          <w:i/>
          <w:iCs/>
          <w:sz w:val="28"/>
          <w:szCs w:val="28"/>
          <w:lang w:val="uz-Cyrl-UZ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>
        <w:rPr>
          <w:i/>
          <w:iCs/>
          <w:sz w:val="28"/>
          <w:szCs w:val="28"/>
          <w:lang w:val="uz-Cyrl-UZ"/>
        </w:rPr>
        <w:t>Nomoddiy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madaniy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meros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muhofazasiga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oid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normativ</w:t>
      </w:r>
      <w:r w:rsidR="00A63C02" w:rsidRPr="00A63C02">
        <w:rPr>
          <w:i/>
          <w:iCs/>
          <w:sz w:val="28"/>
          <w:szCs w:val="28"/>
          <w:lang w:val="uz-Cyrl-UZ"/>
        </w:rPr>
        <w:t>-</w:t>
      </w:r>
      <w:r>
        <w:rPr>
          <w:i/>
          <w:iCs/>
          <w:sz w:val="28"/>
          <w:szCs w:val="28"/>
          <w:lang w:val="uz-Cyrl-UZ"/>
        </w:rPr>
        <w:t>huquqiy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hujjatlar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qachon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tasdiqlangan</w:t>
      </w:r>
      <w:r w:rsidR="00A63C02" w:rsidRPr="00A63C02">
        <w:rPr>
          <w:i/>
          <w:iCs/>
          <w:sz w:val="28"/>
          <w:szCs w:val="28"/>
          <w:lang w:val="uz-Cyrl-UZ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>
        <w:rPr>
          <w:i/>
          <w:iCs/>
          <w:sz w:val="28"/>
          <w:szCs w:val="28"/>
          <w:lang w:val="uz-Cyrl-UZ"/>
        </w:rPr>
        <w:t>Qonunchilikka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NMM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bilan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bog‘liq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о‘zgartirish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va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qо‘shimchalar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qachon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kiritilgan</w:t>
      </w:r>
      <w:r w:rsidR="00A63C02" w:rsidRPr="00A63C02">
        <w:rPr>
          <w:i/>
          <w:iCs/>
          <w:sz w:val="28"/>
          <w:szCs w:val="28"/>
          <w:lang w:val="uz-Cyrl-UZ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>
        <w:rPr>
          <w:i/>
          <w:iCs/>
          <w:sz w:val="28"/>
          <w:szCs w:val="28"/>
          <w:lang w:val="uz-Cyrl-UZ"/>
        </w:rPr>
        <w:t>О‘zbekistonda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NMMning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nechta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rо‘yxati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yuritilishi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belgilangan</w:t>
      </w:r>
      <w:r w:rsidR="00A63C02" w:rsidRPr="00A63C02">
        <w:rPr>
          <w:i/>
          <w:iCs/>
          <w:sz w:val="28"/>
          <w:szCs w:val="28"/>
          <w:lang w:val="uz-Cyrl-UZ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>
        <w:rPr>
          <w:i/>
          <w:iCs/>
          <w:sz w:val="28"/>
          <w:szCs w:val="28"/>
          <w:lang w:val="en-US"/>
        </w:rPr>
        <w:t>Rо‘yxatlar</w:t>
      </w:r>
      <w:r w:rsidR="00A63C02" w:rsidRPr="00A63C02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kim</w:t>
      </w:r>
      <w:r w:rsidR="00A63C02" w:rsidRPr="00A63C02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tomonidan</w:t>
      </w:r>
      <w:r w:rsidR="00A63C02" w:rsidRPr="00A63C02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tasdiqlanadi</w:t>
      </w:r>
      <w:r w:rsidR="00A63C02" w:rsidRPr="00A63C02">
        <w:rPr>
          <w:i/>
          <w:iCs/>
          <w:sz w:val="28"/>
          <w:szCs w:val="28"/>
          <w:lang w:val="en-US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>
        <w:rPr>
          <w:i/>
          <w:iCs/>
          <w:sz w:val="28"/>
          <w:szCs w:val="28"/>
          <w:lang w:val="uz-Cyrl-UZ"/>
        </w:rPr>
        <w:t>Rо‘yxatlarni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yuritish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tartibi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qaysi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hujjatda</w:t>
      </w:r>
      <w:r w:rsidR="00A63C02" w:rsidRPr="00A63C02">
        <w:rPr>
          <w:i/>
          <w:iCs/>
          <w:sz w:val="28"/>
          <w:szCs w:val="28"/>
          <w:lang w:val="uz-Cyrl-UZ"/>
        </w:rPr>
        <w:t xml:space="preserve"> </w:t>
      </w:r>
      <w:r>
        <w:rPr>
          <w:i/>
          <w:iCs/>
          <w:sz w:val="28"/>
          <w:szCs w:val="28"/>
          <w:lang w:val="uz-Cyrl-UZ"/>
        </w:rPr>
        <w:t>belgilangan</w:t>
      </w:r>
      <w:r w:rsidR="00A63C02" w:rsidRPr="00A63C02">
        <w:rPr>
          <w:i/>
          <w:iCs/>
          <w:sz w:val="28"/>
          <w:szCs w:val="28"/>
          <w:lang w:val="uz-Cyrl-UZ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 w:rsidRPr="00620109">
        <w:rPr>
          <w:i/>
          <w:iCs/>
          <w:sz w:val="28"/>
          <w:szCs w:val="28"/>
          <w:lang w:val="en-US"/>
        </w:rPr>
        <w:lastRenderedPageBreak/>
        <w:t>Tarixiy</w:t>
      </w:r>
      <w:r w:rsidR="00A63C02" w:rsidRPr="00620109">
        <w:rPr>
          <w:i/>
          <w:iCs/>
          <w:sz w:val="28"/>
          <w:szCs w:val="28"/>
          <w:lang w:val="en-US"/>
        </w:rPr>
        <w:t>-</w:t>
      </w:r>
      <w:r w:rsidRPr="00620109">
        <w:rPr>
          <w:i/>
          <w:iCs/>
          <w:sz w:val="28"/>
          <w:szCs w:val="28"/>
          <w:lang w:val="en-US"/>
        </w:rPr>
        <w:t>madaniy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ekspertiza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kim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tomonidan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о</w:t>
      </w:r>
      <w:r w:rsidRPr="00620109">
        <w:rPr>
          <w:i/>
          <w:iCs/>
          <w:sz w:val="28"/>
          <w:szCs w:val="28"/>
          <w:lang w:val="en-US"/>
        </w:rPr>
        <w:t>‘tkaziladi</w:t>
      </w:r>
      <w:r w:rsidR="00A63C02" w:rsidRPr="00620109">
        <w:rPr>
          <w:i/>
          <w:iCs/>
          <w:sz w:val="28"/>
          <w:szCs w:val="28"/>
          <w:lang w:val="en-US"/>
        </w:rPr>
        <w:t>?</w:t>
      </w:r>
    </w:p>
    <w:p w:rsidR="00A63C02" w:rsidRPr="00A63C02" w:rsidRDefault="000A3EC1" w:rsidP="00755D80">
      <w:pPr>
        <w:pStyle w:val="a6"/>
        <w:numPr>
          <w:ilvl w:val="0"/>
          <w:numId w:val="14"/>
        </w:numPr>
        <w:spacing w:line="276" w:lineRule="auto"/>
        <w:ind w:left="142" w:firstLine="567"/>
        <w:contextualSpacing w:val="0"/>
        <w:jc w:val="both"/>
        <w:rPr>
          <w:rFonts w:eastAsia="Times New Roman"/>
          <w:i/>
          <w:sz w:val="28"/>
          <w:szCs w:val="28"/>
          <w:lang w:val="uz-Cyrl-UZ"/>
        </w:rPr>
      </w:pPr>
      <w:r w:rsidRPr="00620109">
        <w:rPr>
          <w:i/>
          <w:iCs/>
          <w:sz w:val="28"/>
          <w:szCs w:val="28"/>
          <w:lang w:val="en-US"/>
        </w:rPr>
        <w:t>Davlat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dasturi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nechta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banddan</w:t>
      </w:r>
      <w:r w:rsidR="00A63C02" w:rsidRPr="00620109">
        <w:rPr>
          <w:i/>
          <w:iCs/>
          <w:sz w:val="28"/>
          <w:szCs w:val="28"/>
          <w:lang w:val="en-US"/>
        </w:rPr>
        <w:t xml:space="preserve"> </w:t>
      </w:r>
      <w:r w:rsidRPr="00620109">
        <w:rPr>
          <w:i/>
          <w:iCs/>
          <w:sz w:val="28"/>
          <w:szCs w:val="28"/>
          <w:lang w:val="en-US"/>
        </w:rPr>
        <w:t>iborat</w:t>
      </w:r>
      <w:r w:rsidR="00A63C02" w:rsidRPr="00620109">
        <w:rPr>
          <w:i/>
          <w:iCs/>
          <w:sz w:val="28"/>
          <w:szCs w:val="28"/>
          <w:lang w:val="en-US"/>
        </w:rPr>
        <w:t>?</w:t>
      </w:r>
    </w:p>
    <w:p w:rsidR="00F66B3D" w:rsidRPr="00C6428D" w:rsidRDefault="00F66B3D" w:rsidP="005644E4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Cyrl-UZ"/>
        </w:rPr>
      </w:pPr>
    </w:p>
    <w:p w:rsidR="00F66B3D" w:rsidRPr="00375180" w:rsidRDefault="000A3EC1" w:rsidP="005644E4">
      <w:pPr>
        <w:spacing w:line="276" w:lineRule="auto"/>
        <w:jc w:val="both"/>
        <w:rPr>
          <w:sz w:val="28"/>
          <w:szCs w:val="28"/>
          <w:lang w:val="uz-Latn-UZ"/>
        </w:rPr>
      </w:pPr>
      <w:r>
        <w:rPr>
          <w:b/>
          <w:sz w:val="28"/>
          <w:szCs w:val="28"/>
          <w:lang w:val="uz-Cyrl-UZ"/>
        </w:rPr>
        <w:t>A</w:t>
      </w:r>
      <w:r>
        <w:rPr>
          <w:b/>
          <w:sz w:val="28"/>
          <w:szCs w:val="28"/>
          <w:lang w:val="uz-Latn-UZ"/>
        </w:rPr>
        <w:t>dabiyotlar</w:t>
      </w:r>
      <w:r w:rsidR="00F66B3D" w:rsidRPr="00375180">
        <w:rPr>
          <w:b/>
          <w:sz w:val="28"/>
          <w:szCs w:val="28"/>
          <w:lang w:val="uz-Latn-UZ"/>
        </w:rPr>
        <w:t xml:space="preserve"> </w:t>
      </w:r>
      <w:r>
        <w:rPr>
          <w:b/>
          <w:sz w:val="28"/>
          <w:szCs w:val="28"/>
          <w:lang w:val="uz-Latn-UZ"/>
        </w:rPr>
        <w:t>rо‘yxati</w:t>
      </w:r>
      <w:r w:rsidR="00F66B3D" w:rsidRPr="00375180">
        <w:rPr>
          <w:b/>
          <w:sz w:val="28"/>
          <w:szCs w:val="28"/>
          <w:lang w:val="uz-Latn-UZ"/>
        </w:rPr>
        <w:t>:</w:t>
      </w:r>
    </w:p>
    <w:p w:rsidR="00F66B3D" w:rsidRPr="00620109" w:rsidRDefault="000A3EC1" w:rsidP="005644E4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Latn-UZ"/>
        </w:rPr>
        <w:t>Madaniyat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sohasiga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oid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meyoriy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hujjatlar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tо‘plami</w:t>
      </w:r>
      <w:r w:rsidR="00F66B3D" w:rsidRPr="00375180">
        <w:rPr>
          <w:sz w:val="28"/>
          <w:szCs w:val="28"/>
          <w:lang w:val="uz-Latn-UZ"/>
        </w:rPr>
        <w:t xml:space="preserve">. </w:t>
      </w:r>
      <w:r>
        <w:rPr>
          <w:sz w:val="28"/>
          <w:szCs w:val="28"/>
          <w:lang w:val="uz-Latn-UZ"/>
        </w:rPr>
        <w:t>О‘z</w:t>
      </w:r>
      <w:r w:rsidR="00F66B3D" w:rsidRPr="00375180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R</w:t>
      </w:r>
      <w:r w:rsidR="00F66B3D" w:rsidRPr="00375180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Madaniyat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sport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ishlari</w:t>
      </w:r>
      <w:r w:rsidR="00F66B3D" w:rsidRPr="00375180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vazirligi</w:t>
      </w:r>
      <w:r w:rsidR="00F66B3D" w:rsidRPr="00375180">
        <w:rPr>
          <w:sz w:val="28"/>
          <w:szCs w:val="28"/>
          <w:lang w:val="uz-Latn-UZ"/>
        </w:rPr>
        <w:t xml:space="preserve">, 2010 </w:t>
      </w:r>
      <w:r>
        <w:rPr>
          <w:sz w:val="28"/>
          <w:szCs w:val="28"/>
          <w:lang w:val="uz-Latn-UZ"/>
        </w:rPr>
        <w:t>y</w:t>
      </w:r>
      <w:r w:rsidR="00F66B3D" w:rsidRPr="00375180">
        <w:rPr>
          <w:sz w:val="28"/>
          <w:szCs w:val="28"/>
          <w:lang w:val="uz-Latn-UZ"/>
        </w:rPr>
        <w:t>.</w:t>
      </w:r>
    </w:p>
    <w:p w:rsidR="00F66B3D" w:rsidRPr="00375180" w:rsidRDefault="00F66B3D" w:rsidP="005644E4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142"/>
        <w:jc w:val="both"/>
        <w:rPr>
          <w:sz w:val="28"/>
          <w:szCs w:val="28"/>
          <w:lang w:val="en-US"/>
        </w:rPr>
      </w:pPr>
      <w:r w:rsidRPr="00375180">
        <w:rPr>
          <w:sz w:val="28"/>
          <w:szCs w:val="28"/>
          <w:lang w:val="en-US"/>
        </w:rPr>
        <w:t>List of Intangible Cultural Heritage in Need of Urgent Safeguarding. UNESCO, 2009</w:t>
      </w:r>
      <w:r w:rsidRPr="00375180">
        <w:rPr>
          <w:sz w:val="28"/>
          <w:szCs w:val="28"/>
          <w:lang w:val="uz-Latn-UZ"/>
        </w:rPr>
        <w:t>.</w:t>
      </w:r>
    </w:p>
    <w:p w:rsidR="00F66B3D" w:rsidRPr="00375180" w:rsidRDefault="00F66B3D" w:rsidP="005644E4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142"/>
        <w:jc w:val="both"/>
        <w:rPr>
          <w:sz w:val="28"/>
          <w:szCs w:val="28"/>
          <w:lang w:val="uz-Latn-UZ"/>
        </w:rPr>
      </w:pPr>
      <w:r w:rsidRPr="00375180">
        <w:rPr>
          <w:sz w:val="28"/>
          <w:szCs w:val="28"/>
          <w:lang w:val="en-US"/>
        </w:rPr>
        <w:t>Basic Text of the Convention for the Safeguarding of the Intangible Cultural Heritage, UNESCO, 2014, Paris</w:t>
      </w:r>
      <w:r w:rsidRPr="00375180">
        <w:rPr>
          <w:sz w:val="28"/>
          <w:szCs w:val="28"/>
          <w:lang w:val="uz-Latn-UZ"/>
        </w:rPr>
        <w:t>.</w:t>
      </w:r>
    </w:p>
    <w:p w:rsidR="00F66B3D" w:rsidRPr="00375180" w:rsidRDefault="00F66B3D" w:rsidP="005644E4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375180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О‘</w:t>
      </w:r>
      <w:r w:rsidRPr="00375180">
        <w:rPr>
          <w:sz w:val="28"/>
          <w:szCs w:val="28"/>
          <w:lang w:val="uz-Latn-UZ"/>
        </w:rPr>
        <w:t>.</w:t>
      </w:r>
      <w:r w:rsidR="000A3EC1">
        <w:rPr>
          <w:sz w:val="28"/>
          <w:szCs w:val="28"/>
          <w:lang w:val="uz-Latn-UZ"/>
        </w:rPr>
        <w:t>Toshmatov</w:t>
      </w:r>
      <w:r w:rsidRPr="00375180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N</w:t>
      </w:r>
      <w:r w:rsidRPr="00375180">
        <w:rPr>
          <w:sz w:val="28"/>
          <w:szCs w:val="28"/>
          <w:lang w:val="uz-Latn-UZ"/>
        </w:rPr>
        <w:t>.</w:t>
      </w:r>
      <w:r w:rsidR="000A3EC1">
        <w:rPr>
          <w:sz w:val="28"/>
          <w:szCs w:val="28"/>
          <w:lang w:val="uz-Latn-UZ"/>
        </w:rPr>
        <w:t>Isakulova</w:t>
      </w:r>
      <w:r w:rsidRPr="00375180">
        <w:rPr>
          <w:sz w:val="28"/>
          <w:szCs w:val="28"/>
          <w:lang w:val="uz-Latn-UZ"/>
        </w:rPr>
        <w:t xml:space="preserve">. </w:t>
      </w:r>
      <w:r w:rsidR="000A3EC1">
        <w:rPr>
          <w:sz w:val="28"/>
          <w:szCs w:val="28"/>
          <w:lang w:val="uz-Latn-UZ"/>
        </w:rPr>
        <w:t>Nomoddiy</w:t>
      </w:r>
      <w:r w:rsidRPr="00375180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madaniy</w:t>
      </w:r>
      <w:r w:rsidRPr="00375180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merosni</w:t>
      </w:r>
      <w:r w:rsidRPr="00375180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muhofaza</w:t>
      </w:r>
      <w:r w:rsidRPr="00375180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qilishning</w:t>
      </w:r>
      <w:r w:rsidRPr="00375180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huquqiy</w:t>
      </w:r>
      <w:r w:rsidRPr="00375180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asoslari</w:t>
      </w:r>
      <w:r w:rsidRPr="00375180">
        <w:rPr>
          <w:sz w:val="28"/>
          <w:szCs w:val="28"/>
          <w:lang w:val="uz-Latn-UZ"/>
        </w:rPr>
        <w:t xml:space="preserve">  (</w:t>
      </w:r>
      <w:r w:rsidR="000A3EC1">
        <w:rPr>
          <w:sz w:val="28"/>
          <w:szCs w:val="28"/>
          <w:lang w:val="uz-Latn-UZ"/>
        </w:rPr>
        <w:t>monografiya</w:t>
      </w:r>
      <w:r w:rsidRPr="00375180">
        <w:rPr>
          <w:sz w:val="28"/>
          <w:szCs w:val="28"/>
          <w:lang w:val="uz-Latn-UZ"/>
        </w:rPr>
        <w:t xml:space="preserve">). </w:t>
      </w:r>
      <w:r w:rsidR="000A3EC1">
        <w:rPr>
          <w:sz w:val="28"/>
          <w:szCs w:val="28"/>
          <w:lang w:val="uz-Latn-UZ"/>
        </w:rPr>
        <w:t>Toshkent</w:t>
      </w:r>
      <w:r w:rsidRPr="00375180">
        <w:rPr>
          <w:sz w:val="28"/>
          <w:szCs w:val="28"/>
          <w:lang w:val="uz-Latn-UZ"/>
        </w:rPr>
        <w:t xml:space="preserve">, 2015 </w:t>
      </w:r>
      <w:r w:rsidR="000A3EC1">
        <w:rPr>
          <w:sz w:val="28"/>
          <w:szCs w:val="28"/>
          <w:lang w:val="uz-Latn-UZ"/>
        </w:rPr>
        <w:t>y</w:t>
      </w:r>
      <w:r w:rsidRPr="00375180">
        <w:rPr>
          <w:sz w:val="28"/>
          <w:szCs w:val="28"/>
          <w:lang w:val="uz-Latn-UZ"/>
        </w:rPr>
        <w:t>.</w:t>
      </w:r>
    </w:p>
    <w:p w:rsidR="005644E4" w:rsidRPr="005644E4" w:rsidRDefault="000A3EC1" w:rsidP="005644E4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142"/>
        <w:jc w:val="both"/>
        <w:rPr>
          <w:b/>
          <w:sz w:val="28"/>
          <w:szCs w:val="28"/>
          <w:lang w:val="uz-Cyrl-UZ"/>
        </w:rPr>
      </w:pPr>
      <w:r w:rsidRPr="00620109">
        <w:rPr>
          <w:sz w:val="28"/>
          <w:szCs w:val="28"/>
          <w:lang w:val="en-US"/>
        </w:rPr>
        <w:t>Osnovniye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teksti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Mejdunarodnoy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konvensii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oxrane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nematerialnogo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kulturnogo</w:t>
      </w:r>
      <w:r w:rsidR="00F66B3D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naslediY.</w:t>
      </w:r>
      <w:r w:rsidR="00F66B3D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YUNESKO</w:t>
      </w:r>
      <w:r w:rsidR="00F66B3D" w:rsidRPr="005644E4">
        <w:rPr>
          <w:sz w:val="28"/>
          <w:szCs w:val="28"/>
        </w:rPr>
        <w:t xml:space="preserve">, 2014 </w:t>
      </w:r>
      <w:r>
        <w:rPr>
          <w:sz w:val="28"/>
          <w:szCs w:val="28"/>
        </w:rPr>
        <w:t>g</w:t>
      </w:r>
      <w:r w:rsidR="00F66B3D" w:rsidRPr="005644E4">
        <w:rPr>
          <w:sz w:val="28"/>
          <w:szCs w:val="28"/>
        </w:rPr>
        <w:t>.</w:t>
      </w:r>
    </w:p>
    <w:p w:rsidR="005644E4" w:rsidRDefault="005644E4" w:rsidP="005644E4">
      <w:pPr>
        <w:spacing w:line="276" w:lineRule="auto"/>
        <w:rPr>
          <w:b/>
          <w:sz w:val="28"/>
          <w:szCs w:val="28"/>
          <w:lang w:val="uz-Cyrl-UZ"/>
        </w:rPr>
      </w:pPr>
    </w:p>
    <w:p w:rsidR="005644E4" w:rsidRDefault="005644E4" w:rsidP="005644E4">
      <w:pPr>
        <w:spacing w:line="276" w:lineRule="auto"/>
        <w:rPr>
          <w:b/>
          <w:sz w:val="28"/>
          <w:szCs w:val="28"/>
          <w:lang w:val="uz-Cyrl-UZ"/>
        </w:rPr>
      </w:pPr>
    </w:p>
    <w:p w:rsidR="005644E4" w:rsidRPr="005644E4" w:rsidRDefault="005644E4" w:rsidP="005644E4">
      <w:pPr>
        <w:spacing w:line="276" w:lineRule="auto"/>
        <w:rPr>
          <w:b/>
          <w:sz w:val="28"/>
          <w:szCs w:val="28"/>
          <w:lang w:val="uz-Cyrl-UZ"/>
        </w:rPr>
      </w:pPr>
    </w:p>
    <w:p w:rsidR="00755D80" w:rsidRPr="00755D80" w:rsidRDefault="00755D80" w:rsidP="00755D80">
      <w:pPr>
        <w:spacing w:line="240" w:lineRule="auto"/>
        <w:ind w:hanging="142"/>
        <w:jc w:val="center"/>
        <w:rPr>
          <w:lang w:val="uz-Cyrl-UZ"/>
        </w:rPr>
      </w:pPr>
      <w:r w:rsidRPr="00E32F5B">
        <w:rPr>
          <w:b/>
          <w:sz w:val="28"/>
          <w:szCs w:val="28"/>
          <w:lang w:val="uz-Cyrl-UZ" w:eastAsia="ru-RU"/>
        </w:rPr>
        <w:t>3-</w:t>
      </w:r>
      <w:r w:rsidR="000A3EC1">
        <w:rPr>
          <w:b/>
          <w:sz w:val="28"/>
          <w:szCs w:val="28"/>
          <w:lang w:val="uz-Cyrl-UZ" w:eastAsia="ru-RU"/>
        </w:rPr>
        <w:t>mavzu</w:t>
      </w:r>
      <w:r w:rsidRPr="00E32F5B">
        <w:rPr>
          <w:b/>
          <w:sz w:val="28"/>
          <w:szCs w:val="28"/>
          <w:lang w:val="uz-Cyrl-UZ" w:eastAsia="ru-RU"/>
        </w:rPr>
        <w:t xml:space="preserve">: </w:t>
      </w:r>
      <w:r w:rsidR="000A3EC1">
        <w:rPr>
          <w:b/>
          <w:sz w:val="28"/>
          <w:szCs w:val="28"/>
          <w:lang w:val="uz-Latn-UZ"/>
        </w:rPr>
        <w:t>Kompozitorlik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ijodiyotida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xalq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qо‘shiq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va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kuylaridan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foydalanish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masalalari</w:t>
      </w:r>
      <w:r w:rsidRPr="00EE61E2">
        <w:rPr>
          <w:b/>
          <w:color w:val="000000"/>
          <w:sz w:val="28"/>
          <w:szCs w:val="28"/>
          <w:lang w:val="uz-Latn-UZ"/>
        </w:rPr>
        <w:t>.</w:t>
      </w:r>
      <w:r w:rsidRPr="00EE61E2">
        <w:rPr>
          <w:b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Latn-UZ"/>
        </w:rPr>
        <w:t>Xalq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musiqa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ijodiyotini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zamonaviy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musiqiy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janrlarda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targ‘ib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etish</w:t>
      </w:r>
      <w:r w:rsidRPr="00EE61E2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yо‘llari</w:t>
      </w:r>
      <w:r w:rsidRPr="00EE61E2">
        <w:rPr>
          <w:b/>
          <w:color w:val="000000"/>
          <w:sz w:val="28"/>
          <w:szCs w:val="28"/>
          <w:lang w:val="uz-Latn-UZ"/>
        </w:rPr>
        <w:t>.</w:t>
      </w:r>
    </w:p>
    <w:p w:rsidR="00755D80" w:rsidRDefault="00755D80" w:rsidP="00755D80">
      <w:pPr>
        <w:spacing w:line="276" w:lineRule="auto"/>
        <w:jc w:val="center"/>
        <w:rPr>
          <w:b/>
          <w:color w:val="000000"/>
          <w:sz w:val="28"/>
          <w:szCs w:val="28"/>
          <w:lang w:val="uz-Latn-UZ"/>
        </w:rPr>
      </w:pPr>
    </w:p>
    <w:p w:rsidR="00755D80" w:rsidRPr="00E32F5B" w:rsidRDefault="000A3EC1" w:rsidP="00755D80">
      <w:pPr>
        <w:spacing w:line="276" w:lineRule="auto"/>
        <w:jc w:val="center"/>
        <w:rPr>
          <w:bCs/>
          <w:iCs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Latn-UZ"/>
        </w:rPr>
        <w:t>Reja</w:t>
      </w:r>
      <w:r w:rsidR="00755D80" w:rsidRPr="00E32F5B">
        <w:rPr>
          <w:b/>
          <w:color w:val="000000"/>
          <w:sz w:val="28"/>
          <w:szCs w:val="28"/>
          <w:lang w:val="uz-Latn-UZ"/>
        </w:rPr>
        <w:t>:</w:t>
      </w:r>
    </w:p>
    <w:p w:rsidR="00755D80" w:rsidRPr="00E32F5B" w:rsidRDefault="00755D80" w:rsidP="00755D80">
      <w:pPr>
        <w:tabs>
          <w:tab w:val="left" w:pos="1134"/>
        </w:tabs>
        <w:spacing w:line="276" w:lineRule="auto"/>
        <w:ind w:firstLine="708"/>
        <w:jc w:val="both"/>
        <w:rPr>
          <w:bCs/>
          <w:iCs/>
          <w:color w:val="000000"/>
          <w:sz w:val="28"/>
          <w:szCs w:val="28"/>
          <w:lang w:val="uz-Cyrl-UZ"/>
        </w:rPr>
      </w:pPr>
      <w:r w:rsidRPr="00E32F5B">
        <w:rPr>
          <w:bCs/>
          <w:iCs/>
          <w:color w:val="000000"/>
          <w:sz w:val="28"/>
          <w:szCs w:val="28"/>
          <w:lang w:val="uz-Cyrl-UZ"/>
        </w:rPr>
        <w:t>3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.1. </w:t>
      </w:r>
      <w:r w:rsidR="000A3EC1">
        <w:rPr>
          <w:bCs/>
          <w:iCs/>
          <w:color w:val="000000"/>
          <w:sz w:val="28"/>
          <w:szCs w:val="28"/>
          <w:lang w:val="uz-Latn-UZ"/>
        </w:rPr>
        <w:t>Madaniy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meros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obyektlarini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muhofaza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qilish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va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ulardan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foydalanish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tо‘g‘risida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О‘zbekiston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Respublikasi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Qonuni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.  </w:t>
      </w:r>
      <w:r w:rsidR="000A3EC1">
        <w:rPr>
          <w:sz w:val="28"/>
          <w:szCs w:val="28"/>
          <w:lang w:val="uz-Latn-UZ"/>
        </w:rPr>
        <w:t>О‘zbekistonda</w:t>
      </w:r>
      <w:r w:rsidRPr="00B8123F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nomoddiy</w:t>
      </w:r>
      <w:r w:rsidRPr="00B8123F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madaniy</w:t>
      </w:r>
      <w:r w:rsidRPr="00B8123F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merosni</w:t>
      </w:r>
      <w:r w:rsidRPr="00B8123F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muhofaza</w:t>
      </w:r>
      <w:r w:rsidRPr="00B8123F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qilish</w:t>
      </w:r>
      <w:r w:rsidRPr="00B8123F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jarayonining</w:t>
      </w:r>
      <w:r w:rsidRPr="00B8123F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bosqichlari</w:t>
      </w:r>
      <w:r w:rsidRPr="00E32F5B">
        <w:rPr>
          <w:color w:val="000000"/>
          <w:sz w:val="28"/>
          <w:szCs w:val="28"/>
          <w:lang w:val="uz-Cyrl-UZ"/>
        </w:rPr>
        <w:t>.</w:t>
      </w:r>
    </w:p>
    <w:p w:rsidR="00755D80" w:rsidRPr="00E32F5B" w:rsidRDefault="00755D80" w:rsidP="00755D80">
      <w:pPr>
        <w:tabs>
          <w:tab w:val="left" w:pos="-7371"/>
        </w:tabs>
        <w:spacing w:line="276" w:lineRule="auto"/>
        <w:ind w:firstLine="708"/>
        <w:jc w:val="both"/>
        <w:rPr>
          <w:bCs/>
          <w:iCs/>
          <w:color w:val="000000"/>
          <w:sz w:val="28"/>
          <w:szCs w:val="28"/>
          <w:lang w:val="uz-Cyrl-UZ"/>
        </w:rPr>
      </w:pPr>
      <w:r w:rsidRPr="00E32F5B">
        <w:rPr>
          <w:bCs/>
          <w:iCs/>
          <w:color w:val="000000"/>
          <w:sz w:val="28"/>
          <w:szCs w:val="28"/>
          <w:lang w:val="uz-Cyrl-UZ"/>
        </w:rPr>
        <w:t>3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.2. 2010-2020 </w:t>
      </w:r>
      <w:r w:rsidR="000A3EC1">
        <w:rPr>
          <w:bCs/>
          <w:iCs/>
          <w:color w:val="000000"/>
          <w:sz w:val="28"/>
          <w:szCs w:val="28"/>
          <w:lang w:val="uz-Latn-UZ"/>
        </w:rPr>
        <w:t>yillarda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nomoddiy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madaniy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meros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obyektlarini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muhofaza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qilish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, </w:t>
      </w:r>
      <w:r w:rsidR="000A3EC1">
        <w:rPr>
          <w:bCs/>
          <w:iCs/>
          <w:color w:val="000000"/>
          <w:sz w:val="28"/>
          <w:szCs w:val="28"/>
          <w:lang w:val="uz-Latn-UZ"/>
        </w:rPr>
        <w:t>asrash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, </w:t>
      </w:r>
      <w:r w:rsidR="000A3EC1">
        <w:rPr>
          <w:bCs/>
          <w:iCs/>
          <w:color w:val="000000"/>
          <w:sz w:val="28"/>
          <w:szCs w:val="28"/>
          <w:lang w:val="uz-Latn-UZ"/>
        </w:rPr>
        <w:t>targ‘ib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qilish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va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ulardan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foydalanish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Davlat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dasturi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. </w:t>
      </w:r>
    </w:p>
    <w:p w:rsidR="00755D80" w:rsidRPr="00E32F5B" w:rsidRDefault="00755D80" w:rsidP="00755D80">
      <w:pPr>
        <w:spacing w:line="276" w:lineRule="auto"/>
        <w:ind w:firstLine="708"/>
        <w:jc w:val="both"/>
        <w:rPr>
          <w:bCs/>
          <w:iCs/>
          <w:color w:val="000000"/>
          <w:sz w:val="28"/>
          <w:szCs w:val="28"/>
          <w:lang w:val="uz-Latn-UZ"/>
        </w:rPr>
      </w:pPr>
      <w:r w:rsidRPr="00E32F5B">
        <w:rPr>
          <w:bCs/>
          <w:iCs/>
          <w:color w:val="000000"/>
          <w:sz w:val="28"/>
          <w:szCs w:val="28"/>
          <w:lang w:val="uz-Cyrl-UZ"/>
        </w:rPr>
        <w:t>3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.3. </w:t>
      </w:r>
      <w:r w:rsidR="000A3EC1">
        <w:rPr>
          <w:bCs/>
          <w:iCs/>
          <w:color w:val="000000"/>
          <w:sz w:val="28"/>
          <w:szCs w:val="28"/>
          <w:lang w:val="uz-Latn-UZ"/>
        </w:rPr>
        <w:t>Nomoddiy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madaniy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meros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muhofazasiga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oid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normativ</w:t>
      </w:r>
      <w:r w:rsidRPr="00E32F5B">
        <w:rPr>
          <w:bCs/>
          <w:iCs/>
          <w:color w:val="000000"/>
          <w:sz w:val="28"/>
          <w:szCs w:val="28"/>
          <w:lang w:val="uz-Latn-UZ"/>
        </w:rPr>
        <w:t>-</w:t>
      </w:r>
      <w:r w:rsidR="000A3EC1">
        <w:rPr>
          <w:bCs/>
          <w:iCs/>
          <w:color w:val="000000"/>
          <w:sz w:val="28"/>
          <w:szCs w:val="28"/>
          <w:lang w:val="uz-Latn-UZ"/>
        </w:rPr>
        <w:t>huquqiy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Cs/>
          <w:iCs/>
          <w:color w:val="000000"/>
          <w:sz w:val="28"/>
          <w:szCs w:val="28"/>
          <w:lang w:val="uz-Latn-UZ"/>
        </w:rPr>
        <w:t>hujjatlar</w:t>
      </w:r>
      <w:r w:rsidRPr="00E32F5B">
        <w:rPr>
          <w:bCs/>
          <w:iCs/>
          <w:color w:val="000000"/>
          <w:sz w:val="28"/>
          <w:szCs w:val="28"/>
          <w:lang w:val="uz-Latn-UZ"/>
        </w:rPr>
        <w:t xml:space="preserve">. </w:t>
      </w:r>
    </w:p>
    <w:p w:rsidR="00755D80" w:rsidRPr="00E32F5B" w:rsidRDefault="00755D80" w:rsidP="00755D80">
      <w:pPr>
        <w:spacing w:line="276" w:lineRule="auto"/>
        <w:ind w:firstLine="708"/>
        <w:jc w:val="both"/>
        <w:rPr>
          <w:bCs/>
          <w:iCs/>
          <w:color w:val="000000"/>
          <w:sz w:val="28"/>
          <w:szCs w:val="28"/>
          <w:lang w:val="uz-Latn-UZ"/>
        </w:rPr>
      </w:pPr>
    </w:p>
    <w:p w:rsidR="00755D80" w:rsidRDefault="000A3EC1" w:rsidP="00755D80">
      <w:pPr>
        <w:tabs>
          <w:tab w:val="left" w:pos="284"/>
          <w:tab w:val="left" w:pos="485"/>
          <w:tab w:val="left" w:pos="709"/>
          <w:tab w:val="left" w:pos="993"/>
          <w:tab w:val="left" w:pos="1134"/>
          <w:tab w:val="left" w:pos="6528"/>
        </w:tabs>
        <w:spacing w:line="276" w:lineRule="auto"/>
        <w:ind w:right="279" w:firstLine="374"/>
        <w:jc w:val="both"/>
        <w:rPr>
          <w:bCs/>
          <w:i/>
          <w:sz w:val="28"/>
          <w:szCs w:val="28"/>
          <w:lang w:val="uz-Latn-UZ"/>
        </w:rPr>
      </w:pPr>
      <w:r>
        <w:rPr>
          <w:b/>
          <w:bCs/>
          <w:sz w:val="28"/>
          <w:szCs w:val="28"/>
          <w:lang w:val="uz-Latn-UZ"/>
        </w:rPr>
        <w:t>Tayanch</w:t>
      </w:r>
      <w:r w:rsidR="00755D80" w:rsidRPr="00E32F5B">
        <w:rPr>
          <w:b/>
          <w:bCs/>
          <w:sz w:val="28"/>
          <w:szCs w:val="28"/>
          <w:lang w:val="uz-Latn-UZ"/>
        </w:rPr>
        <w:t xml:space="preserve"> </w:t>
      </w:r>
      <w:r>
        <w:rPr>
          <w:b/>
          <w:bCs/>
          <w:sz w:val="28"/>
          <w:szCs w:val="28"/>
          <w:lang w:val="uz-Latn-UZ"/>
        </w:rPr>
        <w:t>iboralar</w:t>
      </w:r>
      <w:r w:rsidR="00755D80" w:rsidRPr="00E32F5B">
        <w:rPr>
          <w:b/>
          <w:bCs/>
          <w:sz w:val="28"/>
          <w:szCs w:val="28"/>
          <w:lang w:val="uz-Latn-UZ"/>
        </w:rPr>
        <w:t>: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konvensiya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madaniy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meros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nomoddiy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madaniy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meros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operativ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yо‘riqnoma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Bosh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assambleya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Kotibiyat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reprezentativ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rо‘yxat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ratifikatsiya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tarixiy</w:t>
      </w:r>
      <w:r w:rsidR="00755D80" w:rsidRPr="00E32F5B">
        <w:rPr>
          <w:bCs/>
          <w:i/>
          <w:sz w:val="28"/>
          <w:szCs w:val="28"/>
          <w:lang w:val="uz-Latn-UZ"/>
        </w:rPr>
        <w:t>-</w:t>
      </w:r>
      <w:r>
        <w:rPr>
          <w:bCs/>
          <w:i/>
          <w:sz w:val="28"/>
          <w:szCs w:val="28"/>
          <w:lang w:val="uz-Latn-UZ"/>
        </w:rPr>
        <w:t>madaniy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ekspertiza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ansambllar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yodgorliklar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nomoddiy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madaniy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meros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sohalari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bilim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va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kо‘nikmalar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hamjamiyat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merosni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о‘zida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saqlovchilar</w:t>
      </w:r>
      <w:r w:rsidR="00755D80" w:rsidRPr="00E32F5B">
        <w:rPr>
          <w:bCs/>
          <w:i/>
          <w:sz w:val="28"/>
          <w:szCs w:val="28"/>
          <w:lang w:val="uz-Latn-UZ"/>
        </w:rPr>
        <w:t xml:space="preserve">, </w:t>
      </w:r>
      <w:r>
        <w:rPr>
          <w:bCs/>
          <w:i/>
          <w:sz w:val="28"/>
          <w:szCs w:val="28"/>
          <w:lang w:val="uz-Latn-UZ"/>
        </w:rPr>
        <w:t>nodavlat</w:t>
      </w:r>
      <w:r w:rsidR="00755D80" w:rsidRPr="00E32F5B">
        <w:rPr>
          <w:bCs/>
          <w:i/>
          <w:sz w:val="28"/>
          <w:szCs w:val="28"/>
          <w:lang w:val="uz-Latn-UZ"/>
        </w:rPr>
        <w:t>-</w:t>
      </w:r>
      <w:r>
        <w:rPr>
          <w:bCs/>
          <w:i/>
          <w:sz w:val="28"/>
          <w:szCs w:val="28"/>
          <w:lang w:val="uz-Latn-UZ"/>
        </w:rPr>
        <w:t>nohukumat</w:t>
      </w:r>
      <w:r w:rsidR="00755D80" w:rsidRPr="00E32F5B">
        <w:rPr>
          <w:bCs/>
          <w:i/>
          <w:sz w:val="28"/>
          <w:szCs w:val="28"/>
          <w:lang w:val="uz-Latn-UZ"/>
        </w:rPr>
        <w:t xml:space="preserve"> </w:t>
      </w:r>
      <w:r>
        <w:rPr>
          <w:bCs/>
          <w:i/>
          <w:sz w:val="28"/>
          <w:szCs w:val="28"/>
          <w:lang w:val="uz-Latn-UZ"/>
        </w:rPr>
        <w:t>tashkilotlari</w:t>
      </w:r>
      <w:r w:rsidR="00755D80" w:rsidRPr="00E32F5B">
        <w:rPr>
          <w:bCs/>
          <w:i/>
          <w:sz w:val="28"/>
          <w:szCs w:val="28"/>
          <w:lang w:val="uz-Latn-UZ"/>
        </w:rPr>
        <w:t>.</w:t>
      </w:r>
    </w:p>
    <w:p w:rsidR="00755D80" w:rsidRPr="00E32F5B" w:rsidRDefault="00755D80" w:rsidP="00755D80">
      <w:pPr>
        <w:tabs>
          <w:tab w:val="left" w:pos="284"/>
          <w:tab w:val="left" w:pos="485"/>
          <w:tab w:val="left" w:pos="709"/>
          <w:tab w:val="left" w:pos="993"/>
          <w:tab w:val="left" w:pos="1134"/>
          <w:tab w:val="left" w:pos="6528"/>
        </w:tabs>
        <w:spacing w:line="276" w:lineRule="auto"/>
        <w:ind w:right="279" w:firstLine="374"/>
        <w:jc w:val="both"/>
        <w:rPr>
          <w:b/>
          <w:bCs/>
          <w:iCs/>
          <w:color w:val="000000"/>
          <w:sz w:val="28"/>
          <w:szCs w:val="28"/>
          <w:lang w:val="uz-Cyrl-UZ"/>
        </w:rPr>
      </w:pPr>
    </w:p>
    <w:p w:rsidR="00755D80" w:rsidRPr="00E32F5B" w:rsidRDefault="00755D80" w:rsidP="00755D80">
      <w:pPr>
        <w:tabs>
          <w:tab w:val="left" w:pos="284"/>
          <w:tab w:val="left" w:pos="485"/>
          <w:tab w:val="left" w:pos="709"/>
          <w:tab w:val="left" w:pos="993"/>
          <w:tab w:val="left" w:pos="1134"/>
          <w:tab w:val="left" w:pos="6528"/>
        </w:tabs>
        <w:spacing w:line="276" w:lineRule="auto"/>
        <w:ind w:firstLine="374"/>
        <w:jc w:val="both"/>
        <w:rPr>
          <w:bCs/>
          <w:sz w:val="28"/>
          <w:szCs w:val="28"/>
          <w:lang w:val="uz-Latn-UZ"/>
        </w:rPr>
      </w:pPr>
      <w:r w:rsidRPr="00E32F5B">
        <w:rPr>
          <w:b/>
          <w:bCs/>
          <w:iCs/>
          <w:color w:val="000000"/>
          <w:sz w:val="28"/>
          <w:szCs w:val="28"/>
          <w:lang w:val="uz-Cyrl-UZ"/>
        </w:rPr>
        <w:t>3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.1.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Madaniy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meros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obyektlarini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muhofaza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qilish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va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ulardan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foydalanish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tо‘g‘risida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О‘zbekiston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Respublikasi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Qonuni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. </w:t>
      </w:r>
      <w:r w:rsidR="000A3EC1">
        <w:rPr>
          <w:b/>
          <w:sz w:val="28"/>
          <w:szCs w:val="28"/>
          <w:lang w:val="uz-Latn-UZ"/>
        </w:rPr>
        <w:t>О‘zbekistonda</w:t>
      </w:r>
      <w:r w:rsidRPr="00B8123F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nomoddiy</w:t>
      </w:r>
      <w:r w:rsidRPr="00B8123F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madaniy</w:t>
      </w:r>
      <w:r w:rsidRPr="00B8123F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merosni</w:t>
      </w:r>
      <w:r w:rsidRPr="00B8123F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muhofaza</w:t>
      </w:r>
      <w:r w:rsidRPr="00B8123F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qilish</w:t>
      </w:r>
      <w:r w:rsidRPr="00B8123F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jarayonining</w:t>
      </w:r>
      <w:r w:rsidRPr="00B8123F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bosqichlari</w:t>
      </w:r>
      <w:r w:rsidRPr="00E32F5B">
        <w:rPr>
          <w:b/>
          <w:color w:val="000000"/>
          <w:sz w:val="28"/>
          <w:szCs w:val="28"/>
          <w:lang w:val="uz-Cyrl-UZ"/>
        </w:rPr>
        <w:t>.</w:t>
      </w:r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r>
        <w:rPr>
          <w:bCs/>
          <w:sz w:val="28"/>
          <w:szCs w:val="28"/>
          <w:lang w:val="uz-Latn-UZ"/>
        </w:rPr>
        <w:lastRenderedPageBreak/>
        <w:t>Ma’lumki</w:t>
      </w:r>
      <w:r w:rsidR="00755D80" w:rsidRPr="00E32F5B">
        <w:rPr>
          <w:bCs/>
          <w:sz w:val="28"/>
          <w:szCs w:val="28"/>
          <w:lang w:val="uz-Latn-UZ"/>
        </w:rPr>
        <w:t xml:space="preserve">, </w:t>
      </w:r>
      <w:r>
        <w:rPr>
          <w:bCs/>
          <w:sz w:val="28"/>
          <w:szCs w:val="28"/>
          <w:lang w:val="uz-Latn-UZ"/>
        </w:rPr>
        <w:t>xalqaro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hujjatlarni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qabul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qilishning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о‘z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qoidalari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mavjud</w:t>
      </w:r>
      <w:r w:rsidR="00755D80" w:rsidRPr="00E32F5B">
        <w:rPr>
          <w:bCs/>
          <w:sz w:val="28"/>
          <w:szCs w:val="28"/>
          <w:lang w:val="uz-Latn-UZ"/>
        </w:rPr>
        <w:t xml:space="preserve">. </w:t>
      </w:r>
      <w:r>
        <w:rPr>
          <w:bCs/>
          <w:sz w:val="28"/>
          <w:szCs w:val="28"/>
          <w:lang w:val="uz-Latn-UZ"/>
        </w:rPr>
        <w:t>YA’ni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u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qabul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qilingandan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keyin</w:t>
      </w:r>
      <w:r w:rsidR="00755D80" w:rsidRPr="00E32F5B">
        <w:rPr>
          <w:bCs/>
          <w:sz w:val="28"/>
          <w:szCs w:val="28"/>
          <w:lang w:val="uz-Latn-UZ"/>
        </w:rPr>
        <w:t xml:space="preserve">, </w:t>
      </w:r>
      <w:r>
        <w:rPr>
          <w:bCs/>
          <w:sz w:val="28"/>
          <w:szCs w:val="28"/>
          <w:lang w:val="uz-Latn-UZ"/>
        </w:rPr>
        <w:t>uni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qabul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qilgan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davlat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qonunchiligidagi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qoidalar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xalqaro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hujjatdagi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holatlarga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moslashtirilishi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talab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etiladi</w:t>
      </w:r>
      <w:r w:rsidR="00755D80" w:rsidRPr="00E32F5B">
        <w:rPr>
          <w:bCs/>
          <w:sz w:val="28"/>
          <w:szCs w:val="28"/>
          <w:lang w:val="uz-Latn-UZ"/>
        </w:rPr>
        <w:t xml:space="preserve">. </w:t>
      </w:r>
      <w:r>
        <w:rPr>
          <w:bCs/>
          <w:sz w:val="28"/>
          <w:szCs w:val="28"/>
          <w:lang w:val="uz-Latn-UZ"/>
        </w:rPr>
        <w:t>Shu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munosabat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bilan</w:t>
      </w:r>
      <w:r w:rsidR="00755D80" w:rsidRPr="00E32F5B">
        <w:rPr>
          <w:bCs/>
          <w:sz w:val="28"/>
          <w:szCs w:val="28"/>
          <w:lang w:val="uz-Latn-UZ"/>
        </w:rPr>
        <w:t xml:space="preserve"> 2008 </w:t>
      </w:r>
      <w:r>
        <w:rPr>
          <w:bCs/>
          <w:sz w:val="28"/>
          <w:szCs w:val="28"/>
          <w:lang w:val="uz-Latn-UZ"/>
        </w:rPr>
        <w:t>yil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aprel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oyida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О‘zbekiston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Respublikasi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YUNESKOning</w:t>
      </w:r>
      <w:r w:rsidR="00755D80" w:rsidRPr="00E32F5B">
        <w:rPr>
          <w:bCs/>
          <w:sz w:val="28"/>
          <w:szCs w:val="28"/>
          <w:lang w:val="uz-Latn-UZ"/>
        </w:rPr>
        <w:t xml:space="preserve"> “</w:t>
      </w:r>
      <w:r>
        <w:rPr>
          <w:bCs/>
          <w:sz w:val="28"/>
          <w:szCs w:val="28"/>
          <w:lang w:val="uz-Latn-UZ"/>
        </w:rPr>
        <w:t>Nomoddiy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madaniy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merosni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muhofaza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qilish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tо‘g‘risida</w:t>
      </w:r>
      <w:r w:rsidR="00755D80" w:rsidRPr="00E32F5B">
        <w:rPr>
          <w:bCs/>
          <w:sz w:val="28"/>
          <w:szCs w:val="28"/>
          <w:lang w:val="uz-Latn-UZ"/>
        </w:rPr>
        <w:t>”</w:t>
      </w:r>
      <w:r>
        <w:rPr>
          <w:bCs/>
          <w:sz w:val="28"/>
          <w:szCs w:val="28"/>
          <w:lang w:val="uz-Latn-UZ"/>
        </w:rPr>
        <w:t>gi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Konvensiyasi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a’zosiga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aylangandan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keyin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shu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paytgacha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mavjud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bо‘lgan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Madaniy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meros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obyektlarini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muhofaza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qilish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va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ulardan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foydalanish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tо‘g‘risida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О‘zbekiston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Respublikasi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Qonuni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(2001 </w:t>
      </w:r>
      <w:r>
        <w:rPr>
          <w:bCs/>
          <w:iCs/>
          <w:color w:val="000000"/>
          <w:sz w:val="28"/>
          <w:szCs w:val="28"/>
          <w:lang w:val="uz-Latn-UZ"/>
        </w:rPr>
        <w:t>yilda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qabul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qilinib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, 2003 </w:t>
      </w:r>
      <w:r>
        <w:rPr>
          <w:bCs/>
          <w:iCs/>
          <w:color w:val="000000"/>
          <w:sz w:val="28"/>
          <w:szCs w:val="28"/>
          <w:lang w:val="uz-Latn-UZ"/>
        </w:rPr>
        <w:t>yilda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tegishli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qо‘shimcha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va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о‘zgartirishlar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kiritilgan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>)</w:t>
      </w:r>
      <w:r>
        <w:rPr>
          <w:bCs/>
          <w:iCs/>
          <w:color w:val="000000"/>
          <w:sz w:val="28"/>
          <w:szCs w:val="28"/>
          <w:lang w:val="uz-Latn-UZ"/>
        </w:rPr>
        <w:t>ga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yangi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qо‘shimcha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va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о‘zgartirishlar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kiritish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yoki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yangi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qonun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qabul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qilish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orqali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biz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yuqorida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qayd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etgan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normalar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bajarilishi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lozim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bо‘ldi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. </w:t>
      </w:r>
      <w:r>
        <w:rPr>
          <w:bCs/>
          <w:iCs/>
          <w:color w:val="000000"/>
          <w:sz w:val="28"/>
          <w:szCs w:val="28"/>
          <w:lang w:val="uz-Latn-UZ"/>
        </w:rPr>
        <w:t>Shu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munosabat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bilan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salkam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ikki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yil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davomida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shu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yо‘nalishda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ishlar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olib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borildi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va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2009 </w:t>
      </w:r>
      <w:r>
        <w:rPr>
          <w:bCs/>
          <w:iCs/>
          <w:color w:val="000000"/>
          <w:sz w:val="28"/>
          <w:szCs w:val="28"/>
          <w:lang w:val="uz-Latn-UZ"/>
        </w:rPr>
        <w:t>yil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sentabr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oyida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Madaniy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meros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obyektlarini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muhofaza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qilish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va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ulardan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foydalanish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tо‘g‘risida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О‘zbekiston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Respublikasi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Qonuniga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qо‘shimcha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va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о‘zgartirishlar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kiritish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tо‘g‘risida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О‘zbekiston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Respublikasining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О‘rQ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>-228-</w:t>
      </w:r>
      <w:r>
        <w:rPr>
          <w:bCs/>
          <w:iCs/>
          <w:color w:val="000000"/>
          <w:sz w:val="28"/>
          <w:szCs w:val="28"/>
          <w:lang w:val="uz-Latn-UZ"/>
        </w:rPr>
        <w:t>sonli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Qonuni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qabul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 xml:space="preserve"> </w:t>
      </w:r>
      <w:r>
        <w:rPr>
          <w:bCs/>
          <w:iCs/>
          <w:color w:val="000000"/>
          <w:sz w:val="28"/>
          <w:szCs w:val="28"/>
          <w:lang w:val="uz-Latn-UZ"/>
        </w:rPr>
        <w:t>qilindi</w:t>
      </w:r>
      <w:r w:rsidR="00755D80" w:rsidRPr="00E32F5B">
        <w:rPr>
          <w:bCs/>
          <w:iCs/>
          <w:color w:val="000000"/>
          <w:sz w:val="28"/>
          <w:szCs w:val="28"/>
          <w:lang w:val="uz-Latn-UZ"/>
        </w:rPr>
        <w:t>.</w:t>
      </w:r>
    </w:p>
    <w:p w:rsidR="00755D80" w:rsidRPr="00E32F5B" w:rsidRDefault="000A3EC1" w:rsidP="00755D80">
      <w:pPr>
        <w:spacing w:line="276" w:lineRule="auto"/>
        <w:ind w:firstLine="709"/>
        <w:jc w:val="both"/>
        <w:rPr>
          <w:b/>
          <w:bCs/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Biz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quyida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ushbu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bilan</w:t>
      </w:r>
      <w:r w:rsidR="00755D80" w:rsidRPr="00E32F5B">
        <w:rPr>
          <w:sz w:val="28"/>
          <w:szCs w:val="28"/>
          <w:lang w:val="uz-Latn-UZ"/>
        </w:rPr>
        <w:t xml:space="preserve"> 2001 </w:t>
      </w:r>
      <w:r>
        <w:rPr>
          <w:sz w:val="28"/>
          <w:szCs w:val="28"/>
          <w:lang w:val="uz-Latn-UZ"/>
        </w:rPr>
        <w:t>yilda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qabul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qilinib</w:t>
      </w:r>
      <w:r w:rsidR="00755D80" w:rsidRPr="00E32F5B">
        <w:rPr>
          <w:sz w:val="28"/>
          <w:szCs w:val="28"/>
          <w:lang w:val="uz-Latn-UZ"/>
        </w:rPr>
        <w:t xml:space="preserve">, 2003 </w:t>
      </w:r>
      <w:r>
        <w:rPr>
          <w:sz w:val="28"/>
          <w:szCs w:val="28"/>
          <w:lang w:val="uz-Latn-UZ"/>
        </w:rPr>
        <w:t>yilda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о‘zgartirish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qо‘shimchalar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kiritilgan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yangi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tahrirdagi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Qonunnning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nomoddiy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bog‘liq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bandlariga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tо‘xtalib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о‘tamiz</w:t>
      </w:r>
      <w:r w:rsidR="00755D80" w:rsidRPr="00E32F5B">
        <w:rPr>
          <w:sz w:val="28"/>
          <w:szCs w:val="28"/>
          <w:lang w:val="uz-Latn-UZ"/>
        </w:rPr>
        <w:t>.</w:t>
      </w:r>
    </w:p>
    <w:p w:rsidR="00755D80" w:rsidRPr="00E32F5B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r w:rsidRPr="00E32F5B">
        <w:rPr>
          <w:b/>
          <w:bCs/>
          <w:sz w:val="28"/>
          <w:szCs w:val="28"/>
          <w:lang w:val="uz-Latn-UZ"/>
        </w:rPr>
        <w:t>1-</w:t>
      </w:r>
      <w:r w:rsidR="000A3EC1">
        <w:rPr>
          <w:b/>
          <w:bCs/>
          <w:sz w:val="28"/>
          <w:szCs w:val="28"/>
          <w:lang w:val="uz-Latn-UZ"/>
        </w:rPr>
        <w:t>modda</w:t>
      </w:r>
      <w:r w:rsidRPr="00E32F5B">
        <w:rPr>
          <w:b/>
          <w:bCs/>
          <w:sz w:val="28"/>
          <w:szCs w:val="28"/>
          <w:lang w:val="uz-Latn-UZ"/>
        </w:rPr>
        <w:t xml:space="preserve">. </w:t>
      </w:r>
      <w:r w:rsidR="000A3EC1">
        <w:rPr>
          <w:b/>
          <w:bCs/>
          <w:sz w:val="28"/>
          <w:szCs w:val="28"/>
          <w:lang w:val="uz-Latn-UZ"/>
        </w:rPr>
        <w:t>Ushbu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Qonunning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maqsadi</w:t>
      </w:r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uz-Latn-UZ"/>
        </w:rPr>
      </w:pPr>
      <w:bookmarkStart w:id="0" w:name="254881"/>
      <w:r>
        <w:rPr>
          <w:sz w:val="28"/>
          <w:szCs w:val="28"/>
          <w:lang w:val="uz-Latn-UZ"/>
        </w:rPr>
        <w:t>Ushbu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maqsadi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О‘zbekiston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xalqining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umummilliy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boyligi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bо‘lmish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sohasidagi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munosabatlarni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tartibga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solishdan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iborat</w:t>
      </w:r>
      <w:r w:rsidR="00755D80" w:rsidRPr="00E32F5B">
        <w:rPr>
          <w:sz w:val="28"/>
          <w:szCs w:val="28"/>
          <w:lang w:val="uz-Latn-UZ"/>
        </w:rPr>
        <w:t>.</w:t>
      </w:r>
      <w:bookmarkEnd w:id="0"/>
    </w:p>
    <w:p w:rsidR="00755D80" w:rsidRPr="00E32F5B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bookmarkStart w:id="1" w:name="254921"/>
      <w:r w:rsidRPr="00E32F5B">
        <w:rPr>
          <w:b/>
          <w:bCs/>
          <w:sz w:val="28"/>
          <w:szCs w:val="28"/>
          <w:lang w:val="uz-Latn-UZ"/>
        </w:rPr>
        <w:t>2-</w:t>
      </w:r>
      <w:r w:rsidR="000A3EC1">
        <w:rPr>
          <w:b/>
          <w:bCs/>
          <w:sz w:val="28"/>
          <w:szCs w:val="28"/>
          <w:lang w:val="uz-Latn-UZ"/>
        </w:rPr>
        <w:t>modda</w:t>
      </w:r>
      <w:r w:rsidRPr="00E32F5B">
        <w:rPr>
          <w:b/>
          <w:bCs/>
          <w:sz w:val="28"/>
          <w:szCs w:val="28"/>
          <w:lang w:val="uz-Latn-UZ"/>
        </w:rPr>
        <w:t xml:space="preserve">. </w:t>
      </w:r>
      <w:r w:rsidR="000A3EC1">
        <w:rPr>
          <w:b/>
          <w:bCs/>
          <w:sz w:val="28"/>
          <w:szCs w:val="28"/>
          <w:lang w:val="uz-Latn-UZ"/>
        </w:rPr>
        <w:t>Madaniy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meros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obyektlarini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muhofaza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qilish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va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ulardan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foydalanish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tо‘g‘risidagi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qonun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hujjatlari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bookmarkEnd w:id="1"/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bookmarkStart w:id="2" w:name="254951"/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hujjatlari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ushbu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boshqa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hujjatlaridan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iboratdir</w:t>
      </w:r>
      <w:r w:rsidR="00755D80" w:rsidRPr="00E32F5B">
        <w:rPr>
          <w:sz w:val="28"/>
          <w:szCs w:val="28"/>
          <w:lang w:val="uz-Latn-UZ"/>
        </w:rPr>
        <w:t>.</w:t>
      </w:r>
      <w:bookmarkEnd w:id="2"/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bookmarkStart w:id="3" w:name="254971"/>
      <w:r>
        <w:rPr>
          <w:sz w:val="28"/>
          <w:szCs w:val="28"/>
          <w:lang w:val="uz-Latn-UZ"/>
        </w:rPr>
        <w:t>Qoraqalpog‘iston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sohasidagi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munosabatlar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Qoraqalpog‘iston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hujjatlari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tartibga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solinadi</w:t>
      </w:r>
      <w:r w:rsidR="00755D80" w:rsidRPr="00E32F5B">
        <w:rPr>
          <w:sz w:val="28"/>
          <w:szCs w:val="28"/>
          <w:lang w:val="uz-Latn-UZ"/>
        </w:rPr>
        <w:t>.</w:t>
      </w:r>
      <w:bookmarkEnd w:id="3"/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uz-Latn-UZ"/>
        </w:rPr>
      </w:pPr>
      <w:bookmarkStart w:id="4" w:name="255021"/>
      <w:r>
        <w:rPr>
          <w:sz w:val="28"/>
          <w:szCs w:val="28"/>
          <w:lang w:val="uz-Latn-UZ"/>
        </w:rPr>
        <w:t>Agar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О‘zbekiston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xalqaro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shartnomasida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О‘zbekiston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hujjatlarida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nazarda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tutilganidan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boshqacha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qoidalar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belgilangan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bо‘lsa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xalqaro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shartnoma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qoidalari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qо‘llaniladi</w:t>
      </w:r>
      <w:r w:rsidR="00755D80" w:rsidRPr="00E32F5B">
        <w:rPr>
          <w:sz w:val="28"/>
          <w:szCs w:val="28"/>
          <w:lang w:val="uz-Latn-UZ"/>
        </w:rPr>
        <w:t>.</w:t>
      </w:r>
      <w:bookmarkEnd w:id="4"/>
    </w:p>
    <w:p w:rsidR="00755D80" w:rsidRPr="00E32F5B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bookmarkStart w:id="5" w:name="255061"/>
      <w:r w:rsidRPr="00E32F5B">
        <w:rPr>
          <w:b/>
          <w:bCs/>
          <w:sz w:val="28"/>
          <w:szCs w:val="28"/>
          <w:lang w:val="uz-Latn-UZ"/>
        </w:rPr>
        <w:t>3-</w:t>
      </w:r>
      <w:r w:rsidR="000A3EC1">
        <w:rPr>
          <w:b/>
          <w:bCs/>
          <w:sz w:val="28"/>
          <w:szCs w:val="28"/>
          <w:lang w:val="uz-Latn-UZ"/>
        </w:rPr>
        <w:t>modda</w:t>
      </w:r>
      <w:r w:rsidRPr="00E32F5B">
        <w:rPr>
          <w:b/>
          <w:bCs/>
          <w:sz w:val="28"/>
          <w:szCs w:val="28"/>
          <w:lang w:val="uz-Latn-UZ"/>
        </w:rPr>
        <w:t xml:space="preserve">. </w:t>
      </w:r>
      <w:r w:rsidR="000A3EC1">
        <w:rPr>
          <w:b/>
          <w:bCs/>
          <w:sz w:val="28"/>
          <w:szCs w:val="28"/>
          <w:lang w:val="uz-Latn-UZ"/>
        </w:rPr>
        <w:t>Asosiy</w:t>
      </w:r>
      <w:r w:rsidRPr="00E32F5B">
        <w:rPr>
          <w:b/>
          <w:bCs/>
          <w:sz w:val="28"/>
          <w:szCs w:val="28"/>
          <w:lang w:val="uz-Latn-UZ"/>
        </w:rPr>
        <w:t xml:space="preserve"> </w:t>
      </w:r>
      <w:r w:rsidR="000A3EC1">
        <w:rPr>
          <w:b/>
          <w:bCs/>
          <w:sz w:val="28"/>
          <w:szCs w:val="28"/>
          <w:lang w:val="uz-Latn-UZ"/>
        </w:rPr>
        <w:t>tushunchalar</w:t>
      </w:r>
      <w:bookmarkEnd w:id="5"/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sz w:val="28"/>
          <w:lang w:val="uz-Latn-UZ"/>
        </w:rPr>
      </w:pPr>
      <w:bookmarkStart w:id="6" w:name="edi15256241"/>
      <w:bookmarkStart w:id="7" w:name="15256241"/>
      <w:bookmarkStart w:id="8" w:name="15256271"/>
      <w:bookmarkEnd w:id="6"/>
      <w:bookmarkEnd w:id="7"/>
      <w:r>
        <w:rPr>
          <w:sz w:val="28"/>
          <w:szCs w:val="28"/>
          <w:lang w:val="uz-Latn-UZ"/>
        </w:rPr>
        <w:t>Ushbu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quyidagi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tushunchalar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qо‘llaniladi</w:t>
      </w:r>
      <w:r w:rsidR="00755D80" w:rsidRPr="00E32F5B">
        <w:rPr>
          <w:sz w:val="28"/>
          <w:szCs w:val="28"/>
          <w:lang w:val="uz-Latn-UZ"/>
        </w:rPr>
        <w:t>:</w:t>
      </w:r>
      <w:bookmarkEnd w:id="8"/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vanish/>
          <w:sz w:val="28"/>
          <w:szCs w:val="28"/>
          <w:lang w:val="uz-Latn-UZ"/>
        </w:rPr>
      </w:pPr>
      <w:r>
        <w:rPr>
          <w:b/>
          <w:sz w:val="28"/>
          <w:lang w:val="uz-Latn-UZ"/>
        </w:rPr>
        <w:t>ansa</w:t>
      </w:r>
      <w:r>
        <w:rPr>
          <w:b/>
          <w:sz w:val="28"/>
          <w:lang w:val="uz-Cyrl-UZ"/>
        </w:rPr>
        <w:t>m</w:t>
      </w:r>
      <w:r>
        <w:rPr>
          <w:b/>
          <w:sz w:val="28"/>
          <w:lang w:val="uz-Latn-UZ"/>
        </w:rPr>
        <w:t>bllar</w:t>
      </w:r>
      <w:r w:rsidR="00755D80" w:rsidRPr="00E32F5B">
        <w:rPr>
          <w:vertAlign w:val="superscript"/>
        </w:rPr>
        <w:footnoteReference w:id="11"/>
      </w:r>
      <w:r w:rsidR="00755D80" w:rsidRPr="00E32F5B">
        <w:rPr>
          <w:sz w:val="28"/>
          <w:szCs w:val="28"/>
          <w:lang w:val="uz-Latn-UZ"/>
        </w:rPr>
        <w:t xml:space="preserve">— </w:t>
      </w:r>
      <w:r>
        <w:rPr>
          <w:sz w:val="28"/>
          <w:szCs w:val="28"/>
          <w:lang w:val="uz-Latn-UZ"/>
        </w:rPr>
        <w:t>tarixan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tarkib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topgan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hududda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aniq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kо‘zga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tashlanadigan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atrof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manzarasi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umumiyligi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yoki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aloqadorligi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tarixiy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arxeologik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me’moriy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estetik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lastRenderedPageBreak/>
        <w:t>yoki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ijtimoiy</w:t>
      </w:r>
      <w:r w:rsidR="00755D80" w:rsidRPr="00E32F5B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qimmatga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bо‘lgan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ijtimoiy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ma’muriy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diniy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ilmiy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о‘quv</w:t>
      </w:r>
      <w:r w:rsidR="00755D80" w:rsidRPr="00E32F5B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Latn-UZ"/>
        </w:rPr>
        <w:t>ta’lim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istehkom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saroy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turarjoy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savdo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ishlab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chiqarish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boshqa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ahamiyatga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molik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rassomlik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haykaltaroshlik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amaliy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bezak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me’morchilik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asarlari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bog‘liqlikda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alohida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yoki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о‘zaro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birgalikda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turgan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yodgorliklar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imoratlar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inshootlar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guruhlari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shuningdek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tarixiy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tarhlarning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manzilgohlar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imoratlarining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qoldiqlari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landshaft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arxitekturasi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bog‘</w:t>
      </w:r>
      <w:r w:rsidR="00755D80" w:rsidRPr="00E32F5B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Latn-UZ"/>
        </w:rPr>
        <w:t>rog‘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asarlari</w:t>
      </w:r>
      <w:r w:rsidR="00755D80" w:rsidRPr="00E32F5B">
        <w:rPr>
          <w:sz w:val="28"/>
          <w:szCs w:val="28"/>
          <w:lang w:val="uz-Latn-UZ"/>
        </w:rPr>
        <w:t xml:space="preserve"> (</w:t>
      </w:r>
      <w:r>
        <w:rPr>
          <w:sz w:val="28"/>
          <w:szCs w:val="28"/>
          <w:lang w:val="uz-Latn-UZ"/>
        </w:rPr>
        <w:t>bog‘lar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istirohat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bog‘lari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xiyobonlar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sayilgohlar</w:t>
      </w:r>
      <w:r w:rsidR="00755D80" w:rsidRPr="00E32F5B">
        <w:rPr>
          <w:sz w:val="28"/>
          <w:szCs w:val="28"/>
          <w:lang w:val="uz-Latn-UZ"/>
        </w:rPr>
        <w:t xml:space="preserve">); </w:t>
      </w:r>
    </w:p>
    <w:p w:rsidR="00755D80" w:rsidRPr="00E32F5B" w:rsidRDefault="00755D80" w:rsidP="00755D80">
      <w:pPr>
        <w:shd w:val="clear" w:color="auto" w:fill="FFFFFF"/>
        <w:spacing w:line="276" w:lineRule="auto"/>
        <w:ind w:firstLine="708"/>
        <w:jc w:val="both"/>
        <w:rPr>
          <w:b/>
          <w:bCs/>
          <w:vanish/>
          <w:lang w:val="uz-Latn-UZ"/>
        </w:rPr>
      </w:pPr>
      <w:bookmarkStart w:id="9" w:name="onTERM15256311"/>
      <w:r w:rsidRPr="00E32F5B">
        <w:rPr>
          <w:vanish/>
          <w:sz w:val="28"/>
          <w:szCs w:val="28"/>
          <w:lang w:val="uz-Latn-UZ"/>
        </w:rPr>
        <w:t>[</w:t>
      </w:r>
      <w:r w:rsidRPr="00E32F5B">
        <w:rPr>
          <w:b/>
          <w:bCs/>
          <w:vanish/>
          <w:sz w:val="28"/>
          <w:szCs w:val="28"/>
          <w:lang w:val="uz-Latn-UZ"/>
        </w:rPr>
        <w:t>СПиТ:</w:t>
      </w:r>
      <w:r w:rsidRPr="00E32F5B">
        <w:rPr>
          <w:vanish/>
          <w:sz w:val="28"/>
          <w:szCs w:val="28"/>
          <w:lang w:val="uz-Latn-UZ"/>
        </w:rPr>
        <w:t xml:space="preserve"> </w:t>
      </w:r>
    </w:p>
    <w:p w:rsidR="00755D80" w:rsidRPr="00E32F5B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r w:rsidRPr="00E32F5B">
        <w:rPr>
          <w:b/>
          <w:bCs/>
          <w:vanish/>
          <w:lang w:val="uz-Latn-UZ"/>
        </w:rPr>
        <w:t>1.</w:t>
      </w:r>
      <w:r w:rsidRPr="00E32F5B">
        <w:rPr>
          <w:vanish/>
          <w:sz w:val="28"/>
          <w:szCs w:val="28"/>
          <w:lang w:val="uz-Latn-UZ"/>
        </w:rPr>
        <w:t>Маданий мерос / Диққатга сазовор жойлар]</w:t>
      </w:r>
      <w:bookmarkEnd w:id="9"/>
      <w:r w:rsidR="000A3EC1">
        <w:rPr>
          <w:sz w:val="28"/>
          <w:szCs w:val="28"/>
          <w:lang w:val="uz-Latn-UZ"/>
        </w:rPr>
        <w:t>diqqatga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sazovor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joylar</w:t>
      </w:r>
      <w:r w:rsidRPr="00E32F5B">
        <w:rPr>
          <w:vertAlign w:val="superscript"/>
        </w:rPr>
        <w:footnoteReference w:id="12"/>
      </w:r>
      <w:r w:rsidRPr="00E32F5B">
        <w:rPr>
          <w:sz w:val="28"/>
          <w:szCs w:val="28"/>
          <w:lang w:val="uz-Latn-UZ"/>
        </w:rPr>
        <w:t xml:space="preserve"> — </w:t>
      </w:r>
      <w:r w:rsidR="000A3EC1">
        <w:rPr>
          <w:sz w:val="28"/>
          <w:szCs w:val="28"/>
          <w:lang w:val="uz-Latn-UZ"/>
        </w:rPr>
        <w:t>inson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va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tabiat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ijodining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mushtarak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mahsuli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shuningdek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tarixiy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arxeologik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shaharsozlik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estetik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etnologik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yoki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antropologik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qimmatga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ega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bо‘lgan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hududlar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shu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jumladan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xalq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hunarmandchiligi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maskanlari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tarixiy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manzilgohlar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yoki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shaharsozlik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tarhi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markazlari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va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tarixiy</w:t>
      </w:r>
      <w:r w:rsidRPr="00E32F5B">
        <w:rPr>
          <w:sz w:val="28"/>
          <w:szCs w:val="28"/>
          <w:lang w:val="uz-Latn-UZ"/>
        </w:rPr>
        <w:t xml:space="preserve"> (</w:t>
      </w:r>
      <w:r w:rsidR="000A3EC1">
        <w:rPr>
          <w:sz w:val="28"/>
          <w:szCs w:val="28"/>
          <w:lang w:val="uz-Latn-UZ"/>
        </w:rPr>
        <w:t>shu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jumladan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harbiy</w:t>
      </w:r>
      <w:r w:rsidRPr="00E32F5B">
        <w:rPr>
          <w:sz w:val="28"/>
          <w:szCs w:val="28"/>
          <w:lang w:val="uz-Latn-UZ"/>
        </w:rPr>
        <w:t xml:space="preserve">) </w:t>
      </w:r>
      <w:r w:rsidR="000A3EC1">
        <w:rPr>
          <w:sz w:val="28"/>
          <w:szCs w:val="28"/>
          <w:lang w:val="uz-Latn-UZ"/>
        </w:rPr>
        <w:t>voqealar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yodgorliklar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atoqli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tarixiy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shaxslarning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hayoti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bilan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bog‘liq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bо‘lgan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imoratlar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xotira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joylari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tabiiy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landshaftlar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shuningdek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kо‘hna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shaharlar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shahristonlar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manzilgohlar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qarorgohlar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imoratlarining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madaniy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qatlamlari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qoldiqlari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marosimlar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bajo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etiladigan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j</w:t>
      </w:r>
      <w:bookmarkStart w:id="10" w:name="onTERM15256321"/>
      <w:r w:rsidR="000A3EC1">
        <w:rPr>
          <w:sz w:val="28"/>
          <w:szCs w:val="28"/>
          <w:lang w:val="uz-Latn-UZ"/>
        </w:rPr>
        <w:t>oylar</w:t>
      </w:r>
      <w:r w:rsidRPr="00E32F5B">
        <w:rPr>
          <w:sz w:val="28"/>
          <w:szCs w:val="28"/>
          <w:lang w:val="uz-Latn-UZ"/>
        </w:rPr>
        <w:t>;</w:t>
      </w:r>
      <w:r w:rsidRPr="00E32F5B">
        <w:rPr>
          <w:vanish/>
          <w:sz w:val="28"/>
          <w:szCs w:val="28"/>
          <w:lang w:val="uz-Latn-UZ"/>
        </w:rPr>
        <w:t>[</w:t>
      </w:r>
      <w:r w:rsidRPr="00E32F5B">
        <w:rPr>
          <w:b/>
          <w:bCs/>
          <w:vanish/>
          <w:sz w:val="28"/>
          <w:szCs w:val="28"/>
          <w:lang w:val="uz-Latn-UZ"/>
        </w:rPr>
        <w:t>СПиТ:</w:t>
      </w:r>
      <w:r w:rsidRPr="00E32F5B">
        <w:rPr>
          <w:vanish/>
          <w:sz w:val="28"/>
          <w:szCs w:val="28"/>
          <w:lang w:val="uz-Latn-UZ"/>
        </w:rPr>
        <w:t xml:space="preserve"> </w:t>
      </w:r>
      <w:r w:rsidRPr="00E32F5B">
        <w:rPr>
          <w:b/>
          <w:bCs/>
          <w:vanish/>
          <w:lang w:val="uz-Latn-UZ"/>
        </w:rPr>
        <w:t>1.</w:t>
      </w:r>
      <w:r w:rsidRPr="00E32F5B">
        <w:rPr>
          <w:vanish/>
          <w:sz w:val="28"/>
          <w:szCs w:val="28"/>
          <w:lang w:val="uz-Latn-UZ"/>
        </w:rPr>
        <w:t>Маданий мерос / Ёдгорликлар]</w:t>
      </w:r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vanish/>
          <w:sz w:val="28"/>
          <w:szCs w:val="28"/>
          <w:lang w:val="uz-Latn-UZ"/>
        </w:rPr>
      </w:pPr>
      <w:bookmarkStart w:id="11" w:name="15256321"/>
      <w:bookmarkEnd w:id="10"/>
      <w:r>
        <w:rPr>
          <w:sz w:val="28"/>
          <w:szCs w:val="28"/>
          <w:lang w:val="uz-Latn-UZ"/>
        </w:rPr>
        <w:t>yodgorliklar</w:t>
      </w:r>
      <w:r w:rsidR="00755D80" w:rsidRPr="00E32F5B">
        <w:rPr>
          <w:sz w:val="28"/>
          <w:szCs w:val="28"/>
          <w:lang w:val="uz-Latn-UZ"/>
        </w:rPr>
        <w:t xml:space="preserve"> — </w:t>
      </w:r>
      <w:r>
        <w:rPr>
          <w:sz w:val="28"/>
          <w:szCs w:val="28"/>
          <w:lang w:val="uz-Latn-UZ"/>
        </w:rPr>
        <w:t>tarixiy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ilmiy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badiiy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yoki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о‘zgacha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qimmatga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ayrim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imoratlar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binolar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inshootlar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ular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bog‘liq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rassomlik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haykaltaroshlik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amaliy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bezak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asarlari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shu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imoratlar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binolar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inshootlarning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tarixan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tarkib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topgan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hududlari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shuningdek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memorial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uylar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kvartiralar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qabristonlar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maqbaralar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ayrim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qabrlar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monumental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asarlari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fan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texnika</w:t>
      </w:r>
      <w:r w:rsidR="00755D80" w:rsidRPr="00E32F5B">
        <w:rPr>
          <w:sz w:val="28"/>
          <w:szCs w:val="28"/>
          <w:lang w:val="uz-Latn-UZ"/>
        </w:rPr>
        <w:t xml:space="preserve"> (</w:t>
      </w:r>
      <w:r>
        <w:rPr>
          <w:sz w:val="28"/>
          <w:szCs w:val="28"/>
          <w:lang w:val="uz-Latn-UZ"/>
        </w:rPr>
        <w:t>shu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jumladan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harbiy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texnika</w:t>
      </w:r>
      <w:r w:rsidR="00755D80" w:rsidRPr="00E32F5B">
        <w:rPr>
          <w:sz w:val="28"/>
          <w:szCs w:val="28"/>
          <w:lang w:val="uz-Latn-UZ"/>
        </w:rPr>
        <w:t xml:space="preserve">) </w:t>
      </w:r>
      <w:r>
        <w:rPr>
          <w:sz w:val="28"/>
          <w:szCs w:val="28"/>
          <w:lang w:val="uz-Latn-UZ"/>
        </w:rPr>
        <w:t>obyektlari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antropologiya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etnografiya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numizmatika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epigrafika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kartografiya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fotografiya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materiallari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kinofilmlar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audio</w:t>
      </w:r>
      <w:r w:rsidR="00755D80" w:rsidRPr="00E32F5B">
        <w:rPr>
          <w:sz w:val="28"/>
          <w:szCs w:val="28"/>
          <w:lang w:val="uz-Latn-UZ"/>
        </w:rPr>
        <w:t xml:space="preserve">- </w:t>
      </w:r>
      <w:r>
        <w:rPr>
          <w:sz w:val="28"/>
          <w:szCs w:val="28"/>
          <w:lang w:val="uz-Latn-UZ"/>
        </w:rPr>
        <w:t>video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yozuvlar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boshqa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jismlardagi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yozuvlar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adabiyot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asarlari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arxiv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qо‘lyozma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chizma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hujjatlar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qadimgi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qо‘lyozma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kitoblar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harf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terish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usulida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chiqarilgan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dastlabki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kitoblar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nodir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noyob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nashrlar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notalar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muqaddas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buyumlar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memorial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xususiyatga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ashyolar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tosh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haykallar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qoyaga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о‘yib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solingan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tasvirlar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arxeologiya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yodgorliklari</w:t>
      </w:r>
      <w:r w:rsidR="00755D80" w:rsidRPr="00E32F5B">
        <w:rPr>
          <w:sz w:val="28"/>
          <w:szCs w:val="28"/>
          <w:lang w:val="uz-Latn-UZ"/>
        </w:rPr>
        <w:t xml:space="preserve">; </w:t>
      </w:r>
      <w:bookmarkEnd w:id="11"/>
    </w:p>
    <w:p w:rsidR="00755D80" w:rsidRPr="00E32F5B" w:rsidRDefault="00755D80" w:rsidP="00755D80">
      <w:pPr>
        <w:shd w:val="clear" w:color="auto" w:fill="FFFFFF"/>
        <w:spacing w:line="276" w:lineRule="auto"/>
        <w:ind w:firstLine="540"/>
        <w:rPr>
          <w:b/>
          <w:bCs/>
          <w:vanish/>
          <w:lang w:val="uz-Latn-UZ"/>
        </w:rPr>
      </w:pPr>
      <w:bookmarkStart w:id="12" w:name="onTERM15256341"/>
      <w:r w:rsidRPr="00E32F5B">
        <w:rPr>
          <w:vanish/>
          <w:sz w:val="28"/>
          <w:szCs w:val="28"/>
          <w:lang w:val="uz-Latn-UZ"/>
        </w:rPr>
        <w:t>[</w:t>
      </w:r>
      <w:r w:rsidRPr="00E32F5B">
        <w:rPr>
          <w:b/>
          <w:bCs/>
          <w:vanish/>
          <w:sz w:val="28"/>
          <w:szCs w:val="28"/>
          <w:lang w:val="uz-Latn-UZ"/>
        </w:rPr>
        <w:t>СПиТ:</w:t>
      </w:r>
      <w:r w:rsidRPr="00E32F5B">
        <w:rPr>
          <w:vanish/>
          <w:sz w:val="28"/>
          <w:szCs w:val="28"/>
          <w:lang w:val="uz-Latn-UZ"/>
        </w:rPr>
        <w:t xml:space="preserve"> </w:t>
      </w:r>
    </w:p>
    <w:p w:rsidR="00755D80" w:rsidRPr="00E32F5B" w:rsidRDefault="00755D80" w:rsidP="00755D80">
      <w:pPr>
        <w:shd w:val="clear" w:color="auto" w:fill="FFFFFF"/>
        <w:spacing w:line="276" w:lineRule="auto"/>
        <w:ind w:firstLine="540"/>
        <w:rPr>
          <w:sz w:val="28"/>
          <w:szCs w:val="28"/>
          <w:lang w:val="uz-Latn-UZ"/>
        </w:rPr>
      </w:pPr>
      <w:r w:rsidRPr="00E32F5B">
        <w:rPr>
          <w:b/>
          <w:bCs/>
          <w:vanish/>
          <w:lang w:val="uz-Latn-UZ"/>
        </w:rPr>
        <w:t>1.</w:t>
      </w:r>
      <w:r w:rsidRPr="00E32F5B">
        <w:rPr>
          <w:vanish/>
          <w:sz w:val="28"/>
          <w:szCs w:val="28"/>
          <w:lang w:val="uz-Latn-UZ"/>
        </w:rPr>
        <w:t>Маданий мерос / Маданий мерос объектлари]</w:t>
      </w:r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3" w:name="15256341"/>
      <w:bookmarkEnd w:id="12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13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</w:t>
      </w:r>
      <w:r w:rsidR="00755D80" w:rsidRPr="00E32F5B">
        <w:rPr>
          <w:vertAlign w:val="superscript"/>
        </w:rPr>
        <w:footnoteReference w:id="13"/>
      </w:r>
      <w:r w:rsidR="00755D80" w:rsidRPr="00E32F5B">
        <w:rPr>
          <w:sz w:val="28"/>
          <w:szCs w:val="28"/>
          <w:lang w:val="uz-Latn-UZ"/>
        </w:rPr>
        <w:t xml:space="preserve"> </w:t>
      </w:r>
      <w:r w:rsidR="00755D80" w:rsidRPr="00620109">
        <w:rPr>
          <w:sz w:val="28"/>
          <w:szCs w:val="28"/>
          <w:lang w:val="en-US"/>
        </w:rPr>
        <w:t xml:space="preserve">—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ansambllar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diqqatga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sazovor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joylar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yodgorliklar</w:t>
      </w:r>
      <w:r w:rsidR="00755D80" w:rsidRPr="00620109">
        <w:rPr>
          <w:sz w:val="28"/>
          <w:szCs w:val="28"/>
          <w:lang w:val="en-US"/>
        </w:rPr>
        <w:t xml:space="preserve">; </w:t>
      </w:r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4" w:name="15256371"/>
      <w:r w:rsidRPr="00620109">
        <w:rPr>
          <w:b/>
          <w:sz w:val="28"/>
          <w:szCs w:val="28"/>
          <w:lang w:val="en-US"/>
        </w:rPr>
        <w:t>nomoddiy</w:t>
      </w:r>
      <w:r w:rsidR="00755D80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madaniy</w:t>
      </w:r>
      <w:r w:rsidR="00755D80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meros</w:t>
      </w:r>
      <w:r w:rsidR="00755D80" w:rsidRPr="00620109">
        <w:rPr>
          <w:b/>
          <w:sz w:val="28"/>
          <w:szCs w:val="28"/>
          <w:lang w:val="en-US"/>
        </w:rPr>
        <w:t xml:space="preserve"> </w:t>
      </w:r>
      <w:r w:rsidRPr="00620109">
        <w:rPr>
          <w:b/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urf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odatlar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xalq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ijodiyoti</w:t>
      </w:r>
      <w:r w:rsidR="00755D80" w:rsidRPr="00620109">
        <w:rPr>
          <w:sz w:val="28"/>
          <w:szCs w:val="28"/>
          <w:lang w:val="en-US"/>
        </w:rPr>
        <w:t xml:space="preserve"> (</w:t>
      </w:r>
      <w:r w:rsidRPr="0062010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raqs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musiqa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tomosha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san’ati</w:t>
      </w:r>
      <w:r w:rsidR="00755D80" w:rsidRPr="00620109">
        <w:rPr>
          <w:sz w:val="28"/>
          <w:szCs w:val="28"/>
          <w:lang w:val="en-US"/>
        </w:rPr>
        <w:t xml:space="preserve">), </w:t>
      </w:r>
      <w:r w:rsidRPr="00620109">
        <w:rPr>
          <w:sz w:val="28"/>
          <w:szCs w:val="28"/>
          <w:lang w:val="en-US"/>
        </w:rPr>
        <w:t>shuningdek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xalq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hunarmandchiligi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san’ati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bog‘liq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bilimlar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‘nikmalar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asbob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anjomlar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artefaktlar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makonlar</w:t>
      </w:r>
      <w:r w:rsidR="00755D80" w:rsidRPr="00620109">
        <w:rPr>
          <w:sz w:val="28"/>
          <w:szCs w:val="28"/>
          <w:lang w:val="en-US"/>
        </w:rPr>
        <w:t>.</w:t>
      </w:r>
      <w:bookmarkEnd w:id="14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5" w:name="15256591"/>
      <w:bookmarkStart w:id="16" w:name="15256631"/>
      <w:bookmarkEnd w:id="15"/>
      <w:r w:rsidRPr="00620109">
        <w:rPr>
          <w:b/>
          <w:bCs/>
          <w:sz w:val="28"/>
          <w:szCs w:val="28"/>
          <w:lang w:val="en-US"/>
        </w:rPr>
        <w:lastRenderedPageBreak/>
        <w:t>4-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toifalari</w:t>
      </w:r>
      <w:bookmarkEnd w:id="1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7" w:name="1525666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quyidagi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toifalarga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‘linadi</w:t>
      </w:r>
      <w:r w:rsidR="00755D80" w:rsidRPr="00620109">
        <w:rPr>
          <w:sz w:val="28"/>
          <w:szCs w:val="28"/>
          <w:lang w:val="en-US"/>
        </w:rPr>
        <w:t>:</w:t>
      </w:r>
      <w:bookmarkEnd w:id="1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8" w:name="15256691"/>
      <w:r w:rsidRPr="00620109">
        <w:rPr>
          <w:sz w:val="28"/>
          <w:szCs w:val="28"/>
          <w:lang w:val="en-US"/>
        </w:rPr>
        <w:t>butun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mamlakat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uchun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alohida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ahamiyatga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me’moriy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memorial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ahamiyatidagi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>;</w:t>
      </w:r>
      <w:bookmarkEnd w:id="1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9" w:name="15256701"/>
      <w:r w:rsidRPr="00620109">
        <w:rPr>
          <w:sz w:val="28"/>
          <w:szCs w:val="28"/>
          <w:lang w:val="en-US"/>
        </w:rPr>
        <w:t>viloyat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tuman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shahar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uchun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alohida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ahamiyatga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me’moriy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memorial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mahalliy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ahamiyatdagi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>.</w:t>
      </w:r>
      <w:bookmarkEnd w:id="19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20" w:name="255431"/>
      <w:r w:rsidRPr="00620109">
        <w:rPr>
          <w:b/>
          <w:bCs/>
          <w:sz w:val="28"/>
          <w:szCs w:val="28"/>
          <w:lang w:val="en-US"/>
        </w:rPr>
        <w:t>5-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muhofaza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qilish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ulardan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foydalanish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sohasidagi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davlat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boshqaruvini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amalga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oshiruvchi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organlar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2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21" w:name="edi9457531"/>
      <w:bookmarkStart w:id="22" w:name="9457531"/>
      <w:bookmarkEnd w:id="2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sohasidagi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boshqaruvi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Mahkamasi</w:t>
      </w:r>
      <w:r w:rsidR="00755D80" w:rsidRPr="0062010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23" w:name="ctx141"/>
      <w:bookmarkEnd w:id="22"/>
      <w:r w:rsidRPr="00620109">
        <w:rPr>
          <w:sz w:val="28"/>
          <w:szCs w:val="28"/>
          <w:lang w:val="en-US"/>
        </w:rPr>
        <w:t>Madaniyat</w:t>
      </w:r>
      <w:bookmarkEnd w:id="23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755D80" w:rsidRPr="0062010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Mahkamasi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huzuridagi</w:t>
      </w:r>
      <w:r w:rsidR="00755D80" w:rsidRPr="0062010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‘zarxiv</w:t>
      </w:r>
      <w:r w:rsidR="00755D80" w:rsidRPr="00620109">
        <w:rPr>
          <w:sz w:val="28"/>
          <w:szCs w:val="28"/>
          <w:lang w:val="en-US"/>
        </w:rPr>
        <w:t xml:space="preserve">» </w:t>
      </w:r>
      <w:r w:rsidRPr="00620109">
        <w:rPr>
          <w:sz w:val="28"/>
          <w:szCs w:val="28"/>
          <w:lang w:val="en-US"/>
        </w:rPr>
        <w:t>agentligi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mahalliy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hokimiyati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</w:t>
      </w:r>
      <w:r w:rsidR="00755D80" w:rsidRPr="00620109">
        <w:rPr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24" w:name="255461"/>
      <w:r w:rsidRPr="00620109">
        <w:rPr>
          <w:b/>
          <w:bCs/>
          <w:sz w:val="28"/>
          <w:szCs w:val="28"/>
          <w:lang w:val="en-US"/>
        </w:rPr>
        <w:t>6-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‘zbekiston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Respublikasi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Vazirlar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Mahkamasining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muhofaza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qilish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ulardan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foydalanish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sohasidagi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vakolatlari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24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25" w:name="255471"/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Mahkamasi</w:t>
      </w:r>
      <w:r w:rsidR="00755D80" w:rsidRPr="00620109">
        <w:rPr>
          <w:sz w:val="28"/>
          <w:szCs w:val="28"/>
          <w:lang w:val="en-US"/>
        </w:rPr>
        <w:t>:</w:t>
      </w:r>
      <w:bookmarkEnd w:id="25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26" w:name="25548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sohasidagi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siyosatining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‘nalishlarini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oshiradi</w:t>
      </w:r>
      <w:r w:rsidR="00755D80" w:rsidRPr="00620109">
        <w:rPr>
          <w:sz w:val="28"/>
          <w:szCs w:val="28"/>
          <w:lang w:val="en-US"/>
        </w:rPr>
        <w:t>;</w:t>
      </w:r>
      <w:bookmarkEnd w:id="2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27" w:name="25550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targ‘ib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dasturlarini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tasdiqlaydi</w:t>
      </w:r>
      <w:r w:rsidR="00755D80" w:rsidRPr="00620109">
        <w:rPr>
          <w:sz w:val="28"/>
          <w:szCs w:val="28"/>
          <w:lang w:val="en-US"/>
        </w:rPr>
        <w:t>;</w:t>
      </w:r>
      <w:bookmarkEnd w:id="2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28" w:name="edi15256891"/>
      <w:bookmarkStart w:id="29" w:name="15256891"/>
      <w:bookmarkEnd w:id="28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yuritish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belgilaydi</w:t>
      </w:r>
      <w:r w:rsidR="00755D80" w:rsidRPr="00620109">
        <w:rPr>
          <w:sz w:val="28"/>
          <w:szCs w:val="28"/>
          <w:lang w:val="en-US"/>
        </w:rPr>
        <w:t>;</w:t>
      </w:r>
      <w:bookmarkEnd w:id="29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30" w:name="25556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qilinishi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asralishi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foydalanilishi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ustidan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nazoratini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belgilaydi</w:t>
      </w:r>
      <w:r w:rsidR="00755D80" w:rsidRPr="00620109">
        <w:rPr>
          <w:sz w:val="28"/>
          <w:szCs w:val="28"/>
          <w:lang w:val="en-US"/>
        </w:rPr>
        <w:t>;</w:t>
      </w:r>
      <w:bookmarkEnd w:id="3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31" w:name="edi15256901"/>
      <w:bookmarkStart w:id="32" w:name="15256901"/>
      <w:bookmarkEnd w:id="31"/>
      <w:r w:rsidRPr="00620109">
        <w:rPr>
          <w:sz w:val="28"/>
          <w:szCs w:val="28"/>
          <w:lang w:val="en-US"/>
        </w:rPr>
        <w:t>respublika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ahamiyatidagi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jumladan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Umumjahon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hududlari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tegralaridan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tartibotlarini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tasdiqlaydi</w:t>
      </w:r>
      <w:r w:rsidR="00755D80" w:rsidRPr="00620109">
        <w:rPr>
          <w:sz w:val="28"/>
          <w:szCs w:val="28"/>
          <w:lang w:val="en-US"/>
        </w:rPr>
        <w:t>;</w:t>
      </w:r>
      <w:bookmarkEnd w:id="32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33" w:name="255621"/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‘riqxonalarni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muzey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‘riqxonalarni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manzilgohlarni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tuzish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saqlash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tartibotini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belgilaydi</w:t>
      </w:r>
      <w:r w:rsidR="00755D80" w:rsidRPr="00620109">
        <w:rPr>
          <w:sz w:val="28"/>
          <w:szCs w:val="28"/>
          <w:lang w:val="en-US"/>
        </w:rPr>
        <w:t>;</w:t>
      </w:r>
      <w:bookmarkEnd w:id="33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34" w:name="25564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ekspertizadan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belgilaydi</w:t>
      </w:r>
      <w:r w:rsidR="00755D80" w:rsidRPr="00620109">
        <w:rPr>
          <w:sz w:val="28"/>
          <w:szCs w:val="28"/>
          <w:lang w:val="en-US"/>
        </w:rPr>
        <w:t>;</w:t>
      </w:r>
      <w:bookmarkEnd w:id="34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35" w:name="255661"/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vakolatlarni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oshiradi</w:t>
      </w:r>
      <w:r w:rsidR="00755D80" w:rsidRPr="00620109">
        <w:rPr>
          <w:sz w:val="28"/>
          <w:szCs w:val="28"/>
          <w:lang w:val="en-US"/>
        </w:rPr>
        <w:t>.</w:t>
      </w:r>
      <w:bookmarkEnd w:id="35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36" w:name="edi9457631"/>
      <w:bookmarkStart w:id="37" w:name="9457631"/>
      <w:bookmarkEnd w:id="36"/>
      <w:r w:rsidRPr="00620109">
        <w:rPr>
          <w:b/>
          <w:bCs/>
          <w:sz w:val="28"/>
          <w:szCs w:val="28"/>
          <w:lang w:val="en-US"/>
        </w:rPr>
        <w:t>7-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‘zbekiston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Respublikasi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Start w:id="38" w:name="ctx151"/>
      <w:bookmarkEnd w:id="37"/>
      <w:r w:rsidR="000A3EC1" w:rsidRPr="00620109">
        <w:rPr>
          <w:b/>
          <w:bCs/>
          <w:sz w:val="28"/>
          <w:szCs w:val="28"/>
          <w:lang w:val="en-US"/>
        </w:rPr>
        <w:t>Madaniyat</w:t>
      </w:r>
      <w:bookmarkEnd w:id="38"/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sport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ishlari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vazirligining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muhofaza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qilish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ulardan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foydalanish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sohasidagi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vakolatlari</w:t>
      </w:r>
      <w:r w:rsidRPr="00620109">
        <w:rPr>
          <w:b/>
          <w:bCs/>
          <w:sz w:val="28"/>
          <w:szCs w:val="28"/>
          <w:lang w:val="en-US"/>
        </w:rPr>
        <w:t xml:space="preserve"> </w:t>
      </w:r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39" w:name="255701"/>
      <w:bookmarkStart w:id="40" w:name="edi9457711"/>
      <w:bookmarkStart w:id="41" w:name="9457711"/>
      <w:bookmarkEnd w:id="39"/>
      <w:bookmarkEnd w:id="40"/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42" w:name="ctx161"/>
      <w:bookmarkEnd w:id="41"/>
      <w:r w:rsidRPr="00620109">
        <w:rPr>
          <w:sz w:val="28"/>
          <w:szCs w:val="28"/>
          <w:lang w:val="en-US"/>
        </w:rPr>
        <w:t>Madaniyat</w:t>
      </w:r>
      <w:bookmarkEnd w:id="42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755D80" w:rsidRPr="00620109">
        <w:rPr>
          <w:sz w:val="28"/>
          <w:szCs w:val="28"/>
          <w:lang w:val="en-US"/>
        </w:rPr>
        <w:t>:</w:t>
      </w:r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43" w:name="255731"/>
      <w:bookmarkStart w:id="44" w:name="255741"/>
      <w:bookmarkEnd w:id="43"/>
      <w:r w:rsidRPr="00620109">
        <w:rPr>
          <w:sz w:val="28"/>
          <w:szCs w:val="28"/>
          <w:lang w:val="en-US"/>
        </w:rPr>
        <w:lastRenderedPageBreak/>
        <w:t>yuridik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jismoniy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shaxslar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rioya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etilishi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ustidan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nazoratini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oshiradi</w:t>
      </w:r>
      <w:r w:rsidR="00755D80" w:rsidRPr="00620109">
        <w:rPr>
          <w:sz w:val="28"/>
          <w:szCs w:val="28"/>
          <w:lang w:val="en-US"/>
        </w:rPr>
        <w:t>;</w:t>
      </w:r>
      <w:bookmarkEnd w:id="44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45" w:name="edi15256931"/>
      <w:bookmarkStart w:id="46" w:name="15256931"/>
      <w:bookmarkEnd w:id="45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targ‘ib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dasturlarini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oshirishda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qatnashadi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4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47" w:name="1525694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konservatsiyalash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ta’mirlash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hozirgi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zamonda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moslashtirish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dasturlarini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oshiradi</w:t>
      </w:r>
      <w:r w:rsidR="00755D80" w:rsidRPr="00620109">
        <w:rPr>
          <w:sz w:val="28"/>
          <w:szCs w:val="28"/>
          <w:lang w:val="en-US"/>
        </w:rPr>
        <w:t>;</w:t>
      </w:r>
      <w:bookmarkEnd w:id="4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48" w:name="25580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aniqlanishi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hisobga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olinishi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qilinishi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targ‘ib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foydalanilishini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ta’minlaydi</w:t>
      </w:r>
      <w:r w:rsidR="00755D80" w:rsidRPr="00620109">
        <w:rPr>
          <w:sz w:val="28"/>
          <w:szCs w:val="28"/>
          <w:lang w:val="en-US"/>
        </w:rPr>
        <w:t>;</w:t>
      </w:r>
      <w:bookmarkEnd w:id="4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49" w:name="25582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masalalari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boshqaruvi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faoliyatini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muvofiqlashtirib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boradi</w:t>
      </w:r>
      <w:r w:rsidR="00755D80" w:rsidRPr="00620109">
        <w:rPr>
          <w:sz w:val="28"/>
          <w:szCs w:val="28"/>
          <w:lang w:val="en-US"/>
        </w:rPr>
        <w:t>;</w:t>
      </w:r>
      <w:bookmarkEnd w:id="49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50" w:name="edi15256961"/>
      <w:bookmarkStart w:id="51" w:name="15256961"/>
      <w:bookmarkEnd w:id="50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yuritadi</w:t>
      </w:r>
      <w:r w:rsidR="00755D80" w:rsidRPr="00620109">
        <w:rPr>
          <w:sz w:val="28"/>
          <w:szCs w:val="28"/>
          <w:lang w:val="en-US"/>
        </w:rPr>
        <w:t>;</w:t>
      </w:r>
      <w:bookmarkEnd w:id="51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52" w:name="25584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ekspertizasini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tashkil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etadi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oshiradi</w:t>
      </w:r>
      <w:r w:rsidR="00755D80" w:rsidRPr="00620109">
        <w:rPr>
          <w:sz w:val="28"/>
          <w:szCs w:val="28"/>
          <w:lang w:val="en-US"/>
        </w:rPr>
        <w:t>;</w:t>
      </w:r>
      <w:bookmarkEnd w:id="52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53" w:name="255851"/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vakolatlarni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oshiradi</w:t>
      </w:r>
      <w:r w:rsidR="00755D80" w:rsidRPr="00620109">
        <w:rPr>
          <w:sz w:val="28"/>
          <w:szCs w:val="28"/>
          <w:lang w:val="en-US"/>
        </w:rPr>
        <w:t>.</w:t>
      </w:r>
      <w:bookmarkEnd w:id="53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54" w:name="255871"/>
      <w:r w:rsidRPr="00620109">
        <w:rPr>
          <w:b/>
          <w:bCs/>
          <w:sz w:val="28"/>
          <w:szCs w:val="28"/>
          <w:lang w:val="en-US"/>
        </w:rPr>
        <w:t>8-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‘zbekiston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Respublikasi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Vazirlar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Mahkamasi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huzuridagi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Bosh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arxiv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boshqarmasining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muhofaza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qilish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ulardan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foydalanish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sohasidagi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vakolatlari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54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55" w:name="edi2170131"/>
      <w:bookmarkStart w:id="56" w:name="2170131"/>
      <w:bookmarkEnd w:id="55"/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Mahkamasi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huzuridagi</w:t>
      </w:r>
      <w:r w:rsidR="00755D80" w:rsidRPr="0062010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‘zarxiv</w:t>
      </w:r>
      <w:r w:rsidR="00755D80" w:rsidRPr="00620109">
        <w:rPr>
          <w:sz w:val="28"/>
          <w:szCs w:val="28"/>
          <w:lang w:val="en-US"/>
        </w:rPr>
        <w:t xml:space="preserve">» </w:t>
      </w:r>
      <w:r w:rsidRPr="00620109">
        <w:rPr>
          <w:sz w:val="28"/>
          <w:szCs w:val="28"/>
          <w:lang w:val="en-US"/>
        </w:rPr>
        <w:t>agentligi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Milliy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arxiv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fondida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turgan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berilgan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vakolatlar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doirasida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olinishi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foydalanilishini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56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57" w:name="255911"/>
      <w:r w:rsidRPr="00620109">
        <w:rPr>
          <w:b/>
          <w:bCs/>
          <w:sz w:val="28"/>
          <w:szCs w:val="28"/>
          <w:lang w:val="en-US"/>
        </w:rPr>
        <w:t>9-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Mahalliy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davlat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hokimiyati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organlarining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muhofaza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qilish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ulardan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foydalanish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sohasidagi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vakolatlari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5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58" w:name="255921"/>
      <w:r w:rsidRPr="00620109">
        <w:rPr>
          <w:sz w:val="28"/>
          <w:szCs w:val="28"/>
          <w:lang w:val="en-US"/>
        </w:rPr>
        <w:t>Mahalliy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hokimiyati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berilgan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vakolatlar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doirasida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hududlarida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joylashgan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aniqlaydilar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oladilar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qiladilar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asraydilar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foydalanadilar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ijro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etilishini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ta’minlaydilar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fuqarolarning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jamoat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birlashmalarini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targ‘ib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tadbirlarini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‘tkazishga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jalb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etadilar</w:t>
      </w:r>
      <w:r w:rsidR="00755D80" w:rsidRPr="00620109">
        <w:rPr>
          <w:sz w:val="28"/>
          <w:szCs w:val="28"/>
          <w:lang w:val="en-US"/>
        </w:rPr>
        <w:t>.</w:t>
      </w:r>
      <w:bookmarkEnd w:id="58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center"/>
        <w:rPr>
          <w:b/>
          <w:bCs/>
          <w:sz w:val="28"/>
          <w:szCs w:val="28"/>
          <w:lang w:val="en-US"/>
        </w:rPr>
      </w:pPr>
      <w:bookmarkStart w:id="59" w:name="255941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0" w:name="255961"/>
      <w:bookmarkEnd w:id="59"/>
      <w:r w:rsidRPr="00620109">
        <w:rPr>
          <w:b/>
          <w:bCs/>
          <w:sz w:val="28"/>
          <w:szCs w:val="28"/>
          <w:lang w:val="en-US"/>
        </w:rPr>
        <w:t>10-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davlat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tomonidan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muhofaza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qilinishini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ta’minlash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6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1" w:name="25597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bu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sohasida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lastRenderedPageBreak/>
        <w:t>boshqaruvini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oshiruvchi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‘riladigan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huquqiy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tashkiliy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moliyaviy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axborotga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doir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texnikaviy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chora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tadbirlar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tizimidir</w:t>
      </w:r>
      <w:r w:rsidR="00755D80" w:rsidRPr="00620109">
        <w:rPr>
          <w:sz w:val="28"/>
          <w:szCs w:val="28"/>
          <w:lang w:val="en-US"/>
        </w:rPr>
        <w:t>.</w:t>
      </w:r>
      <w:bookmarkEnd w:id="61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2" w:name="edi15257051"/>
      <w:bookmarkStart w:id="63" w:name="15257051"/>
      <w:bookmarkStart w:id="64" w:name="15257061"/>
      <w:bookmarkEnd w:id="62"/>
      <w:bookmarkEnd w:id="63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: </w:t>
      </w:r>
      <w:bookmarkEnd w:id="64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5" w:name="15257071"/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yuritish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65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6" w:name="1525708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etilishini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rivojlantirish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6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7" w:name="1525709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ekspertizadan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6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8" w:name="1525710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tegralarining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loyihalarini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6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69" w:name="1525711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joylashgan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yerlarda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yer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qazish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yer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tuzish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qurilish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melioratsiya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‘jalik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ishlarni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shuningdek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uchun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ruxsatnomalar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berish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69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0" w:name="15257121"/>
      <w:r w:rsidRPr="00620109">
        <w:rPr>
          <w:sz w:val="28"/>
          <w:szCs w:val="28"/>
          <w:lang w:val="en-US"/>
        </w:rPr>
        <w:t>alohida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solinishi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lozim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bog‘liq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shaharsozlik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faoliyati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chegaralarini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7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1" w:name="1525713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belgilarini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‘rnatish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71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2" w:name="1525714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holatining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monitoringini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oshirish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72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73" w:name="1525715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chora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tadbirlar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orqali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ta’minlanishi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mumkin</w:t>
      </w:r>
      <w:r w:rsidR="00755D80" w:rsidRPr="00620109">
        <w:rPr>
          <w:sz w:val="28"/>
          <w:szCs w:val="28"/>
          <w:lang w:val="en-US"/>
        </w:rPr>
        <w:t>.</w:t>
      </w:r>
      <w:bookmarkEnd w:id="73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4" w:name="15257571"/>
      <w:bookmarkStart w:id="75" w:name="15257591"/>
      <w:bookmarkEnd w:id="74"/>
      <w:r w:rsidRPr="00620109">
        <w:rPr>
          <w:b/>
          <w:bCs/>
          <w:sz w:val="28"/>
          <w:szCs w:val="28"/>
          <w:lang w:val="en-US"/>
        </w:rPr>
        <w:t>11-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davlat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kadastri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Nomoddiy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‘yxati</w:t>
      </w:r>
      <w:bookmarkEnd w:id="75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6" w:name="15257801"/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yangilanib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turiladigan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ma’lumotlar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‘rsatilgan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iborat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7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7" w:name="15257811"/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yuritishga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quyidagilar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kiradi</w:t>
      </w:r>
      <w:r w:rsidR="00755D80" w:rsidRPr="00620109">
        <w:rPr>
          <w:sz w:val="28"/>
          <w:szCs w:val="28"/>
          <w:lang w:val="en-US"/>
        </w:rPr>
        <w:t xml:space="preserve">: </w:t>
      </w:r>
      <w:bookmarkEnd w:id="7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8" w:name="15257831"/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identifikatsiya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7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79" w:name="15257841"/>
      <w:r w:rsidRPr="00620109">
        <w:rPr>
          <w:sz w:val="28"/>
          <w:szCs w:val="28"/>
          <w:lang w:val="en-US"/>
        </w:rPr>
        <w:t>tegishli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tarmoqlari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‘nalishlari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janrlari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uslublarini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tasniflash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79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80" w:name="15257861"/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doimiy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ravishda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tiklovchi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shaxslarni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guruhlarni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‘rsatish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8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81" w:name="15257881"/>
      <w:r w:rsidRPr="00620109">
        <w:rPr>
          <w:sz w:val="28"/>
          <w:szCs w:val="28"/>
          <w:lang w:val="en-US"/>
        </w:rPr>
        <w:t>ma’lumotlarni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tizimga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solish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saqlash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yangilab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borish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81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82" w:name="15257891"/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sifat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natijalari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hisobotlar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tuzish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82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83" w:name="15257921"/>
      <w:r w:rsidRPr="00620109">
        <w:rPr>
          <w:sz w:val="28"/>
          <w:szCs w:val="28"/>
          <w:lang w:val="en-US"/>
        </w:rPr>
        <w:lastRenderedPageBreak/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yuritish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Mahkamasi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belgilanadi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83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84" w:name="15258011"/>
      <w:bookmarkStart w:id="85" w:name="15258031"/>
      <w:bookmarkEnd w:id="84"/>
      <w:r w:rsidRPr="00620109">
        <w:rPr>
          <w:b/>
          <w:bCs/>
          <w:sz w:val="28"/>
          <w:szCs w:val="28"/>
          <w:lang w:val="en-US"/>
        </w:rPr>
        <w:t>12-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davlat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kadastriga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yoki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Nomoddiy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‘yxatiga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kiritish</w:t>
      </w:r>
      <w:bookmarkEnd w:id="85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86" w:name="15258061"/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kiritish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87" w:name="ctx171"/>
      <w:bookmarkEnd w:id="86"/>
      <w:r w:rsidRPr="00620109">
        <w:rPr>
          <w:sz w:val="28"/>
          <w:szCs w:val="28"/>
          <w:lang w:val="en-US"/>
        </w:rPr>
        <w:t>Madaniyat</w:t>
      </w:r>
      <w:bookmarkEnd w:id="87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mahalliy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hokimiyati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shuningdek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yuridik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jismoniy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shaxslarning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takliflari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</w:t>
      </w:r>
      <w:r w:rsidR="00755D80" w:rsidRPr="00620109">
        <w:rPr>
          <w:sz w:val="28"/>
          <w:szCs w:val="28"/>
          <w:lang w:val="en-US"/>
        </w:rPr>
        <w:t xml:space="preserve">. </w:t>
      </w:r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88" w:name="15258081"/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xulosasi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kundan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e’tiboran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mazkur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jumlasiga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8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89" w:name="15258111"/>
      <w:r w:rsidRPr="00620109">
        <w:rPr>
          <w:sz w:val="28"/>
          <w:szCs w:val="28"/>
          <w:lang w:val="en-US"/>
        </w:rPr>
        <w:t>Arxeologiya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yodgorliklari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topilgan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paytidan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e’tiboran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jumlasiga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89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90" w:name="15258131"/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yangi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masala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qilingungacha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ushbu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talablariga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kerak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9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91" w:name="15258151"/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92" w:name="ctx181"/>
      <w:bookmarkEnd w:id="91"/>
      <w:r w:rsidRPr="00620109">
        <w:rPr>
          <w:sz w:val="28"/>
          <w:szCs w:val="28"/>
          <w:lang w:val="en-US"/>
        </w:rPr>
        <w:t>Madaniyat</w:t>
      </w:r>
      <w:bookmarkEnd w:id="92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mulkdorini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mazkur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kiritilganligi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qaror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qabul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paytdan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e’tiboran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‘ttiz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ichida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xabardor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shart</w:t>
      </w:r>
      <w:r w:rsidR="00755D80" w:rsidRPr="00620109">
        <w:rPr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93" w:name="15258421"/>
      <w:bookmarkStart w:id="94" w:name="15258591"/>
      <w:bookmarkStart w:id="95" w:name="15258601"/>
      <w:bookmarkEnd w:id="93"/>
      <w:bookmarkEnd w:id="94"/>
      <w:r w:rsidRPr="00620109">
        <w:rPr>
          <w:b/>
          <w:bCs/>
          <w:sz w:val="28"/>
          <w:szCs w:val="28"/>
          <w:lang w:val="en-US"/>
        </w:rPr>
        <w:t>15-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tarixiy</w:t>
      </w:r>
      <w:r w:rsidRPr="00620109">
        <w:rPr>
          <w:b/>
          <w:bCs/>
          <w:sz w:val="28"/>
          <w:szCs w:val="28"/>
          <w:lang w:val="en-US"/>
        </w:rPr>
        <w:t>-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ekspertizasi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95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96" w:name="1525862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ekspertizasi</w:t>
      </w:r>
      <w:r w:rsidR="00755D80" w:rsidRPr="00620109">
        <w:rPr>
          <w:sz w:val="28"/>
          <w:szCs w:val="28"/>
          <w:lang w:val="en-US"/>
        </w:rPr>
        <w:t xml:space="preserve">: </w:t>
      </w:r>
      <w:bookmarkEnd w:id="9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97" w:name="1525873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kiritilishini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asoslash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9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98" w:name="1525874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toifasini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9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99" w:name="1525875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toifasi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‘zgartirilishini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asoslash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99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00" w:name="1525876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chiqarish</w:t>
      </w:r>
      <w:r w:rsidR="00755D80" w:rsidRPr="00620109">
        <w:rPr>
          <w:sz w:val="28"/>
          <w:szCs w:val="28"/>
          <w:lang w:val="en-US"/>
        </w:rPr>
        <w:t xml:space="preserve">; </w:t>
      </w:r>
      <w:bookmarkEnd w:id="10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01" w:name="1525877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tegralari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loyihalarining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shaharsozlik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loyihalash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hujjatlariga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shuningdek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‘ljallanayotgan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yer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qazish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yer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tuzish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qurilish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melioratsiya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‘jalik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boshqa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lastRenderedPageBreak/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talablariga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muvofiqligini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maqsadida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01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02" w:name="1525878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ekspertizasi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103" w:name="ctx201"/>
      <w:bookmarkEnd w:id="102"/>
      <w:r w:rsidRPr="00620109">
        <w:rPr>
          <w:sz w:val="28"/>
          <w:szCs w:val="28"/>
          <w:lang w:val="en-US"/>
        </w:rPr>
        <w:t>Madaniyat</w:t>
      </w:r>
      <w:bookmarkEnd w:id="103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tashkil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etiladi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</w:t>
      </w:r>
      <w:r w:rsidR="00755D80" w:rsidRPr="00620109">
        <w:rPr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04" w:name="15258941"/>
      <w:bookmarkStart w:id="105" w:name="258441"/>
      <w:bookmarkEnd w:id="104"/>
      <w:r w:rsidRPr="00620109">
        <w:rPr>
          <w:b/>
          <w:bCs/>
          <w:sz w:val="28"/>
          <w:szCs w:val="28"/>
          <w:lang w:val="en-US"/>
        </w:rPr>
        <w:t>18-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holati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ustidan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nazorat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105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06" w:name="edi15258991"/>
      <w:bookmarkStart w:id="107" w:name="15258991"/>
      <w:bookmarkEnd w:id="106"/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108" w:name="ctx211"/>
      <w:bookmarkEnd w:id="107"/>
      <w:r w:rsidRPr="00620109">
        <w:rPr>
          <w:sz w:val="28"/>
          <w:szCs w:val="28"/>
          <w:lang w:val="en-US"/>
        </w:rPr>
        <w:t>Madaniyat</w:t>
      </w:r>
      <w:bookmarkEnd w:id="108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mahalliy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hokimiyati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kadastriga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nazorat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turishi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asralishi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yuzasidan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joriy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istiqbol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dasturlarini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yilda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marta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‘rikdan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‘tkazishi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qayd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shart</w:t>
      </w:r>
      <w:r w:rsidR="00755D80" w:rsidRPr="00620109">
        <w:rPr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09" w:name="15259021"/>
      <w:bookmarkStart w:id="110" w:name="15259041"/>
      <w:bookmarkEnd w:id="109"/>
      <w:r w:rsidRPr="00620109">
        <w:rPr>
          <w:b/>
          <w:bCs/>
          <w:sz w:val="28"/>
          <w:szCs w:val="28"/>
          <w:lang w:val="en-US"/>
        </w:rPr>
        <w:t>19-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Umumjahon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‘yxatiga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yoki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Insoniyat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nomoddiy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merosining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reprezentativ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r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‘yxatiga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kiritish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11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11" w:name="15259051"/>
      <w:r w:rsidRPr="00620109">
        <w:rPr>
          <w:sz w:val="28"/>
          <w:szCs w:val="28"/>
          <w:lang w:val="en-US"/>
        </w:rPr>
        <w:t>Tarix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san’at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fan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estetika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etnologiya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antropologiya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nuqtai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nazaridan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tomonlama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beqiyos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Umumjahon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tabiiy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konvensiya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xalqaro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konvensiyada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tegishincha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Umumjahon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Insoniyat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reprezentativ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jahon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jumlasiga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kiritilishi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mumkin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11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12" w:name="1525906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ekspertizasining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xulosasi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Umumjahon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Insoniyat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reprezentativ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‘yxatiga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kiritish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takliflar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Birlashgan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Millatlar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Tashkilotining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Ta’lim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fan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113" w:name="ctx221"/>
      <w:bookmarkEnd w:id="112"/>
      <w:r w:rsidRPr="00620109">
        <w:rPr>
          <w:sz w:val="28"/>
          <w:szCs w:val="28"/>
          <w:lang w:val="en-US"/>
        </w:rPr>
        <w:t>madaniyat</w:t>
      </w:r>
      <w:bookmarkEnd w:id="113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masalalari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tashkiloti</w:t>
      </w:r>
      <w:r w:rsidR="00755D80" w:rsidRPr="00620109">
        <w:rPr>
          <w:sz w:val="28"/>
          <w:szCs w:val="28"/>
          <w:lang w:val="en-US"/>
        </w:rPr>
        <w:t xml:space="preserve"> (</w:t>
      </w:r>
      <w:r w:rsidRPr="00620109">
        <w:rPr>
          <w:sz w:val="28"/>
          <w:szCs w:val="28"/>
          <w:lang w:val="en-US"/>
        </w:rPr>
        <w:t>YUNESKO</w:t>
      </w:r>
      <w:r w:rsidR="00755D80" w:rsidRPr="00620109">
        <w:rPr>
          <w:sz w:val="28"/>
          <w:szCs w:val="28"/>
          <w:lang w:val="en-US"/>
        </w:rPr>
        <w:t xml:space="preserve">) </w:t>
      </w:r>
      <w:r w:rsidRPr="00620109">
        <w:rPr>
          <w:sz w:val="28"/>
          <w:szCs w:val="28"/>
          <w:lang w:val="en-US"/>
        </w:rPr>
        <w:t>huzuridagi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Umumjahon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‘mitasi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hukumatlararo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‘mita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talablariga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muvofiq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rasmiylashtirilgan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yuridik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jismoniy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shaxslar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YUNESKO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‘yicha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Milliy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komissiyasiga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yuboriladi</w:t>
      </w:r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14" w:name="edi15308711"/>
      <w:bookmarkStart w:id="115" w:name="15308711"/>
      <w:bookmarkStart w:id="116" w:name="15308721"/>
      <w:bookmarkEnd w:id="114"/>
      <w:bookmarkEnd w:id="115"/>
      <w:r w:rsidRPr="00620109">
        <w:rPr>
          <w:b/>
          <w:bCs/>
          <w:sz w:val="28"/>
          <w:szCs w:val="28"/>
          <w:lang w:val="en-US"/>
        </w:rPr>
        <w:t>20-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asrash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chora</w:t>
      </w:r>
      <w:r w:rsidRPr="00620109">
        <w:rPr>
          <w:b/>
          <w:bCs/>
          <w:sz w:val="28"/>
          <w:szCs w:val="28"/>
          <w:lang w:val="en-US"/>
        </w:rPr>
        <w:t>-</w:t>
      </w:r>
      <w:r w:rsidR="000A3EC1" w:rsidRPr="00620109">
        <w:rPr>
          <w:b/>
          <w:bCs/>
          <w:sz w:val="28"/>
          <w:szCs w:val="28"/>
          <w:lang w:val="en-US"/>
        </w:rPr>
        <w:t>tadbirlari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11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17" w:name="1530873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chora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tadbirlari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konservatsiyalash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tuzatish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ta’mirlash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hozirgi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zamonda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moslashtirishni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shuningdek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bilan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bog‘liq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loyihalash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ichiga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1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18" w:name="1530874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konservatsiyalash</w:t>
      </w:r>
      <w:r w:rsidR="00755D80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mavjud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‘rinishida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holati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yomonlashuvining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oldini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lastRenderedPageBreak/>
        <w:t>maqsadida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loyihalash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majmui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1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19" w:name="1530875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tuzatish</w:t>
      </w:r>
      <w:r w:rsidR="00755D80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mazmunini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tashkil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etuvchi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xususiyatlarini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‘zgartirmagan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holatida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saqlab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turish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loyihalash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majmui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19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20" w:name="1530876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ta’mirlash</w:t>
      </w:r>
      <w:r w:rsidR="00755D80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estetik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aniqlash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saqlab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but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saqlanishini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ta’minlash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loyihalash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majmui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20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21" w:name="1530877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hozirgi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zamonda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moslashtirish</w:t>
      </w:r>
      <w:r w:rsidR="00755D80" w:rsidRPr="00620109">
        <w:rPr>
          <w:sz w:val="28"/>
          <w:szCs w:val="28"/>
          <w:lang w:val="en-US"/>
        </w:rPr>
        <w:t xml:space="preserve"> —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asralishini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‘zgartirmasdan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qimmatga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unsurlarini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ta’mirlash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undan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hozirgi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zamonda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shart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sharoit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yaratish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maqsadida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loyihalash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hamda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majmui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21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22" w:name="15308781"/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chora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tadbirlari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hujjatlashtirish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targ‘ib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rag‘batlantirish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ichiga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22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23" w:name="15308791"/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asrashga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doir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124" w:name="ctx231"/>
      <w:bookmarkEnd w:id="123"/>
      <w:r w:rsidRPr="00620109">
        <w:rPr>
          <w:sz w:val="28"/>
          <w:szCs w:val="28"/>
          <w:lang w:val="en-US"/>
        </w:rPr>
        <w:t>Madaniyat</w:t>
      </w:r>
      <w:bookmarkEnd w:id="124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tomonidan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beriladigan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ruxsatnoma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amalga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oshiriladi</w:t>
      </w:r>
      <w:r w:rsidR="00755D80" w:rsidRPr="00620109">
        <w:rPr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25" w:name="15259231"/>
      <w:bookmarkStart w:id="126" w:name="15259241"/>
      <w:bookmarkEnd w:id="125"/>
      <w:r w:rsidRPr="00620109">
        <w:rPr>
          <w:b/>
          <w:bCs/>
          <w:sz w:val="28"/>
          <w:szCs w:val="28"/>
          <w:lang w:val="en-US"/>
        </w:rPr>
        <w:t>21-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Y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‘qotilgan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asli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holiga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keltirish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126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27" w:name="15259251"/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‘qotilgan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alohida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shaharsozlik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ijtimoiy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ahamiyatga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hollarda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‘qotilgan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ta’mirlash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usullari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orqali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keltiriladi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27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28" w:name="15259261"/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‘qotilgan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alohida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badiiy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yoki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‘zgacha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ijtimoiy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ahamiyatga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molik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hollarda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‘qotilgan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nomoddiy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ilmiy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texnik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tadqiqotlar</w:t>
      </w:r>
      <w:r w:rsidR="00755D80" w:rsidRPr="00620109">
        <w:rPr>
          <w:sz w:val="28"/>
          <w:szCs w:val="28"/>
          <w:lang w:val="en-US"/>
        </w:rPr>
        <w:t xml:space="preserve">, </w:t>
      </w:r>
      <w:r w:rsidRPr="00620109">
        <w:rPr>
          <w:sz w:val="28"/>
          <w:szCs w:val="28"/>
          <w:lang w:val="en-US"/>
        </w:rPr>
        <w:t>ta’mirlash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usullari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orqali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keltiriladi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28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29" w:name="15259271"/>
      <w:r w:rsidRPr="00620109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‘qotilgan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obyektini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Davlat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byudjeti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mablag‘lari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asli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keltirish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qarorni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bookmarkStart w:id="130" w:name="ctx241"/>
      <w:bookmarkEnd w:id="129"/>
      <w:r w:rsidRPr="00620109">
        <w:rPr>
          <w:sz w:val="28"/>
          <w:szCs w:val="28"/>
          <w:lang w:val="en-US"/>
        </w:rPr>
        <w:t>Madaniyat</w:t>
      </w:r>
      <w:bookmarkEnd w:id="130"/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sport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ishlari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vazirligining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tarixiy</w:t>
      </w:r>
      <w:r w:rsidR="00755D80" w:rsidRPr="00620109">
        <w:rPr>
          <w:sz w:val="28"/>
          <w:szCs w:val="28"/>
          <w:lang w:val="en-US"/>
        </w:rPr>
        <w:t>-</w:t>
      </w:r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ekspertizasi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xulosasi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asosidagi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taqdimnomasiga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binoan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manfaatdor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organlar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tashkilotlarning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fikrini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hisobga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olgan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holda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‘zbekiston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Respublikasi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Vazirlar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Mahkamasi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qabul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qiladi</w:t>
      </w:r>
      <w:r w:rsidR="00755D80" w:rsidRPr="00620109">
        <w:rPr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31" w:name="15259341"/>
      <w:bookmarkStart w:id="132" w:name="261421"/>
      <w:bookmarkEnd w:id="131"/>
      <w:r w:rsidRPr="00620109">
        <w:rPr>
          <w:b/>
          <w:bCs/>
          <w:sz w:val="28"/>
          <w:szCs w:val="28"/>
          <w:lang w:val="en-US"/>
        </w:rPr>
        <w:t>35-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Nizolarni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hal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etish</w:t>
      </w:r>
      <w:bookmarkEnd w:id="132"/>
    </w:p>
    <w:p w:rsidR="00755D80" w:rsidRPr="00620109" w:rsidRDefault="000A3EC1" w:rsidP="00755D80">
      <w:pPr>
        <w:shd w:val="clear" w:color="auto" w:fill="FFFFFF"/>
        <w:spacing w:line="276" w:lineRule="auto"/>
        <w:ind w:firstLine="540"/>
        <w:jc w:val="both"/>
        <w:rPr>
          <w:b/>
          <w:bCs/>
          <w:sz w:val="28"/>
          <w:szCs w:val="28"/>
          <w:lang w:val="en-US"/>
        </w:rPr>
      </w:pPr>
      <w:bookmarkStart w:id="133" w:name="261451"/>
      <w:r w:rsidRPr="00620109">
        <w:rPr>
          <w:sz w:val="28"/>
          <w:szCs w:val="28"/>
          <w:lang w:val="en-US"/>
        </w:rPr>
        <w:lastRenderedPageBreak/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masalalari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yuzasidan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kelib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chiqadigan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nizolar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hal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etiladi</w:t>
      </w:r>
      <w:r w:rsidR="00755D80" w:rsidRPr="00620109">
        <w:rPr>
          <w:sz w:val="28"/>
          <w:szCs w:val="28"/>
          <w:lang w:val="en-US"/>
        </w:rPr>
        <w:t xml:space="preserve">. </w:t>
      </w:r>
      <w:bookmarkEnd w:id="133"/>
    </w:p>
    <w:p w:rsidR="00755D80" w:rsidRPr="00620109" w:rsidRDefault="00755D80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en-US"/>
        </w:rPr>
      </w:pPr>
      <w:bookmarkStart w:id="134" w:name="261491"/>
      <w:r w:rsidRPr="00620109">
        <w:rPr>
          <w:b/>
          <w:bCs/>
          <w:sz w:val="28"/>
          <w:szCs w:val="28"/>
          <w:lang w:val="en-US"/>
        </w:rPr>
        <w:t>36-</w:t>
      </w:r>
      <w:r w:rsidR="000A3EC1" w:rsidRPr="00620109">
        <w:rPr>
          <w:b/>
          <w:bCs/>
          <w:sz w:val="28"/>
          <w:szCs w:val="28"/>
          <w:lang w:val="en-US"/>
        </w:rPr>
        <w:t>modda</w:t>
      </w:r>
      <w:r w:rsidRPr="00620109">
        <w:rPr>
          <w:b/>
          <w:bCs/>
          <w:sz w:val="28"/>
          <w:szCs w:val="28"/>
          <w:lang w:val="en-US"/>
        </w:rPr>
        <w:t xml:space="preserve">. </w:t>
      </w:r>
      <w:r w:rsidR="000A3EC1" w:rsidRPr="00620109">
        <w:rPr>
          <w:b/>
          <w:bCs/>
          <w:sz w:val="28"/>
          <w:szCs w:val="28"/>
          <w:lang w:val="en-US"/>
        </w:rPr>
        <w:t>Madaniy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meros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obyektlarini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muhofaza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qilish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va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ulardan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foydalanish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t</w:t>
      </w:r>
      <w:r w:rsidR="000A3EC1">
        <w:rPr>
          <w:b/>
          <w:bCs/>
          <w:sz w:val="28"/>
          <w:szCs w:val="28"/>
        </w:rPr>
        <w:t>о</w:t>
      </w:r>
      <w:r w:rsidR="000A3EC1" w:rsidRPr="00620109">
        <w:rPr>
          <w:b/>
          <w:bCs/>
          <w:sz w:val="28"/>
          <w:szCs w:val="28"/>
          <w:lang w:val="en-US"/>
        </w:rPr>
        <w:t>‘g‘risidagi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qonun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hujjatlarini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buzganlik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uchun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r w:rsidR="000A3EC1" w:rsidRPr="00620109">
        <w:rPr>
          <w:b/>
          <w:bCs/>
          <w:sz w:val="28"/>
          <w:szCs w:val="28"/>
          <w:lang w:val="en-US"/>
        </w:rPr>
        <w:t>javobgarlik</w:t>
      </w:r>
      <w:r w:rsidRPr="00620109">
        <w:rPr>
          <w:b/>
          <w:bCs/>
          <w:sz w:val="28"/>
          <w:szCs w:val="28"/>
          <w:lang w:val="en-US"/>
        </w:rPr>
        <w:t xml:space="preserve"> </w:t>
      </w:r>
      <w:bookmarkEnd w:id="134"/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bookmarkStart w:id="135" w:name="261521"/>
      <w:r w:rsidRPr="00620109">
        <w:rPr>
          <w:sz w:val="28"/>
          <w:szCs w:val="28"/>
          <w:lang w:val="en-US"/>
        </w:rPr>
        <w:t>Madaniy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meros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obyektlarini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muhofaza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qilish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va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ulardan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foydalanish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‘g‘risidagi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qonun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hujjatlarining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buzilishida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aybdor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shaxslar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belgilangan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tartibda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javobgar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о</w:t>
      </w:r>
      <w:r w:rsidRPr="00620109">
        <w:rPr>
          <w:sz w:val="28"/>
          <w:szCs w:val="28"/>
          <w:lang w:val="en-US"/>
        </w:rPr>
        <w:t>‘ladilar</w:t>
      </w:r>
      <w:r w:rsidR="00755D80" w:rsidRPr="00620109">
        <w:rPr>
          <w:sz w:val="28"/>
          <w:szCs w:val="28"/>
          <w:lang w:val="en-US"/>
        </w:rPr>
        <w:t>.</w:t>
      </w:r>
      <w:bookmarkEnd w:id="135"/>
    </w:p>
    <w:p w:rsidR="00755D80" w:rsidRPr="00E32F5B" w:rsidRDefault="00755D80" w:rsidP="00755D80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755D80" w:rsidRPr="00E32F5B" w:rsidRDefault="00755D80" w:rsidP="00755D80">
      <w:pPr>
        <w:spacing w:line="276" w:lineRule="auto"/>
        <w:ind w:right="279"/>
        <w:jc w:val="center"/>
        <w:rPr>
          <w:b/>
          <w:bCs/>
          <w:iCs/>
          <w:color w:val="000000"/>
          <w:sz w:val="28"/>
          <w:szCs w:val="28"/>
          <w:lang w:val="uz-Latn-UZ"/>
        </w:rPr>
      </w:pPr>
      <w:r w:rsidRPr="00E32F5B">
        <w:rPr>
          <w:b/>
          <w:bCs/>
          <w:iCs/>
          <w:color w:val="000000"/>
          <w:sz w:val="28"/>
          <w:szCs w:val="28"/>
          <w:lang w:val="uz-Cyrl-UZ"/>
        </w:rPr>
        <w:t>3.2. 2010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-2020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yillarda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nomoddiy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madaniy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meros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obyektlarini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muhofaza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qilish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,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asrash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,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targ‘ib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qilish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va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ulardan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foydalanish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Davlat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dasturi</w:t>
      </w:r>
    </w:p>
    <w:p w:rsidR="00755D80" w:rsidRPr="00E32F5B" w:rsidRDefault="00755D80" w:rsidP="00755D80">
      <w:pPr>
        <w:spacing w:line="276" w:lineRule="auto"/>
        <w:ind w:right="279"/>
        <w:jc w:val="center"/>
        <w:rPr>
          <w:sz w:val="28"/>
          <w:szCs w:val="28"/>
          <w:lang w:val="uz-Latn-UZ"/>
        </w:rPr>
      </w:pPr>
    </w:p>
    <w:p w:rsidR="00755D80" w:rsidRPr="00E32F5B" w:rsidRDefault="00755D80" w:rsidP="00755D80">
      <w:pPr>
        <w:spacing w:line="276" w:lineRule="auto"/>
        <w:ind w:firstLine="851"/>
        <w:jc w:val="both"/>
        <w:rPr>
          <w:rFonts w:eastAsia="Batang"/>
          <w:sz w:val="28"/>
          <w:szCs w:val="28"/>
          <w:lang w:val="uz-Latn-UZ"/>
        </w:rPr>
      </w:pPr>
      <w:r w:rsidRPr="00E32F5B">
        <w:rPr>
          <w:sz w:val="28"/>
          <w:szCs w:val="28"/>
          <w:lang w:val="uz-Latn-UZ"/>
        </w:rPr>
        <w:t xml:space="preserve">2010 </w:t>
      </w:r>
      <w:r w:rsidR="000A3EC1">
        <w:rPr>
          <w:sz w:val="28"/>
          <w:szCs w:val="28"/>
          <w:lang w:val="uz-Latn-UZ"/>
        </w:rPr>
        <w:t>yil</w:t>
      </w:r>
      <w:r w:rsidRPr="00E32F5B">
        <w:rPr>
          <w:sz w:val="28"/>
          <w:szCs w:val="28"/>
          <w:lang w:val="uz-Latn-UZ"/>
        </w:rPr>
        <w:t xml:space="preserve"> 7 </w:t>
      </w:r>
      <w:r w:rsidR="000A3EC1">
        <w:rPr>
          <w:sz w:val="28"/>
          <w:szCs w:val="28"/>
          <w:lang w:val="uz-Latn-UZ"/>
        </w:rPr>
        <w:t>oktabrda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О‘zbekiston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Respublikasi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Vazirlar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Mahkamasi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tomonidan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tasdiqlangan</w:t>
      </w:r>
      <w:r w:rsidRPr="00E32F5B">
        <w:rPr>
          <w:sz w:val="28"/>
          <w:szCs w:val="28"/>
          <w:lang w:val="uz-Latn-UZ"/>
        </w:rPr>
        <w:t xml:space="preserve"> “2010-2020 </w:t>
      </w:r>
      <w:r w:rsidR="000A3EC1">
        <w:rPr>
          <w:sz w:val="28"/>
          <w:szCs w:val="28"/>
          <w:lang w:val="uz-Latn-UZ"/>
        </w:rPr>
        <w:t>yillarda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nomoddiy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madaniy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meros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obyektlarini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muhofaza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qilish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asrash</w:t>
      </w:r>
      <w:r w:rsidRPr="00E32F5B">
        <w:rPr>
          <w:sz w:val="28"/>
          <w:szCs w:val="28"/>
          <w:lang w:val="uz-Latn-UZ"/>
        </w:rPr>
        <w:t xml:space="preserve">, </w:t>
      </w:r>
      <w:r w:rsidR="000A3EC1">
        <w:rPr>
          <w:sz w:val="28"/>
          <w:szCs w:val="28"/>
          <w:lang w:val="uz-Latn-UZ"/>
        </w:rPr>
        <w:t>targ‘ib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qilish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va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ulardan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foydalanish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Davlat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dasturi</w:t>
      </w:r>
      <w:r w:rsidRPr="00E32F5B">
        <w:rPr>
          <w:sz w:val="28"/>
          <w:szCs w:val="28"/>
          <w:lang w:val="uz-Latn-UZ"/>
        </w:rPr>
        <w:t>”</w:t>
      </w:r>
      <w:r w:rsidR="000A3EC1">
        <w:rPr>
          <w:sz w:val="28"/>
          <w:szCs w:val="28"/>
          <w:lang w:val="uz-Latn-UZ"/>
        </w:rPr>
        <w:t>ning</w:t>
      </w:r>
      <w:r w:rsidRPr="00E32F5B">
        <w:rPr>
          <w:sz w:val="28"/>
          <w:szCs w:val="28"/>
          <w:lang w:val="uz-Latn-UZ"/>
        </w:rPr>
        <w:t xml:space="preserve"> I </w:t>
      </w:r>
      <w:r w:rsidR="000A3EC1">
        <w:rPr>
          <w:sz w:val="28"/>
          <w:szCs w:val="28"/>
          <w:lang w:val="uz-Latn-UZ"/>
        </w:rPr>
        <w:t>bо‘limi</w:t>
      </w:r>
      <w:r w:rsidRPr="00E32F5B">
        <w:rPr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saqlash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kelajak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avlodga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yetkazishga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qaratilgan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normativ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huquqiy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bazani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hamda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ma’muriy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boshqaruv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tizimini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takomillashtirish</w:t>
      </w:r>
      <w:r w:rsidRPr="00E32F5B">
        <w:rPr>
          <w:sz w:val="28"/>
          <w:szCs w:val="28"/>
          <w:lang w:val="uz-Latn-UZ"/>
        </w:rPr>
        <w:t xml:space="preserve">”, II </w:t>
      </w:r>
      <w:r w:rsidR="000A3EC1">
        <w:rPr>
          <w:sz w:val="28"/>
          <w:szCs w:val="28"/>
          <w:lang w:val="uz-Latn-UZ"/>
        </w:rPr>
        <w:t>bо‘limi</w:t>
      </w:r>
      <w:r w:rsidRPr="00E32F5B">
        <w:rPr>
          <w:sz w:val="28"/>
          <w:szCs w:val="28"/>
          <w:lang w:val="uz-Latn-UZ"/>
        </w:rPr>
        <w:t xml:space="preserve"> – “</w:t>
      </w:r>
      <w:r w:rsidR="000A3EC1">
        <w:rPr>
          <w:color w:val="000000"/>
          <w:sz w:val="28"/>
          <w:szCs w:val="28"/>
          <w:lang w:val="uz-Latn-UZ"/>
        </w:rPr>
        <w:t>Nomoddiy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madaniy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merosni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ilmiy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jihatdan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о‘rganish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va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tadqiqot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ishlarini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tashkil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etish</w:t>
      </w:r>
      <w:r w:rsidRPr="00E32F5B">
        <w:rPr>
          <w:color w:val="000000"/>
          <w:sz w:val="28"/>
          <w:szCs w:val="28"/>
          <w:lang w:val="uz-Latn-UZ"/>
        </w:rPr>
        <w:t xml:space="preserve">‎”, </w:t>
      </w:r>
      <w:r w:rsidRPr="00E32F5B">
        <w:rPr>
          <w:sz w:val="28"/>
          <w:szCs w:val="28"/>
          <w:lang w:val="uz-Latn-UZ"/>
        </w:rPr>
        <w:t xml:space="preserve">III </w:t>
      </w:r>
      <w:r w:rsidR="000A3EC1">
        <w:rPr>
          <w:sz w:val="28"/>
          <w:szCs w:val="28"/>
          <w:lang w:val="uz-Latn-UZ"/>
        </w:rPr>
        <w:t>bо‘limi</w:t>
      </w:r>
      <w:r w:rsidRPr="00E32F5B">
        <w:rPr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rо‘yxatga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ma’lumotlarni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hujjatlashtirish</w:t>
      </w:r>
      <w:r w:rsidRPr="00E32F5B">
        <w:rPr>
          <w:sz w:val="28"/>
          <w:szCs w:val="28"/>
          <w:lang w:val="uz-Latn-UZ"/>
        </w:rPr>
        <w:t xml:space="preserve">”, </w:t>
      </w:r>
      <w:r w:rsidRPr="00E32F5B">
        <w:rPr>
          <w:color w:val="000000"/>
          <w:sz w:val="28"/>
          <w:szCs w:val="28"/>
          <w:lang w:val="uz-Latn-UZ"/>
        </w:rPr>
        <w:t xml:space="preserve">IV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color w:val="000000"/>
          <w:sz w:val="28"/>
          <w:szCs w:val="28"/>
          <w:lang w:val="uz-Latn-UZ"/>
        </w:rPr>
        <w:t>Soha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mutaxassislarini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tayyorlash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va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malaka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oshirish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ishlarini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tashkil</w:t>
      </w:r>
      <w:r w:rsidRPr="00E32F5B">
        <w:rPr>
          <w:color w:val="000000"/>
          <w:sz w:val="28"/>
          <w:szCs w:val="28"/>
          <w:lang w:val="uz-Latn-UZ"/>
        </w:rPr>
        <w:t xml:space="preserve"> </w:t>
      </w:r>
      <w:r w:rsidR="000A3EC1">
        <w:rPr>
          <w:color w:val="000000"/>
          <w:sz w:val="28"/>
          <w:szCs w:val="28"/>
          <w:lang w:val="uz-Latn-UZ"/>
        </w:rPr>
        <w:t>etish</w:t>
      </w:r>
      <w:r w:rsidRPr="00E32F5B">
        <w:rPr>
          <w:color w:val="000000"/>
          <w:sz w:val="28"/>
          <w:szCs w:val="28"/>
          <w:lang w:val="uz-Latn-UZ"/>
        </w:rPr>
        <w:t xml:space="preserve">”, IV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obyektlarini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saqlashning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amaliy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chora</w:t>
      </w:r>
      <w:r w:rsidRPr="00E32F5B">
        <w:rPr>
          <w:rFonts w:eastAsia="Batang"/>
          <w:bCs/>
          <w:sz w:val="28"/>
          <w:szCs w:val="28"/>
          <w:lang w:val="uz-Latn-UZ"/>
        </w:rPr>
        <w:t>-</w:t>
      </w:r>
      <w:r w:rsidR="000A3EC1">
        <w:rPr>
          <w:rFonts w:eastAsia="Batang"/>
          <w:bCs/>
          <w:sz w:val="28"/>
          <w:szCs w:val="28"/>
          <w:lang w:val="uz-Latn-UZ"/>
        </w:rPr>
        <w:t>tadbirlari</w:t>
      </w:r>
      <w:r w:rsidRPr="00E32F5B">
        <w:rPr>
          <w:color w:val="000000"/>
          <w:sz w:val="28"/>
          <w:szCs w:val="28"/>
          <w:lang w:val="uz-Latn-UZ"/>
        </w:rPr>
        <w:t xml:space="preserve">”, V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saqlash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va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uning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muhofazasini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tashkil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etish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bо‘yicha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olib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boriladigan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targ‘ibot</w:t>
      </w:r>
      <w:r w:rsidRPr="00E32F5B">
        <w:rPr>
          <w:rFonts w:eastAsia="Batang"/>
          <w:bCs/>
          <w:sz w:val="28"/>
          <w:szCs w:val="28"/>
          <w:lang w:val="uz-Latn-UZ"/>
        </w:rPr>
        <w:t>-</w:t>
      </w:r>
      <w:r w:rsidR="000A3EC1">
        <w:rPr>
          <w:rFonts w:eastAsia="Batang"/>
          <w:bCs/>
          <w:sz w:val="28"/>
          <w:szCs w:val="28"/>
          <w:lang w:val="uz-Latn-UZ"/>
        </w:rPr>
        <w:t>tashviqot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ishlari</w:t>
      </w:r>
      <w:r w:rsidRPr="00E32F5B">
        <w:rPr>
          <w:color w:val="000000"/>
          <w:sz w:val="28"/>
          <w:szCs w:val="28"/>
          <w:lang w:val="uz-Latn-UZ"/>
        </w:rPr>
        <w:t xml:space="preserve">”, VI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muhofaza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qilish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borasida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hamkorlik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tarmog‘ini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rivojlantirish</w:t>
      </w:r>
      <w:r w:rsidRPr="00E32F5B">
        <w:rPr>
          <w:color w:val="000000"/>
          <w:sz w:val="28"/>
          <w:szCs w:val="28"/>
          <w:lang w:val="uz-Latn-UZ"/>
        </w:rPr>
        <w:t xml:space="preserve">”, VII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targ‘ibotida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turizm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dasturlaridan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keng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foydalanish</w:t>
      </w:r>
      <w:r w:rsidRPr="00E32F5B">
        <w:rPr>
          <w:color w:val="000000"/>
          <w:sz w:val="28"/>
          <w:szCs w:val="28"/>
          <w:lang w:val="uz-Latn-UZ"/>
        </w:rPr>
        <w:t xml:space="preserve">”, VIII </w:t>
      </w:r>
      <w:r w:rsidR="000A3EC1">
        <w:rPr>
          <w:color w:val="000000"/>
          <w:sz w:val="28"/>
          <w:szCs w:val="28"/>
          <w:lang w:val="uz-Latn-UZ"/>
        </w:rPr>
        <w:t>bо‘limi</w:t>
      </w:r>
      <w:r w:rsidRPr="00E32F5B">
        <w:rPr>
          <w:color w:val="000000"/>
          <w:sz w:val="28"/>
          <w:szCs w:val="28"/>
          <w:lang w:val="uz-Latn-UZ"/>
        </w:rPr>
        <w:t xml:space="preserve"> – “</w:t>
      </w:r>
      <w:r w:rsidR="000A3EC1">
        <w:rPr>
          <w:rFonts w:eastAsia="Batang"/>
          <w:bCs/>
          <w:sz w:val="28"/>
          <w:szCs w:val="28"/>
          <w:lang w:val="uz-Latn-UZ"/>
        </w:rPr>
        <w:t>Nomoddiy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madaniy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meros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namunalarini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saqlashni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moliyalashtirish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tizimini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yanada</w:t>
      </w:r>
      <w:r w:rsidRPr="00E32F5B">
        <w:rPr>
          <w:rFonts w:eastAsia="Batang"/>
          <w:bCs/>
          <w:sz w:val="28"/>
          <w:szCs w:val="28"/>
          <w:lang w:val="uz-Latn-UZ"/>
        </w:rPr>
        <w:t xml:space="preserve"> </w:t>
      </w:r>
      <w:r w:rsidR="000A3EC1">
        <w:rPr>
          <w:rFonts w:eastAsia="Batang"/>
          <w:bCs/>
          <w:sz w:val="28"/>
          <w:szCs w:val="28"/>
          <w:lang w:val="uz-Latn-UZ"/>
        </w:rPr>
        <w:t>takomillashtirish</w:t>
      </w:r>
      <w:r w:rsidRPr="00E32F5B">
        <w:rPr>
          <w:color w:val="000000"/>
          <w:sz w:val="28"/>
          <w:szCs w:val="28"/>
          <w:lang w:val="uz-Latn-UZ"/>
        </w:rPr>
        <w:t>”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masalalariga</w:t>
      </w:r>
      <w:r w:rsidRPr="00E32F5B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bag‘ishlangan</w:t>
      </w:r>
      <w:r w:rsidRPr="00E32F5B">
        <w:rPr>
          <w:sz w:val="28"/>
          <w:szCs w:val="28"/>
          <w:lang w:val="uz-Latn-UZ"/>
        </w:rPr>
        <w:t xml:space="preserve">. </w:t>
      </w:r>
    </w:p>
    <w:p w:rsidR="00755D80" w:rsidRPr="00E32F5B" w:rsidRDefault="00755D80" w:rsidP="00755D80">
      <w:pPr>
        <w:shd w:val="clear" w:color="auto" w:fill="FFFFFF"/>
        <w:spacing w:line="276" w:lineRule="auto"/>
        <w:ind w:firstLine="851"/>
        <w:jc w:val="both"/>
        <w:rPr>
          <w:b/>
          <w:bCs/>
          <w:iCs/>
          <w:color w:val="000000"/>
          <w:sz w:val="28"/>
          <w:szCs w:val="28"/>
          <w:lang w:val="uz-Cyrl-UZ"/>
        </w:rPr>
      </w:pPr>
      <w:r w:rsidRPr="00E32F5B">
        <w:rPr>
          <w:rFonts w:eastAsia="Batang"/>
          <w:sz w:val="28"/>
          <w:szCs w:val="28"/>
          <w:lang w:val="uz-Latn-UZ"/>
        </w:rPr>
        <w:t>“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foydalanish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>”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Qonuniga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muvofiq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</w:t>
      </w:r>
      <w:r w:rsidRPr="00E32F5B">
        <w:rPr>
          <w:rFonts w:eastAsia="Batang"/>
          <w:sz w:val="28"/>
          <w:szCs w:val="28"/>
          <w:lang w:val="uz-Latn-UZ"/>
        </w:rPr>
        <w:t xml:space="preserve"> 2010 – 2020 </w:t>
      </w:r>
      <w:r w:rsidR="000A3EC1">
        <w:rPr>
          <w:rFonts w:eastAsia="Batang"/>
          <w:sz w:val="28"/>
          <w:szCs w:val="28"/>
          <w:lang w:val="uz-Latn-UZ"/>
        </w:rPr>
        <w:t>yillarda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asrash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targ‘ib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foydalanish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Davlat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dasturi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tasdiqlanadi</w:t>
      </w:r>
      <w:r w:rsidRPr="00E32F5B">
        <w:rPr>
          <w:rFonts w:eastAsia="Batang"/>
          <w:sz w:val="28"/>
          <w:szCs w:val="28"/>
          <w:lang w:val="uz-Latn-UZ"/>
        </w:rPr>
        <w:t xml:space="preserve">. </w:t>
      </w:r>
      <w:r w:rsidR="000A3EC1">
        <w:rPr>
          <w:rFonts w:eastAsia="Batang"/>
          <w:sz w:val="28"/>
          <w:szCs w:val="28"/>
          <w:lang w:val="uz-Latn-UZ"/>
        </w:rPr>
        <w:t>Unga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kо‘ra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sport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vazirligi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Davlat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dasturini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amalga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oshirish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bо‘yicha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asosiy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ijrochi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sifatida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belgilanib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Davlat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dasturi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monitoringini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yuritish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muntazam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ravishda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bir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yil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yakunida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amalga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oshirilgan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bо‘yicha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hisobotlarni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taqdim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etish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Respublika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xalq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ijodiyoti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ma’rifiy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ilmiy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metodik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markazining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moddiy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texnika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bazasini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mustahkamlash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hamda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lastRenderedPageBreak/>
        <w:t>merosni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borasida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olti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yilda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YUNESKOga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taqdim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etiladigan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hisobotlarini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tayyorlash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vazifalari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yuklatilgan</w:t>
      </w:r>
      <w:r w:rsidRPr="00E32F5B">
        <w:rPr>
          <w:rFonts w:eastAsia="Batang"/>
          <w:sz w:val="28"/>
          <w:szCs w:val="28"/>
          <w:lang w:val="uz-Latn-UZ"/>
        </w:rPr>
        <w:t>.</w:t>
      </w:r>
    </w:p>
    <w:p w:rsidR="00755D80" w:rsidRPr="00E32F5B" w:rsidRDefault="00755D80" w:rsidP="00755D80">
      <w:pPr>
        <w:spacing w:line="276" w:lineRule="auto"/>
        <w:jc w:val="center"/>
        <w:rPr>
          <w:b/>
          <w:bCs/>
          <w:iCs/>
          <w:color w:val="000000"/>
          <w:sz w:val="28"/>
          <w:szCs w:val="28"/>
          <w:lang w:val="uz-Cyrl-UZ"/>
        </w:rPr>
      </w:pPr>
    </w:p>
    <w:p w:rsidR="00755D80" w:rsidRPr="00E32F5B" w:rsidRDefault="00755D80" w:rsidP="00755D80">
      <w:pPr>
        <w:spacing w:line="276" w:lineRule="auto"/>
        <w:jc w:val="center"/>
        <w:rPr>
          <w:b/>
          <w:bCs/>
          <w:iCs/>
          <w:color w:val="000000"/>
          <w:sz w:val="28"/>
          <w:szCs w:val="28"/>
          <w:lang w:val="uz-Latn-UZ"/>
        </w:rPr>
      </w:pPr>
      <w:r w:rsidRPr="00E32F5B">
        <w:rPr>
          <w:b/>
          <w:bCs/>
          <w:iCs/>
          <w:color w:val="000000"/>
          <w:sz w:val="28"/>
          <w:szCs w:val="28"/>
          <w:lang w:val="uz-Cyrl-UZ"/>
        </w:rPr>
        <w:t xml:space="preserve">3.3.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Nomoddiy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madaniy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meros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muhofazasiga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oid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normativ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>-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huquqiy</w:t>
      </w:r>
      <w:r w:rsidRPr="00E32F5B">
        <w:rPr>
          <w:b/>
          <w:bCs/>
          <w:iCs/>
          <w:color w:val="000000"/>
          <w:sz w:val="28"/>
          <w:szCs w:val="28"/>
          <w:lang w:val="uz-Latn-UZ"/>
        </w:rPr>
        <w:t xml:space="preserve"> </w:t>
      </w:r>
      <w:r w:rsidR="000A3EC1">
        <w:rPr>
          <w:b/>
          <w:bCs/>
          <w:iCs/>
          <w:color w:val="000000"/>
          <w:sz w:val="28"/>
          <w:szCs w:val="28"/>
          <w:lang w:val="uz-Latn-UZ"/>
        </w:rPr>
        <w:t>hujjatlar</w:t>
      </w:r>
    </w:p>
    <w:p w:rsidR="00755D80" w:rsidRPr="00E32F5B" w:rsidRDefault="00755D80" w:rsidP="00755D80">
      <w:pPr>
        <w:spacing w:line="276" w:lineRule="auto"/>
        <w:jc w:val="center"/>
        <w:rPr>
          <w:rFonts w:eastAsia="Batang"/>
          <w:sz w:val="28"/>
          <w:szCs w:val="28"/>
          <w:lang w:val="uz-Latn-UZ"/>
        </w:rPr>
      </w:pPr>
    </w:p>
    <w:p w:rsidR="00755D80" w:rsidRPr="00E32F5B" w:rsidRDefault="00755D80" w:rsidP="00755D80">
      <w:pPr>
        <w:widowControl w:val="0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E32F5B">
        <w:rPr>
          <w:rFonts w:eastAsia="Batang"/>
          <w:sz w:val="28"/>
          <w:szCs w:val="28"/>
          <w:lang w:val="uz-Latn-UZ"/>
        </w:rPr>
        <w:t>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rо‘yxatini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yuritish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>”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Nizom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“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tarixiy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ekspertizadan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о‘tkazish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tartibi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>”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Nizomni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ishlab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chiqish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belgilangan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tartibda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kiritish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masalasi</w:t>
      </w:r>
      <w:r w:rsidRPr="00E32F5B">
        <w:rPr>
          <w:rFonts w:eastAsia="Batang"/>
          <w:sz w:val="28"/>
          <w:szCs w:val="28"/>
          <w:lang w:val="uz-Latn-UZ"/>
        </w:rPr>
        <w:t xml:space="preserve"> 2010 </w:t>
      </w:r>
      <w:r w:rsidR="000A3EC1">
        <w:rPr>
          <w:rFonts w:eastAsia="Batang"/>
          <w:sz w:val="28"/>
          <w:szCs w:val="28"/>
          <w:lang w:val="uz-Latn-UZ"/>
        </w:rPr>
        <w:t>yil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dekabr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oyida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sport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ishlari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vazirligi</w:t>
      </w:r>
      <w:r w:rsidRPr="00E32F5B">
        <w:rPr>
          <w:rFonts w:eastAsia="Batang"/>
          <w:sz w:val="28"/>
          <w:szCs w:val="28"/>
          <w:lang w:val="uz-Latn-UZ"/>
        </w:rPr>
        <w:t>‎</w:t>
      </w:r>
      <w:r w:rsidR="000A3EC1">
        <w:rPr>
          <w:rFonts w:eastAsia="Batang"/>
          <w:sz w:val="28"/>
          <w:szCs w:val="28"/>
          <w:lang w:val="uz-Latn-UZ"/>
        </w:rPr>
        <w:t>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mas’uliyat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belgilangan</w:t>
      </w:r>
      <w:r w:rsidRPr="00E32F5B">
        <w:rPr>
          <w:rFonts w:eastAsia="Batang"/>
          <w:sz w:val="28"/>
          <w:szCs w:val="28"/>
          <w:lang w:val="uz-Latn-UZ"/>
        </w:rPr>
        <w:t xml:space="preserve">. </w:t>
      </w:r>
      <w:r w:rsidR="000A3EC1">
        <w:rPr>
          <w:rFonts w:eastAsia="Batang"/>
          <w:sz w:val="28"/>
          <w:szCs w:val="28"/>
          <w:lang w:val="uz-Latn-UZ"/>
        </w:rPr>
        <w:t>Natijada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Vazirlar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Mahkamasi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qarori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loyihasi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asosida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nomoddiy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rо‘yxatini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yuritish</w:t>
      </w:r>
      <w:r w:rsidRPr="00E32F5B">
        <w:rPr>
          <w:rFonts w:eastAsia="Batang"/>
          <w:sz w:val="28"/>
          <w:szCs w:val="28"/>
          <w:lang w:val="uz-Latn-UZ"/>
        </w:rPr>
        <w:t xml:space="preserve">, </w:t>
      </w:r>
      <w:r w:rsidR="000A3EC1">
        <w:rPr>
          <w:rFonts w:eastAsia="Batang"/>
          <w:sz w:val="28"/>
          <w:szCs w:val="28"/>
          <w:lang w:val="uz-Latn-UZ"/>
        </w:rPr>
        <w:t>ularning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tarixiy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ekspertizasini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tashkil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etish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mexanizmi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yaratildi</w:t>
      </w:r>
      <w:r w:rsidRPr="00E32F5B">
        <w:rPr>
          <w:rFonts w:eastAsia="Batang"/>
          <w:sz w:val="28"/>
          <w:szCs w:val="28"/>
          <w:lang w:val="uz-Latn-UZ"/>
        </w:rPr>
        <w:t>. ‎</w:t>
      </w:r>
      <w:r w:rsidR="000A3EC1">
        <w:rPr>
          <w:rFonts w:eastAsia="Batang"/>
          <w:sz w:val="28"/>
          <w:szCs w:val="28"/>
          <w:lang w:val="uz-Latn-UZ"/>
        </w:rPr>
        <w:t>Har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ikki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normativ</w:t>
      </w:r>
      <w:r w:rsidRPr="00E32F5B">
        <w:rPr>
          <w:rFonts w:eastAsia="Batang"/>
          <w:sz w:val="28"/>
          <w:szCs w:val="28"/>
          <w:lang w:val="uz-Latn-UZ"/>
        </w:rPr>
        <w:t>-</w:t>
      </w:r>
      <w:r w:rsidR="000A3EC1">
        <w:rPr>
          <w:rFonts w:eastAsia="Batang"/>
          <w:sz w:val="28"/>
          <w:szCs w:val="28"/>
          <w:lang w:val="uz-Latn-UZ"/>
        </w:rPr>
        <w:t>huquqiy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hujjatga</w:t>
      </w:r>
      <w:r w:rsidRPr="00E32F5B">
        <w:rPr>
          <w:rFonts w:eastAsia="Batang"/>
          <w:sz w:val="28"/>
          <w:szCs w:val="28"/>
          <w:lang w:val="uz-Latn-UZ"/>
        </w:rPr>
        <w:t xml:space="preserve"> “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ulardan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foydalanish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E32F5B">
        <w:rPr>
          <w:rFonts w:eastAsia="Batang"/>
          <w:sz w:val="28"/>
          <w:szCs w:val="28"/>
          <w:lang w:val="uz-Latn-UZ"/>
        </w:rPr>
        <w:t xml:space="preserve">” 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Respublikasining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Qonuniga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о‘zgartirishlar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kiritish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haqida</w:t>
      </w:r>
      <w:r w:rsidRPr="00E32F5B">
        <w:rPr>
          <w:rFonts w:eastAsia="Batang"/>
          <w:sz w:val="28"/>
          <w:szCs w:val="28"/>
          <w:lang w:val="uz-Latn-UZ"/>
        </w:rPr>
        <w:t>»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E32F5B">
        <w:rPr>
          <w:rFonts w:eastAsia="Batang"/>
          <w:sz w:val="28"/>
          <w:szCs w:val="28"/>
          <w:lang w:val="uz-Latn-UZ"/>
        </w:rPr>
        <w:t xml:space="preserve"> 228-</w:t>
      </w:r>
      <w:r w:rsidR="000A3EC1">
        <w:rPr>
          <w:rFonts w:eastAsia="Batang"/>
          <w:sz w:val="28"/>
          <w:szCs w:val="28"/>
          <w:lang w:val="uz-Latn-UZ"/>
        </w:rPr>
        <w:t>sonli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hyperlink r:id="rId20" w:history="1">
        <w:r w:rsidR="000A3EC1">
          <w:rPr>
            <w:rFonts w:eastAsia="Batang"/>
            <w:sz w:val="28"/>
            <w:szCs w:val="28"/>
            <w:lang w:val="uz-Latn-UZ"/>
          </w:rPr>
          <w:t>qonunda</w:t>
        </w:r>
      </w:hyperlink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kо‘zda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tutilgan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talablar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asosida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о‘zgartirishlar</w:t>
      </w:r>
      <w:r w:rsidRPr="00E32F5B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kiritildi</w:t>
      </w:r>
      <w:r w:rsidRPr="00E32F5B">
        <w:rPr>
          <w:rFonts w:eastAsia="Batang"/>
          <w:sz w:val="28"/>
          <w:szCs w:val="28"/>
          <w:lang w:val="uz-Latn-UZ"/>
        </w:rPr>
        <w:t>. ‎</w:t>
      </w:r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О‘zbekiston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Respublikasining</w:t>
      </w:r>
      <w:r w:rsidR="00755D80" w:rsidRPr="00E32F5B">
        <w:rPr>
          <w:sz w:val="28"/>
          <w:szCs w:val="28"/>
          <w:lang w:val="uz-Latn-UZ"/>
        </w:rPr>
        <w:t xml:space="preserve"> “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755D8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Qonuniga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о‘zgartishlar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kiritish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haqida</w:t>
      </w:r>
      <w:r w:rsidR="00755D80" w:rsidRPr="00E32F5B">
        <w:rPr>
          <w:sz w:val="28"/>
          <w:szCs w:val="28"/>
          <w:lang w:val="uz-Latn-UZ"/>
        </w:rPr>
        <w:t>»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2009 </w:t>
      </w:r>
      <w:r>
        <w:rPr>
          <w:sz w:val="28"/>
          <w:szCs w:val="28"/>
          <w:lang w:val="uz-Latn-UZ"/>
        </w:rPr>
        <w:t>yil</w:t>
      </w:r>
      <w:r w:rsidR="00755D80" w:rsidRPr="00E32F5B">
        <w:rPr>
          <w:sz w:val="28"/>
          <w:szCs w:val="28"/>
          <w:lang w:val="uz-Latn-UZ"/>
        </w:rPr>
        <w:t xml:space="preserve"> 9 </w:t>
      </w:r>
      <w:r>
        <w:rPr>
          <w:sz w:val="28"/>
          <w:szCs w:val="28"/>
          <w:lang w:val="uz-Latn-UZ"/>
        </w:rPr>
        <w:t>oktabrdagi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О‘RQ</w:t>
      </w:r>
      <w:r w:rsidR="00755D80" w:rsidRPr="00E32F5B">
        <w:rPr>
          <w:sz w:val="28"/>
          <w:szCs w:val="28"/>
          <w:lang w:val="uz-Latn-UZ"/>
        </w:rPr>
        <w:t>-228-</w:t>
      </w:r>
      <w:r>
        <w:rPr>
          <w:sz w:val="28"/>
          <w:szCs w:val="28"/>
          <w:lang w:val="uz-Latn-UZ"/>
        </w:rPr>
        <w:t>son</w:t>
      </w:r>
      <w:r w:rsidR="00755D80" w:rsidRPr="00E32F5B">
        <w:rPr>
          <w:sz w:val="28"/>
          <w:szCs w:val="28"/>
          <w:lang w:val="uz-Latn-UZ"/>
        </w:rPr>
        <w:t xml:space="preserve"> </w:t>
      </w:r>
      <w:hyperlink r:id="rId21" w:history="1">
        <w:r>
          <w:rPr>
            <w:sz w:val="28"/>
            <w:szCs w:val="28"/>
            <w:lang w:val="uz-Latn-UZ"/>
          </w:rPr>
          <w:t>Qonunini</w:t>
        </w:r>
      </w:hyperlink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amalga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tatbiq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etish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Mahkamasining</w:t>
      </w:r>
      <w:r w:rsidR="00755D80" w:rsidRPr="00E32F5B">
        <w:rPr>
          <w:sz w:val="28"/>
          <w:szCs w:val="28"/>
          <w:lang w:val="uz-Latn-UZ"/>
        </w:rPr>
        <w:t xml:space="preserve"> “2010-2020 </w:t>
      </w:r>
      <w:r>
        <w:rPr>
          <w:sz w:val="28"/>
          <w:szCs w:val="28"/>
          <w:lang w:val="uz-Latn-UZ"/>
        </w:rPr>
        <w:t>yillarda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nomoddiy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asrash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targ‘ib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Davlat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dasturini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755D8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2010 </w:t>
      </w:r>
      <w:r>
        <w:rPr>
          <w:sz w:val="28"/>
          <w:szCs w:val="28"/>
          <w:lang w:val="uz-Latn-UZ"/>
        </w:rPr>
        <w:t>yil</w:t>
      </w:r>
      <w:r w:rsidR="00755D80" w:rsidRPr="00E32F5B">
        <w:rPr>
          <w:sz w:val="28"/>
          <w:szCs w:val="28"/>
          <w:lang w:val="uz-Latn-UZ"/>
        </w:rPr>
        <w:t xml:space="preserve"> 7 </w:t>
      </w:r>
      <w:r>
        <w:rPr>
          <w:sz w:val="28"/>
          <w:szCs w:val="28"/>
          <w:lang w:val="uz-Latn-UZ"/>
        </w:rPr>
        <w:t>oktabrdagi</w:t>
      </w:r>
      <w:r w:rsidR="00755D80" w:rsidRPr="00E32F5B">
        <w:rPr>
          <w:sz w:val="28"/>
          <w:szCs w:val="28"/>
          <w:lang w:val="uz-Latn-UZ"/>
        </w:rPr>
        <w:t xml:space="preserve"> 222-</w:t>
      </w:r>
      <w:r>
        <w:rPr>
          <w:sz w:val="28"/>
          <w:szCs w:val="28"/>
          <w:lang w:val="uz-Latn-UZ"/>
        </w:rPr>
        <w:t>son</w:t>
      </w:r>
      <w:r w:rsidR="00755D80" w:rsidRPr="00E32F5B">
        <w:rPr>
          <w:sz w:val="28"/>
          <w:szCs w:val="28"/>
          <w:lang w:val="uz-Latn-UZ"/>
        </w:rPr>
        <w:t xml:space="preserve"> </w:t>
      </w:r>
      <w:hyperlink r:id="rId22" w:history="1">
        <w:r>
          <w:rPr>
            <w:sz w:val="28"/>
            <w:szCs w:val="28"/>
            <w:lang w:val="uz-Latn-UZ"/>
          </w:rPr>
          <w:t>qarori</w:t>
        </w:r>
      </w:hyperlink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ijrosini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ta’minlash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maqsadida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</w:t>
      </w:r>
      <w:r w:rsidR="00755D80" w:rsidRPr="00E32F5B">
        <w:rPr>
          <w:sz w:val="28"/>
          <w:szCs w:val="28"/>
          <w:lang w:val="uz-Latn-UZ"/>
        </w:rPr>
        <w:t xml:space="preserve"> </w:t>
      </w:r>
      <w:bookmarkStart w:id="136" w:name="17567551"/>
      <w:r w:rsidR="00755D80" w:rsidRPr="00E32F5B">
        <w:rPr>
          <w:sz w:val="28"/>
          <w:szCs w:val="28"/>
          <w:lang w:val="uz-Latn-UZ"/>
        </w:rPr>
        <w:t>“</w:t>
      </w:r>
      <w:r>
        <w:rPr>
          <w:sz w:val="28"/>
          <w:szCs w:val="28"/>
          <w:lang w:val="uz-Latn-UZ"/>
        </w:rPr>
        <w:t>Nomoddiy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obyektlarining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rо‘yxatini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yuritish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755D8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</w:t>
      </w:r>
      <w:bookmarkEnd w:id="136"/>
      <w:r w:rsidR="00755D80" w:rsidRPr="00E32F5B">
        <w:fldChar w:fldCharType="begin"/>
      </w:r>
      <w:r w:rsidR="00755D80" w:rsidRPr="00E32F5B">
        <w:rPr>
          <w:lang w:val="uz-Latn-UZ"/>
        </w:rPr>
        <w:instrText xml:space="preserve"> HYPERLINK  \l "1756763"</w:instrText>
      </w:r>
      <w:r w:rsidR="00755D80" w:rsidRPr="00E32F5B">
        <w:fldChar w:fldCharType="separate"/>
      </w:r>
      <w:r>
        <w:rPr>
          <w:sz w:val="28"/>
          <w:szCs w:val="28"/>
          <w:lang w:val="uz-Latn-UZ"/>
        </w:rPr>
        <w:t>Nizom</w:t>
      </w:r>
      <w:r w:rsidR="00755D80" w:rsidRPr="00E32F5B">
        <w:fldChar w:fldCharType="end"/>
      </w:r>
      <w:r w:rsidR="00755D80" w:rsidRPr="00E32F5B">
        <w:rPr>
          <w:sz w:val="28"/>
          <w:szCs w:val="28"/>
          <w:lang w:val="uz-Latn-UZ"/>
        </w:rPr>
        <w:t xml:space="preserve"> 2011 </w:t>
      </w:r>
      <w:r>
        <w:rPr>
          <w:sz w:val="28"/>
          <w:szCs w:val="28"/>
          <w:lang w:val="uz-Latn-UZ"/>
        </w:rPr>
        <w:t>yil</w:t>
      </w:r>
      <w:r w:rsidR="00755D80" w:rsidRPr="00E32F5B">
        <w:rPr>
          <w:sz w:val="28"/>
          <w:szCs w:val="28"/>
          <w:lang w:val="uz-Latn-UZ"/>
        </w:rPr>
        <w:t xml:space="preserve"> 23-</w:t>
      </w:r>
      <w:r>
        <w:rPr>
          <w:sz w:val="28"/>
          <w:szCs w:val="28"/>
          <w:lang w:val="uz-Latn-UZ"/>
        </w:rPr>
        <w:t>fevraldagi</w:t>
      </w:r>
      <w:r w:rsidR="00755D80" w:rsidRPr="00E32F5B">
        <w:rPr>
          <w:sz w:val="28"/>
          <w:szCs w:val="28"/>
          <w:lang w:val="uz-Latn-UZ"/>
        </w:rPr>
        <w:t xml:space="preserve"> 47-</w:t>
      </w:r>
      <w:r>
        <w:rPr>
          <w:sz w:val="28"/>
          <w:szCs w:val="28"/>
          <w:lang w:val="uz-Latn-UZ"/>
        </w:rPr>
        <w:t>son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Qarorining</w:t>
      </w:r>
      <w:r w:rsidR="00755D80" w:rsidRPr="00E32F5B">
        <w:rPr>
          <w:sz w:val="28"/>
          <w:szCs w:val="28"/>
          <w:lang w:val="uz-Latn-UZ"/>
        </w:rPr>
        <w:t xml:space="preserve"> 1-</w:t>
      </w:r>
      <w:r>
        <w:rPr>
          <w:sz w:val="28"/>
          <w:szCs w:val="28"/>
          <w:lang w:val="uz-Latn-UZ"/>
        </w:rPr>
        <w:t>ilovasi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tasdiqlandi</w:t>
      </w:r>
      <w:r w:rsidR="00755D80" w:rsidRPr="00E32F5B">
        <w:rPr>
          <w:sz w:val="28"/>
          <w:szCs w:val="28"/>
          <w:lang w:val="uz-Latn-UZ"/>
        </w:rPr>
        <w:t>.</w:t>
      </w:r>
    </w:p>
    <w:p w:rsidR="00755D80" w:rsidRPr="00E32F5B" w:rsidRDefault="000A3EC1" w:rsidP="00755D80">
      <w:pPr>
        <w:shd w:val="clear" w:color="auto" w:fill="FFFFFF"/>
        <w:spacing w:line="276" w:lineRule="auto"/>
        <w:ind w:firstLine="540"/>
        <w:jc w:val="both"/>
        <w:rPr>
          <w:lang w:val="uz-Latn-UZ"/>
        </w:rPr>
      </w:pPr>
      <w:r>
        <w:rPr>
          <w:sz w:val="28"/>
          <w:szCs w:val="28"/>
          <w:lang w:val="uz-Latn-UZ"/>
        </w:rPr>
        <w:t>О‘zbekiston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Respublikasining</w:t>
      </w:r>
      <w:r w:rsidR="00755D80" w:rsidRPr="00E32F5B">
        <w:rPr>
          <w:sz w:val="28"/>
          <w:szCs w:val="28"/>
          <w:lang w:val="uz-Latn-UZ"/>
        </w:rPr>
        <w:t xml:space="preserve"> “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755D8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Qonuniga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о‘zgartishlar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kiritish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haqida</w:t>
      </w:r>
      <w:r w:rsidR="00755D80" w:rsidRPr="00E32F5B">
        <w:rPr>
          <w:sz w:val="28"/>
          <w:szCs w:val="28"/>
          <w:lang w:val="uz-Latn-UZ"/>
        </w:rPr>
        <w:t>»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2009 </w:t>
      </w:r>
      <w:r>
        <w:rPr>
          <w:sz w:val="28"/>
          <w:szCs w:val="28"/>
          <w:lang w:val="uz-Latn-UZ"/>
        </w:rPr>
        <w:t>yil</w:t>
      </w:r>
      <w:r w:rsidR="00755D80" w:rsidRPr="00E32F5B">
        <w:rPr>
          <w:sz w:val="28"/>
          <w:szCs w:val="28"/>
          <w:lang w:val="uz-Latn-UZ"/>
        </w:rPr>
        <w:t xml:space="preserve"> 9 </w:t>
      </w:r>
      <w:r>
        <w:rPr>
          <w:sz w:val="28"/>
          <w:szCs w:val="28"/>
          <w:lang w:val="uz-Latn-UZ"/>
        </w:rPr>
        <w:t>oktabrdagi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О‘RQ</w:t>
      </w:r>
      <w:r w:rsidR="00755D80" w:rsidRPr="00E32F5B">
        <w:rPr>
          <w:sz w:val="28"/>
          <w:szCs w:val="28"/>
          <w:lang w:val="uz-Latn-UZ"/>
        </w:rPr>
        <w:t>-228-</w:t>
      </w:r>
      <w:r>
        <w:rPr>
          <w:sz w:val="28"/>
          <w:szCs w:val="28"/>
          <w:lang w:val="uz-Latn-UZ"/>
        </w:rPr>
        <w:t>son</w:t>
      </w:r>
      <w:r w:rsidR="00755D80" w:rsidRPr="00E32F5B">
        <w:rPr>
          <w:sz w:val="28"/>
          <w:szCs w:val="28"/>
          <w:lang w:val="uz-Latn-UZ"/>
        </w:rPr>
        <w:t xml:space="preserve"> </w:t>
      </w:r>
      <w:hyperlink r:id="rId23" w:history="1">
        <w:r>
          <w:rPr>
            <w:sz w:val="28"/>
            <w:szCs w:val="28"/>
            <w:lang w:val="uz-Latn-UZ"/>
          </w:rPr>
          <w:t>Qonunini</w:t>
        </w:r>
      </w:hyperlink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amalga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tatbiq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etish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hamda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Mahkamasining</w:t>
      </w:r>
      <w:r w:rsidR="00755D80" w:rsidRPr="00E32F5B">
        <w:rPr>
          <w:sz w:val="28"/>
          <w:szCs w:val="28"/>
          <w:lang w:val="uz-Latn-UZ"/>
        </w:rPr>
        <w:t xml:space="preserve"> “2010-2020 </w:t>
      </w:r>
      <w:r>
        <w:rPr>
          <w:sz w:val="28"/>
          <w:szCs w:val="28"/>
          <w:lang w:val="uz-Latn-UZ"/>
        </w:rPr>
        <w:t>yillarda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nomoddiy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obyektlarini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asrash</w:t>
      </w:r>
      <w:r w:rsidR="00755D80" w:rsidRPr="00E32F5B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targ‘ib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ulardan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foydalanish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Davlat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dasturini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tо‘g‘risida</w:t>
      </w:r>
      <w:r w:rsidR="00755D8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2010 </w:t>
      </w:r>
      <w:r>
        <w:rPr>
          <w:sz w:val="28"/>
          <w:szCs w:val="28"/>
          <w:lang w:val="uz-Latn-UZ"/>
        </w:rPr>
        <w:t>yil</w:t>
      </w:r>
      <w:r w:rsidR="00755D80" w:rsidRPr="00E32F5B">
        <w:rPr>
          <w:sz w:val="28"/>
          <w:szCs w:val="28"/>
          <w:lang w:val="uz-Latn-UZ"/>
        </w:rPr>
        <w:t xml:space="preserve"> 7 </w:t>
      </w:r>
      <w:r>
        <w:rPr>
          <w:sz w:val="28"/>
          <w:szCs w:val="28"/>
          <w:lang w:val="uz-Latn-UZ"/>
        </w:rPr>
        <w:t>oktabrdagi</w:t>
      </w:r>
      <w:r w:rsidR="00755D80" w:rsidRPr="00E32F5B">
        <w:rPr>
          <w:sz w:val="28"/>
          <w:szCs w:val="28"/>
          <w:lang w:val="uz-Latn-UZ"/>
        </w:rPr>
        <w:t xml:space="preserve"> 222-</w:t>
      </w:r>
      <w:r>
        <w:rPr>
          <w:sz w:val="28"/>
          <w:szCs w:val="28"/>
          <w:lang w:val="uz-Latn-UZ"/>
        </w:rPr>
        <w:t>son</w:t>
      </w:r>
      <w:r w:rsidR="00755D80" w:rsidRPr="00E32F5B">
        <w:rPr>
          <w:sz w:val="28"/>
          <w:szCs w:val="28"/>
          <w:lang w:val="uz-Latn-UZ"/>
        </w:rPr>
        <w:t xml:space="preserve"> </w:t>
      </w:r>
      <w:hyperlink r:id="rId24" w:history="1">
        <w:r>
          <w:rPr>
            <w:sz w:val="28"/>
            <w:szCs w:val="28"/>
            <w:lang w:val="uz-Latn-UZ"/>
          </w:rPr>
          <w:t>qarori</w:t>
        </w:r>
      </w:hyperlink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ijrosini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ta’minlash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maqsadida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Mahkamasi</w:t>
      </w:r>
      <w:r w:rsidR="00755D80" w:rsidRPr="00E32F5B">
        <w:rPr>
          <w:sz w:val="28"/>
          <w:szCs w:val="28"/>
          <w:lang w:val="uz-Latn-UZ"/>
        </w:rPr>
        <w:t xml:space="preserve"> “</w:t>
      </w:r>
      <w:r>
        <w:rPr>
          <w:bCs/>
          <w:sz w:val="28"/>
          <w:szCs w:val="28"/>
          <w:lang w:val="uz-Latn-UZ"/>
        </w:rPr>
        <w:t>Nomoddiy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madaniy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meros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obyektlarini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tarixiy</w:t>
      </w:r>
      <w:r w:rsidR="00755D80" w:rsidRPr="00E32F5B">
        <w:rPr>
          <w:bCs/>
          <w:sz w:val="28"/>
          <w:szCs w:val="28"/>
          <w:lang w:val="uz-Latn-UZ"/>
        </w:rPr>
        <w:t>-</w:t>
      </w:r>
      <w:r>
        <w:rPr>
          <w:bCs/>
          <w:sz w:val="28"/>
          <w:szCs w:val="28"/>
          <w:lang w:val="uz-Latn-UZ"/>
        </w:rPr>
        <w:t>madaniy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ekspertizadan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о‘tkazish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tartibi</w:t>
      </w:r>
      <w:r w:rsidR="00755D80" w:rsidRPr="00E32F5B">
        <w:rPr>
          <w:bCs/>
          <w:sz w:val="28"/>
          <w:szCs w:val="28"/>
          <w:lang w:val="uz-Latn-UZ"/>
        </w:rPr>
        <w:t xml:space="preserve"> </w:t>
      </w:r>
      <w:r>
        <w:rPr>
          <w:bCs/>
          <w:sz w:val="28"/>
          <w:szCs w:val="28"/>
          <w:lang w:val="uz-Latn-UZ"/>
        </w:rPr>
        <w:t>tо‘g‘risida</w:t>
      </w:r>
      <w:r w:rsidR="00755D80" w:rsidRPr="00E32F5B">
        <w:rPr>
          <w:sz w:val="28"/>
          <w:szCs w:val="28"/>
          <w:lang w:val="uz-Latn-UZ"/>
        </w:rPr>
        <w:t>”</w:t>
      </w:r>
      <w:r>
        <w:rPr>
          <w:sz w:val="28"/>
          <w:szCs w:val="28"/>
          <w:lang w:val="uz-Latn-UZ"/>
        </w:rPr>
        <w:t>gi</w:t>
      </w:r>
      <w:r w:rsidR="00755D80" w:rsidRPr="00E32F5B">
        <w:rPr>
          <w:sz w:val="28"/>
          <w:szCs w:val="28"/>
          <w:lang w:val="uz-Latn-UZ"/>
        </w:rPr>
        <w:t xml:space="preserve"> </w:t>
      </w:r>
      <w:hyperlink w:anchor="1756763" w:history="1">
        <w:r>
          <w:rPr>
            <w:sz w:val="28"/>
            <w:szCs w:val="28"/>
            <w:lang w:val="uz-Latn-UZ"/>
          </w:rPr>
          <w:t>Nizom</w:t>
        </w:r>
      </w:hyperlink>
      <w:r w:rsidR="00755D80" w:rsidRPr="00E32F5B">
        <w:rPr>
          <w:sz w:val="28"/>
          <w:szCs w:val="28"/>
          <w:lang w:val="uz-Latn-UZ"/>
        </w:rPr>
        <w:t xml:space="preserve"> 2011 </w:t>
      </w:r>
      <w:r>
        <w:rPr>
          <w:sz w:val="28"/>
          <w:szCs w:val="28"/>
          <w:lang w:val="uz-Latn-UZ"/>
        </w:rPr>
        <w:t>yil</w:t>
      </w:r>
      <w:r w:rsidR="00755D80" w:rsidRPr="00E32F5B">
        <w:rPr>
          <w:sz w:val="28"/>
          <w:szCs w:val="28"/>
          <w:lang w:val="uz-Latn-UZ"/>
        </w:rPr>
        <w:t xml:space="preserve"> 23-</w:t>
      </w:r>
      <w:r>
        <w:rPr>
          <w:sz w:val="28"/>
          <w:szCs w:val="28"/>
          <w:lang w:val="uz-Latn-UZ"/>
        </w:rPr>
        <w:t>fevraldagi</w:t>
      </w:r>
      <w:r w:rsidR="00755D80" w:rsidRPr="00E32F5B">
        <w:rPr>
          <w:sz w:val="28"/>
          <w:szCs w:val="28"/>
          <w:lang w:val="uz-Latn-UZ"/>
        </w:rPr>
        <w:t xml:space="preserve"> 47-</w:t>
      </w:r>
      <w:r>
        <w:rPr>
          <w:sz w:val="28"/>
          <w:szCs w:val="28"/>
          <w:lang w:val="uz-Latn-UZ"/>
        </w:rPr>
        <w:t>son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Qarorining</w:t>
      </w:r>
      <w:r w:rsidR="00755D80" w:rsidRPr="00E32F5B">
        <w:rPr>
          <w:sz w:val="28"/>
          <w:szCs w:val="28"/>
          <w:lang w:val="uz-Latn-UZ"/>
        </w:rPr>
        <w:t xml:space="preserve"> 2-</w:t>
      </w:r>
      <w:r>
        <w:rPr>
          <w:sz w:val="28"/>
          <w:szCs w:val="28"/>
          <w:lang w:val="uz-Latn-UZ"/>
        </w:rPr>
        <w:t>ilovasi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asosida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tasdiqlandi</w:t>
      </w:r>
      <w:r w:rsidR="00755D80" w:rsidRPr="00E32F5B">
        <w:rPr>
          <w:sz w:val="28"/>
          <w:szCs w:val="28"/>
          <w:lang w:val="uz-Latn-UZ"/>
        </w:rPr>
        <w:t>.</w:t>
      </w:r>
    </w:p>
    <w:p w:rsidR="00755D80" w:rsidRPr="00E32F5B" w:rsidRDefault="00755D80" w:rsidP="00755D80">
      <w:pPr>
        <w:spacing w:line="276" w:lineRule="auto"/>
        <w:rPr>
          <w:lang w:val="uz-Latn-UZ"/>
        </w:rPr>
      </w:pPr>
    </w:p>
    <w:p w:rsidR="00755D80" w:rsidRPr="00386F01" w:rsidRDefault="000A3EC1" w:rsidP="00755D80">
      <w:pPr>
        <w:shd w:val="clear" w:color="auto" w:fill="FFFFFF"/>
        <w:spacing w:line="276" w:lineRule="auto"/>
        <w:ind w:firstLine="54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Nazorat</w:t>
      </w:r>
      <w:r w:rsidR="00755D80" w:rsidRPr="00386F0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savollari</w:t>
      </w:r>
    </w:p>
    <w:p w:rsidR="00755D80" w:rsidRPr="00386F01" w:rsidRDefault="00755D80" w:rsidP="00755D80">
      <w:pPr>
        <w:shd w:val="clear" w:color="auto" w:fill="FFFFFF"/>
        <w:spacing w:line="276" w:lineRule="auto"/>
        <w:ind w:firstLine="540"/>
        <w:jc w:val="center"/>
        <w:rPr>
          <w:b/>
          <w:sz w:val="28"/>
          <w:szCs w:val="28"/>
          <w:lang w:val="uz-Cyrl-UZ"/>
        </w:rPr>
      </w:pPr>
    </w:p>
    <w:p w:rsidR="00755D80" w:rsidRPr="00386F01" w:rsidRDefault="00755D80" w:rsidP="00755D80">
      <w:pPr>
        <w:shd w:val="clear" w:color="auto" w:fill="FFFFFF"/>
        <w:spacing w:line="276" w:lineRule="auto"/>
        <w:jc w:val="both"/>
        <w:rPr>
          <w:rFonts w:eastAsia="Batang"/>
          <w:sz w:val="28"/>
          <w:szCs w:val="28"/>
          <w:lang w:val="uz-Cyrl-UZ"/>
        </w:rPr>
      </w:pPr>
      <w:r w:rsidRPr="00386F01">
        <w:rPr>
          <w:b/>
          <w:sz w:val="28"/>
          <w:szCs w:val="28"/>
          <w:lang w:val="uz-Cyrl-UZ"/>
        </w:rPr>
        <w:t xml:space="preserve">1. </w:t>
      </w:r>
      <w:r w:rsidR="000A3EC1">
        <w:rPr>
          <w:rFonts w:eastAsia="Batang"/>
          <w:sz w:val="28"/>
          <w:szCs w:val="28"/>
          <w:lang w:val="uz-Latn-UZ"/>
        </w:rPr>
        <w:t>Madaniy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meros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obyektlarini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muhofaza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qilish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va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ulardan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foydalanish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tо‘g‘risida</w:t>
      </w:r>
      <w:r w:rsidRPr="00386F01">
        <w:rPr>
          <w:rFonts w:eastAsia="Batang"/>
          <w:sz w:val="28"/>
          <w:szCs w:val="28"/>
          <w:lang w:val="uz-Latn-UZ"/>
        </w:rPr>
        <w:t>”</w:t>
      </w:r>
      <w:r w:rsidR="000A3EC1">
        <w:rPr>
          <w:rFonts w:eastAsia="Batang"/>
          <w:sz w:val="28"/>
          <w:szCs w:val="28"/>
          <w:lang w:val="uz-Latn-UZ"/>
        </w:rPr>
        <w:t>gi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О‘zbekiston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Respublikasi</w:t>
      </w:r>
      <w:r w:rsidRPr="00386F01">
        <w:rPr>
          <w:rFonts w:eastAsia="Batang"/>
          <w:sz w:val="28"/>
          <w:szCs w:val="28"/>
          <w:lang w:val="uz-Latn-UZ"/>
        </w:rPr>
        <w:t xml:space="preserve"> </w:t>
      </w:r>
      <w:r w:rsidR="000A3EC1">
        <w:rPr>
          <w:rFonts w:eastAsia="Batang"/>
          <w:sz w:val="28"/>
          <w:szCs w:val="28"/>
          <w:lang w:val="uz-Latn-UZ"/>
        </w:rPr>
        <w:t>Qonuni</w:t>
      </w:r>
      <w:r w:rsidRPr="00386F01">
        <w:rPr>
          <w:rFonts w:eastAsia="Batang"/>
          <w:sz w:val="28"/>
          <w:szCs w:val="28"/>
          <w:lang w:val="uz-Cyrl-UZ"/>
        </w:rPr>
        <w:t xml:space="preserve"> </w:t>
      </w:r>
      <w:r w:rsidR="000A3EC1">
        <w:rPr>
          <w:rFonts w:eastAsia="Batang"/>
          <w:sz w:val="28"/>
          <w:szCs w:val="28"/>
          <w:lang w:val="uz-Cyrl-UZ"/>
        </w:rPr>
        <w:t>qachon</w:t>
      </w:r>
      <w:r w:rsidRPr="00386F01">
        <w:rPr>
          <w:rFonts w:eastAsia="Batang"/>
          <w:sz w:val="28"/>
          <w:szCs w:val="28"/>
          <w:lang w:val="uz-Cyrl-UZ"/>
        </w:rPr>
        <w:t xml:space="preserve"> </w:t>
      </w:r>
      <w:r w:rsidR="000A3EC1">
        <w:rPr>
          <w:rFonts w:eastAsia="Batang"/>
          <w:sz w:val="28"/>
          <w:szCs w:val="28"/>
          <w:lang w:val="uz-Cyrl-UZ"/>
        </w:rPr>
        <w:t>qabul</w:t>
      </w:r>
      <w:r w:rsidRPr="00386F01">
        <w:rPr>
          <w:rFonts w:eastAsia="Batang"/>
          <w:sz w:val="28"/>
          <w:szCs w:val="28"/>
          <w:lang w:val="uz-Cyrl-UZ"/>
        </w:rPr>
        <w:t xml:space="preserve"> </w:t>
      </w:r>
      <w:r w:rsidR="000A3EC1">
        <w:rPr>
          <w:rFonts w:eastAsia="Batang"/>
          <w:sz w:val="28"/>
          <w:szCs w:val="28"/>
          <w:lang w:val="uz-Cyrl-UZ"/>
        </w:rPr>
        <w:t>qilindi</w:t>
      </w:r>
      <w:r w:rsidRPr="00386F01">
        <w:rPr>
          <w:rFonts w:eastAsia="Batang"/>
          <w:sz w:val="28"/>
          <w:szCs w:val="28"/>
          <w:lang w:val="uz-Cyrl-UZ"/>
        </w:rPr>
        <w:t>?</w:t>
      </w:r>
    </w:p>
    <w:p w:rsidR="00755D80" w:rsidRPr="00386F01" w:rsidRDefault="00755D80" w:rsidP="00755D80">
      <w:pPr>
        <w:shd w:val="clear" w:color="auto" w:fill="FFFFFF"/>
        <w:spacing w:line="276" w:lineRule="auto"/>
        <w:jc w:val="both"/>
        <w:rPr>
          <w:sz w:val="28"/>
          <w:szCs w:val="28"/>
          <w:lang w:val="uz-Cyrl-UZ"/>
        </w:rPr>
      </w:pPr>
      <w:r w:rsidRPr="00386F01">
        <w:rPr>
          <w:rFonts w:eastAsia="Batang"/>
          <w:b/>
          <w:sz w:val="28"/>
          <w:szCs w:val="28"/>
          <w:lang w:val="uz-Cyrl-UZ"/>
        </w:rPr>
        <w:lastRenderedPageBreak/>
        <w:t xml:space="preserve">2. </w:t>
      </w:r>
      <w:r w:rsidR="000A3EC1">
        <w:rPr>
          <w:sz w:val="28"/>
          <w:szCs w:val="28"/>
          <w:lang w:val="uz-Latn-UZ"/>
        </w:rPr>
        <w:t>О‘zbekiston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Respublikasining</w:t>
      </w:r>
      <w:r w:rsidRPr="00386F01">
        <w:rPr>
          <w:sz w:val="28"/>
          <w:szCs w:val="28"/>
          <w:lang w:val="uz-Latn-UZ"/>
        </w:rPr>
        <w:t xml:space="preserve"> “</w:t>
      </w:r>
      <w:r w:rsidR="000A3EC1">
        <w:rPr>
          <w:sz w:val="28"/>
          <w:szCs w:val="28"/>
          <w:lang w:val="uz-Latn-UZ"/>
        </w:rPr>
        <w:t>Madaniy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meros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obyektlarini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muhofaza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qilish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va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ulardan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foydalanish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tо‘g‘risida</w:t>
      </w:r>
      <w:r w:rsidRPr="00386F01">
        <w:rPr>
          <w:sz w:val="28"/>
          <w:szCs w:val="28"/>
          <w:lang w:val="uz-Latn-UZ"/>
        </w:rPr>
        <w:t>”</w:t>
      </w:r>
      <w:r w:rsidR="000A3EC1">
        <w:rPr>
          <w:sz w:val="28"/>
          <w:szCs w:val="28"/>
          <w:lang w:val="uz-Latn-UZ"/>
        </w:rPr>
        <w:t>gi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Qonuniga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Cyrl-UZ"/>
        </w:rPr>
        <w:t>qachon</w:t>
      </w:r>
      <w:r w:rsidRPr="00386F01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Latn-UZ"/>
        </w:rPr>
        <w:t>о‘zgartishlar</w:t>
      </w:r>
      <w:r w:rsidRPr="00386F01">
        <w:rPr>
          <w:sz w:val="28"/>
          <w:szCs w:val="28"/>
          <w:lang w:val="uz-Cyrl-UZ"/>
        </w:rPr>
        <w:t xml:space="preserve"> </w:t>
      </w:r>
      <w:r w:rsidR="000A3EC1">
        <w:rPr>
          <w:sz w:val="28"/>
          <w:szCs w:val="28"/>
          <w:lang w:val="uz-Cyrl-UZ"/>
        </w:rPr>
        <w:t>kiritildi</w:t>
      </w:r>
      <w:r w:rsidRPr="00386F01">
        <w:rPr>
          <w:sz w:val="28"/>
          <w:szCs w:val="28"/>
          <w:lang w:val="uz-Cyrl-UZ"/>
        </w:rPr>
        <w:t>?</w:t>
      </w:r>
    </w:p>
    <w:p w:rsidR="00755D80" w:rsidRPr="00386F01" w:rsidRDefault="00755D80" w:rsidP="00755D80">
      <w:pPr>
        <w:shd w:val="clear" w:color="auto" w:fill="FFFFFF"/>
        <w:spacing w:line="276" w:lineRule="auto"/>
        <w:jc w:val="both"/>
        <w:rPr>
          <w:b/>
          <w:sz w:val="28"/>
          <w:lang w:val="uz-Cyrl-UZ"/>
        </w:rPr>
      </w:pPr>
      <w:r w:rsidRPr="00386F01">
        <w:rPr>
          <w:b/>
          <w:sz w:val="28"/>
          <w:szCs w:val="28"/>
          <w:lang w:val="uz-Cyrl-UZ"/>
        </w:rPr>
        <w:t xml:space="preserve">3. </w:t>
      </w:r>
      <w:r w:rsidR="000A3EC1">
        <w:rPr>
          <w:sz w:val="28"/>
          <w:szCs w:val="28"/>
          <w:lang w:val="uz-Latn-UZ"/>
        </w:rPr>
        <w:t>Vazirlar</w:t>
      </w:r>
      <w:r w:rsidRPr="00386F01">
        <w:rPr>
          <w:sz w:val="28"/>
          <w:szCs w:val="28"/>
          <w:lang w:val="uz-Latn-UZ"/>
        </w:rPr>
        <w:t xml:space="preserve"> </w:t>
      </w:r>
      <w:r w:rsidR="000A3EC1">
        <w:rPr>
          <w:sz w:val="28"/>
          <w:szCs w:val="28"/>
          <w:lang w:val="uz-Latn-UZ"/>
        </w:rPr>
        <w:t>Mahkamasi</w:t>
      </w:r>
      <w:r w:rsidRPr="00386F01">
        <w:rPr>
          <w:sz w:val="28"/>
          <w:szCs w:val="28"/>
          <w:lang w:val="uz-Latn-UZ"/>
        </w:rPr>
        <w:t xml:space="preserve"> “</w:t>
      </w:r>
      <w:r w:rsidR="000A3EC1">
        <w:rPr>
          <w:bCs/>
          <w:sz w:val="28"/>
          <w:szCs w:val="28"/>
          <w:lang w:val="uz-Latn-UZ"/>
        </w:rPr>
        <w:t>Nomoddiy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madaniy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meros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obyektlarini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tarixiy</w:t>
      </w:r>
      <w:r w:rsidRPr="00386F01">
        <w:rPr>
          <w:bCs/>
          <w:sz w:val="28"/>
          <w:szCs w:val="28"/>
          <w:lang w:val="uz-Latn-UZ"/>
        </w:rPr>
        <w:t>-</w:t>
      </w:r>
      <w:r w:rsidR="000A3EC1">
        <w:rPr>
          <w:bCs/>
          <w:sz w:val="28"/>
          <w:szCs w:val="28"/>
          <w:lang w:val="uz-Latn-UZ"/>
        </w:rPr>
        <w:t>madaniy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ekspertizadan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о‘tkazish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tartibi</w:t>
      </w:r>
      <w:r w:rsidRPr="00386F01">
        <w:rPr>
          <w:bCs/>
          <w:sz w:val="28"/>
          <w:szCs w:val="28"/>
          <w:lang w:val="uz-Latn-UZ"/>
        </w:rPr>
        <w:t xml:space="preserve"> </w:t>
      </w:r>
      <w:r w:rsidR="000A3EC1">
        <w:rPr>
          <w:bCs/>
          <w:sz w:val="28"/>
          <w:szCs w:val="28"/>
          <w:lang w:val="uz-Latn-UZ"/>
        </w:rPr>
        <w:t>tо‘g‘risida</w:t>
      </w:r>
      <w:r w:rsidRPr="00386F01">
        <w:rPr>
          <w:sz w:val="28"/>
          <w:szCs w:val="28"/>
          <w:lang w:val="uz-Latn-UZ"/>
        </w:rPr>
        <w:t>”</w:t>
      </w:r>
      <w:r w:rsidR="000A3EC1">
        <w:rPr>
          <w:sz w:val="28"/>
          <w:szCs w:val="28"/>
          <w:lang w:val="uz-Latn-UZ"/>
        </w:rPr>
        <w:t>gi</w:t>
      </w:r>
      <w:r w:rsidRPr="00386F01">
        <w:rPr>
          <w:sz w:val="28"/>
          <w:szCs w:val="28"/>
          <w:lang w:val="uz-Latn-UZ"/>
        </w:rPr>
        <w:t xml:space="preserve"> </w:t>
      </w:r>
      <w:hyperlink w:anchor="1756763" w:history="1">
        <w:r w:rsidR="000A3EC1">
          <w:rPr>
            <w:sz w:val="28"/>
            <w:szCs w:val="28"/>
            <w:lang w:val="uz-Latn-UZ"/>
          </w:rPr>
          <w:t>Nizom</w:t>
        </w:r>
      </w:hyperlink>
      <w:r w:rsidRPr="00386F01">
        <w:rPr>
          <w:lang w:val="uz-Cyrl-UZ"/>
        </w:rPr>
        <w:t xml:space="preserve"> </w:t>
      </w:r>
      <w:r w:rsidR="000A3EC1">
        <w:rPr>
          <w:sz w:val="28"/>
          <w:lang w:val="uz-Cyrl-UZ"/>
        </w:rPr>
        <w:t>qachon</w:t>
      </w:r>
      <w:r w:rsidRPr="00386F01">
        <w:rPr>
          <w:sz w:val="28"/>
          <w:lang w:val="uz-Cyrl-UZ"/>
        </w:rPr>
        <w:t xml:space="preserve"> </w:t>
      </w:r>
      <w:r w:rsidR="000A3EC1">
        <w:rPr>
          <w:sz w:val="28"/>
          <w:lang w:val="uz-Cyrl-UZ"/>
        </w:rPr>
        <w:t>tasdiqlandi</w:t>
      </w:r>
      <w:r w:rsidRPr="00386F01">
        <w:rPr>
          <w:sz w:val="28"/>
          <w:lang w:val="uz-Cyrl-UZ"/>
        </w:rPr>
        <w:t>?</w:t>
      </w:r>
    </w:p>
    <w:p w:rsidR="00755D80" w:rsidRDefault="00755D80" w:rsidP="00755D80">
      <w:pPr>
        <w:spacing w:line="276" w:lineRule="auto"/>
        <w:jc w:val="both"/>
        <w:rPr>
          <w:b/>
          <w:sz w:val="28"/>
          <w:szCs w:val="28"/>
          <w:lang w:val="uz-Cyrl-UZ"/>
        </w:rPr>
      </w:pPr>
    </w:p>
    <w:p w:rsidR="00755D80" w:rsidRPr="00E32F5B" w:rsidRDefault="000A3EC1" w:rsidP="00755D80">
      <w:pPr>
        <w:spacing w:line="276" w:lineRule="auto"/>
        <w:ind w:firstLine="567"/>
        <w:jc w:val="center"/>
        <w:rPr>
          <w:b/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Foydalanilgan</w:t>
      </w:r>
      <w:r w:rsidR="00755D80" w:rsidRPr="00E32F5B">
        <w:rPr>
          <w:b/>
          <w:sz w:val="28"/>
          <w:szCs w:val="28"/>
          <w:lang w:val="uz-Latn-UZ"/>
        </w:rPr>
        <w:t xml:space="preserve"> </w:t>
      </w:r>
      <w:r>
        <w:rPr>
          <w:b/>
          <w:sz w:val="28"/>
          <w:szCs w:val="28"/>
          <w:lang w:val="uz-Latn-UZ"/>
        </w:rPr>
        <w:t>adabiyotlar</w:t>
      </w:r>
      <w:r w:rsidR="00755D80" w:rsidRPr="00E32F5B">
        <w:rPr>
          <w:b/>
          <w:sz w:val="28"/>
          <w:szCs w:val="28"/>
          <w:lang w:val="uz-Latn-UZ"/>
        </w:rPr>
        <w:t xml:space="preserve"> </w:t>
      </w:r>
      <w:r>
        <w:rPr>
          <w:b/>
          <w:sz w:val="28"/>
          <w:szCs w:val="28"/>
          <w:lang w:val="uz-Latn-UZ"/>
        </w:rPr>
        <w:t>rо‘yxati</w:t>
      </w:r>
      <w:r w:rsidR="00755D80" w:rsidRPr="00E32F5B">
        <w:rPr>
          <w:b/>
          <w:sz w:val="28"/>
          <w:szCs w:val="28"/>
          <w:lang w:val="uz-Latn-UZ"/>
        </w:rPr>
        <w:t>:</w:t>
      </w:r>
    </w:p>
    <w:p w:rsidR="00755D80" w:rsidRPr="00E32F5B" w:rsidRDefault="00755D80" w:rsidP="00755D80">
      <w:pPr>
        <w:spacing w:line="276" w:lineRule="auto"/>
        <w:ind w:firstLine="567"/>
        <w:jc w:val="center"/>
        <w:rPr>
          <w:sz w:val="28"/>
          <w:szCs w:val="28"/>
          <w:lang w:val="uz-Latn-UZ"/>
        </w:rPr>
      </w:pPr>
    </w:p>
    <w:p w:rsidR="00755D80" w:rsidRPr="00620109" w:rsidRDefault="000A3EC1" w:rsidP="00755D80">
      <w:pPr>
        <w:numPr>
          <w:ilvl w:val="0"/>
          <w:numId w:val="24"/>
        </w:numPr>
        <w:tabs>
          <w:tab w:val="clear" w:pos="960"/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Latn-UZ"/>
        </w:rPr>
        <w:t>Madaniyat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sohasiga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oid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meyoriy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hujjatlar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tо‘plami</w:t>
      </w:r>
      <w:r w:rsidR="00755D80" w:rsidRPr="00E32F5B">
        <w:rPr>
          <w:sz w:val="28"/>
          <w:szCs w:val="28"/>
          <w:lang w:val="uz-Latn-UZ"/>
        </w:rPr>
        <w:t xml:space="preserve">. </w:t>
      </w:r>
      <w:r>
        <w:rPr>
          <w:sz w:val="28"/>
          <w:szCs w:val="28"/>
          <w:lang w:val="uz-Latn-UZ"/>
        </w:rPr>
        <w:t>О‘z</w:t>
      </w:r>
      <w:r w:rsidR="00755D80" w:rsidRPr="00E32F5B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R</w:t>
      </w:r>
      <w:r w:rsidR="00755D80" w:rsidRPr="00E32F5B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Madaniyat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sport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ishlari</w:t>
      </w:r>
      <w:r w:rsidR="00755D80" w:rsidRPr="00E32F5B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vazirligi</w:t>
      </w:r>
      <w:r w:rsidR="00755D80" w:rsidRPr="00E32F5B">
        <w:rPr>
          <w:sz w:val="28"/>
          <w:szCs w:val="28"/>
          <w:lang w:val="uz-Latn-UZ"/>
        </w:rPr>
        <w:t xml:space="preserve">, 2010 </w:t>
      </w:r>
      <w:r>
        <w:rPr>
          <w:sz w:val="28"/>
          <w:szCs w:val="28"/>
          <w:lang w:val="uz-Latn-UZ"/>
        </w:rPr>
        <w:t>y</w:t>
      </w:r>
      <w:r w:rsidR="00755D80" w:rsidRPr="00E32F5B">
        <w:rPr>
          <w:sz w:val="28"/>
          <w:szCs w:val="28"/>
          <w:lang w:val="uz-Latn-UZ"/>
        </w:rPr>
        <w:t>.</w:t>
      </w:r>
    </w:p>
    <w:p w:rsidR="00755D80" w:rsidRDefault="00755D80" w:rsidP="00755D80">
      <w:pPr>
        <w:numPr>
          <w:ilvl w:val="0"/>
          <w:numId w:val="24"/>
        </w:numPr>
        <w:tabs>
          <w:tab w:val="clear" w:pos="96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86F01">
        <w:rPr>
          <w:sz w:val="28"/>
          <w:szCs w:val="28"/>
          <w:lang w:val="en-US"/>
        </w:rPr>
        <w:t>List of Intangible Cultural Heritage in Need of Urgent Safeguarding. UNESCO, 2009</w:t>
      </w:r>
      <w:r w:rsidRPr="00386F01">
        <w:rPr>
          <w:sz w:val="28"/>
          <w:szCs w:val="28"/>
          <w:lang w:val="uz-Latn-UZ"/>
        </w:rPr>
        <w:t>.</w:t>
      </w:r>
    </w:p>
    <w:p w:rsidR="00755D80" w:rsidRDefault="00755D80" w:rsidP="00755D80">
      <w:pPr>
        <w:numPr>
          <w:ilvl w:val="0"/>
          <w:numId w:val="24"/>
        </w:numPr>
        <w:tabs>
          <w:tab w:val="clear" w:pos="960"/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386F01">
        <w:rPr>
          <w:sz w:val="28"/>
          <w:szCs w:val="28"/>
          <w:lang w:val="en-US"/>
        </w:rPr>
        <w:t>Basic Text of the Convention for the Safeguarding of the Intangible Cultural Heritage, UNESCO, 2014, Paris</w:t>
      </w:r>
      <w:r w:rsidRPr="00386F01">
        <w:rPr>
          <w:sz w:val="28"/>
          <w:szCs w:val="28"/>
          <w:lang w:val="uz-Latn-UZ"/>
        </w:rPr>
        <w:t>.</w:t>
      </w:r>
    </w:p>
    <w:p w:rsidR="00755D80" w:rsidRDefault="000A3EC1" w:rsidP="00755D80">
      <w:pPr>
        <w:numPr>
          <w:ilvl w:val="0"/>
          <w:numId w:val="24"/>
        </w:numPr>
        <w:tabs>
          <w:tab w:val="clear" w:pos="960"/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Latn-UZ"/>
        </w:rPr>
        <w:t>О‘</w:t>
      </w:r>
      <w:r w:rsidR="00755D80" w:rsidRPr="00386F01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Toshmatov</w:t>
      </w:r>
      <w:r w:rsidR="00755D80" w:rsidRPr="00386F01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N</w:t>
      </w:r>
      <w:r w:rsidR="00755D80" w:rsidRPr="00386F01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Latn-UZ"/>
        </w:rPr>
        <w:t>Isakulova</w:t>
      </w:r>
      <w:r w:rsidR="00755D80" w:rsidRPr="00386F01">
        <w:rPr>
          <w:sz w:val="28"/>
          <w:szCs w:val="28"/>
          <w:lang w:val="uz-Latn-UZ"/>
        </w:rPr>
        <w:t xml:space="preserve">. </w:t>
      </w:r>
      <w:r>
        <w:rPr>
          <w:sz w:val="28"/>
          <w:szCs w:val="28"/>
          <w:lang w:val="uz-Latn-UZ"/>
        </w:rPr>
        <w:t>Nomoddiy</w:t>
      </w:r>
      <w:r w:rsidR="00755D80" w:rsidRPr="00386F0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755D80" w:rsidRPr="00386F0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merosni</w:t>
      </w:r>
      <w:r w:rsidR="00755D80" w:rsidRPr="00386F0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755D80" w:rsidRPr="00386F0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qilishning</w:t>
      </w:r>
      <w:r w:rsidR="00755D80" w:rsidRPr="00386F0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huquqiy</w:t>
      </w:r>
      <w:r w:rsidR="00755D80" w:rsidRPr="00386F0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asoslari</w:t>
      </w:r>
      <w:r w:rsidR="00755D80" w:rsidRPr="00386F01">
        <w:rPr>
          <w:sz w:val="28"/>
          <w:szCs w:val="28"/>
          <w:lang w:val="uz-Latn-UZ"/>
        </w:rPr>
        <w:t xml:space="preserve">  (</w:t>
      </w:r>
      <w:r>
        <w:rPr>
          <w:sz w:val="28"/>
          <w:szCs w:val="28"/>
          <w:lang w:val="uz-Latn-UZ"/>
        </w:rPr>
        <w:t>monografiya</w:t>
      </w:r>
      <w:r w:rsidR="00755D80" w:rsidRPr="00386F01">
        <w:rPr>
          <w:sz w:val="28"/>
          <w:szCs w:val="28"/>
          <w:lang w:val="uz-Latn-UZ"/>
        </w:rPr>
        <w:t xml:space="preserve">). </w:t>
      </w:r>
      <w:r>
        <w:rPr>
          <w:sz w:val="28"/>
          <w:szCs w:val="28"/>
          <w:lang w:val="uz-Latn-UZ"/>
        </w:rPr>
        <w:t>Toshkent</w:t>
      </w:r>
      <w:r w:rsidR="00755D80" w:rsidRPr="00386F01">
        <w:rPr>
          <w:sz w:val="28"/>
          <w:szCs w:val="28"/>
          <w:lang w:val="uz-Latn-UZ"/>
        </w:rPr>
        <w:t xml:space="preserve">, 2015 </w:t>
      </w:r>
      <w:r>
        <w:rPr>
          <w:sz w:val="28"/>
          <w:szCs w:val="28"/>
          <w:lang w:val="uz-Latn-UZ"/>
        </w:rPr>
        <w:t>y</w:t>
      </w:r>
      <w:r w:rsidR="00755D80" w:rsidRPr="00386F01">
        <w:rPr>
          <w:sz w:val="28"/>
          <w:szCs w:val="28"/>
          <w:lang w:val="uz-Latn-UZ"/>
        </w:rPr>
        <w:t>.</w:t>
      </w:r>
    </w:p>
    <w:p w:rsidR="00755D80" w:rsidRPr="00386F01" w:rsidRDefault="000A3EC1" w:rsidP="00755D80">
      <w:pPr>
        <w:numPr>
          <w:ilvl w:val="0"/>
          <w:numId w:val="24"/>
        </w:numPr>
        <w:tabs>
          <w:tab w:val="clear" w:pos="960"/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620109">
        <w:rPr>
          <w:sz w:val="28"/>
          <w:szCs w:val="28"/>
          <w:lang w:val="en-US"/>
        </w:rPr>
        <w:t>Osnovniye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teksti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Mejdunarodnoy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konvensii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ob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oxrane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nematerialnogo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kulturnogo</w:t>
      </w:r>
      <w:r w:rsidR="00755D80" w:rsidRPr="00620109">
        <w:rPr>
          <w:sz w:val="28"/>
          <w:szCs w:val="28"/>
          <w:lang w:val="en-US"/>
        </w:rPr>
        <w:t xml:space="preserve"> </w:t>
      </w:r>
      <w:r w:rsidRPr="00620109">
        <w:rPr>
          <w:sz w:val="28"/>
          <w:szCs w:val="28"/>
          <w:lang w:val="en-US"/>
        </w:rPr>
        <w:t>naslediY.</w:t>
      </w:r>
      <w:r w:rsidR="00755D80" w:rsidRPr="006201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YUNESKO</w:t>
      </w:r>
      <w:r w:rsidR="00755D80" w:rsidRPr="00386F01">
        <w:rPr>
          <w:sz w:val="28"/>
          <w:szCs w:val="28"/>
        </w:rPr>
        <w:t xml:space="preserve">, 2014 </w:t>
      </w:r>
      <w:r>
        <w:rPr>
          <w:sz w:val="28"/>
          <w:szCs w:val="28"/>
        </w:rPr>
        <w:t>g</w:t>
      </w:r>
      <w:r w:rsidR="00755D80" w:rsidRPr="00386F01">
        <w:rPr>
          <w:sz w:val="28"/>
          <w:szCs w:val="28"/>
        </w:rPr>
        <w:t>.</w:t>
      </w:r>
    </w:p>
    <w:p w:rsidR="00755D80" w:rsidRDefault="00755D80" w:rsidP="00755D80">
      <w:pPr>
        <w:jc w:val="both"/>
      </w:pPr>
    </w:p>
    <w:p w:rsidR="00DD38AA" w:rsidRDefault="00DD38AA">
      <w:pPr>
        <w:suppressAutoHyphens w:val="0"/>
        <w:spacing w:after="160" w:line="259" w:lineRule="auto"/>
        <w:rPr>
          <w:b/>
          <w:sz w:val="28"/>
          <w:szCs w:val="28"/>
          <w:lang w:val="uz-Cyrl-UZ" w:eastAsia="ru-RU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035B65" w:rsidRPr="00930B75" w:rsidRDefault="00035B65">
      <w:pPr>
        <w:rPr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Pr="00930B75" w:rsidRDefault="007A1BF7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7A1BF7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CE716" wp14:editId="2E8A16C0">
                <wp:simplePos x="0" y="0"/>
                <wp:positionH relativeFrom="page">
                  <wp:posOffset>961390</wp:posOffset>
                </wp:positionH>
                <wp:positionV relativeFrom="page">
                  <wp:posOffset>4435475</wp:posOffset>
                </wp:positionV>
                <wp:extent cx="5950585" cy="3033395"/>
                <wp:effectExtent l="76200" t="57150" r="88265" b="109855"/>
                <wp:wrapNone/>
                <wp:docPr id="319" name="Прямоугольник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5" cy="303339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Default="000A3EC1" w:rsidP="00777891">
                            <w:pPr>
                              <w:ind w:left="709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V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>АМАЛИЙ МАШҒУЛОТ</w:t>
                            </w:r>
                          </w:p>
                          <w:p w:rsidR="000A3EC1" w:rsidRPr="00A208F3" w:rsidRDefault="000A3EC1" w:rsidP="00777891">
                            <w:pPr>
                              <w:ind w:left="709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 xml:space="preserve">      МАТЕРИАЛЛАРИ</w:t>
                            </w:r>
                          </w:p>
                          <w:p w:rsidR="000A3EC1" w:rsidRPr="00A208F3" w:rsidRDefault="000A3EC1" w:rsidP="00777891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E716" id="Прямоугольник 319" o:spid="_x0000_s1029" style="position:absolute;left:0;text-align:left;margin-left:75.7pt;margin-top:349.25pt;width:468.55pt;height:2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" fillcolor="#669" stroked="f" strokeweight="1pt">
                <v:shadow on="t" color="black" opacity="20971f" offset="0,2.2pt"/>
                <v:textbox>
                  <w:txbxContent>
                    <w:p w:rsidR="000A3EC1" w:rsidRDefault="000A3EC1" w:rsidP="00777891">
                      <w:pPr>
                        <w:ind w:left="709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V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>АМАЛИЙ МАШҒУЛОТ</w:t>
                      </w:r>
                    </w:p>
                    <w:p w:rsidR="000A3EC1" w:rsidRPr="00A208F3" w:rsidRDefault="000A3EC1" w:rsidP="00777891">
                      <w:pPr>
                        <w:ind w:left="709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 xml:space="preserve">      МАТЕРИАЛЛАРИ</w:t>
                      </w:r>
                    </w:p>
                    <w:p w:rsidR="000A3EC1" w:rsidRPr="00A208F3" w:rsidRDefault="000A3EC1" w:rsidP="00777891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5644E4" w:rsidRDefault="005644E4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</w:p>
    <w:p w:rsidR="008A365D" w:rsidRPr="00930B75" w:rsidRDefault="008A365D" w:rsidP="008A365D">
      <w:pPr>
        <w:suppressAutoHyphens w:val="0"/>
        <w:autoSpaceDE w:val="0"/>
        <w:autoSpaceDN w:val="0"/>
        <w:adjustRightInd w:val="0"/>
        <w:spacing w:line="276" w:lineRule="auto"/>
        <w:ind w:firstLine="686"/>
        <w:jc w:val="center"/>
        <w:rPr>
          <w:b/>
          <w:bCs/>
          <w:color w:val="0070C0"/>
          <w:sz w:val="30"/>
          <w:szCs w:val="30"/>
          <w:lang w:val="uz-Cyrl-UZ"/>
        </w:rPr>
      </w:pPr>
      <w:r w:rsidRPr="00930B75">
        <w:rPr>
          <w:b/>
          <w:bCs/>
          <w:color w:val="0070C0"/>
          <w:sz w:val="30"/>
          <w:szCs w:val="30"/>
          <w:lang w:val="uz-Cyrl-UZ"/>
        </w:rPr>
        <w:t>IV.</w:t>
      </w:r>
      <w:r>
        <w:rPr>
          <w:b/>
          <w:bCs/>
          <w:color w:val="0070C0"/>
          <w:sz w:val="30"/>
          <w:szCs w:val="30"/>
          <w:lang w:val="uz-Cyrl-UZ"/>
        </w:rPr>
        <w:t xml:space="preserve"> </w:t>
      </w:r>
      <w:r w:rsidR="000A3EC1">
        <w:rPr>
          <w:b/>
          <w:bCs/>
          <w:color w:val="0070C0"/>
          <w:sz w:val="30"/>
          <w:szCs w:val="30"/>
          <w:lang w:val="uz-Cyrl-UZ"/>
        </w:rPr>
        <w:t>AMALIY</w:t>
      </w:r>
      <w:r w:rsidRPr="00930B75">
        <w:rPr>
          <w:b/>
          <w:bCs/>
          <w:color w:val="0070C0"/>
          <w:sz w:val="30"/>
          <w:szCs w:val="30"/>
          <w:lang w:val="uz-Cyrl-UZ"/>
        </w:rPr>
        <w:t xml:space="preserve"> </w:t>
      </w:r>
      <w:r w:rsidR="000A3EC1">
        <w:rPr>
          <w:b/>
          <w:bCs/>
          <w:color w:val="0070C0"/>
          <w:sz w:val="30"/>
          <w:szCs w:val="30"/>
          <w:lang w:val="uz-Cyrl-UZ"/>
        </w:rPr>
        <w:t>MASHG‘ULOT</w:t>
      </w:r>
      <w:r w:rsidRPr="00930B75">
        <w:rPr>
          <w:b/>
          <w:bCs/>
          <w:color w:val="0070C0"/>
          <w:sz w:val="30"/>
          <w:szCs w:val="30"/>
          <w:lang w:val="uz-Cyrl-UZ"/>
        </w:rPr>
        <w:t xml:space="preserve"> </w:t>
      </w:r>
      <w:r w:rsidR="000A3EC1">
        <w:rPr>
          <w:b/>
          <w:bCs/>
          <w:color w:val="0070C0"/>
          <w:sz w:val="30"/>
          <w:szCs w:val="30"/>
          <w:lang w:val="uz-Cyrl-UZ"/>
        </w:rPr>
        <w:t>MATERIALLARI</w:t>
      </w:r>
    </w:p>
    <w:p w:rsidR="00035B65" w:rsidRDefault="00035B65" w:rsidP="00035B65">
      <w:pPr>
        <w:spacing w:line="240" w:lineRule="auto"/>
        <w:ind w:right="-6"/>
        <w:jc w:val="center"/>
        <w:rPr>
          <w:b/>
          <w:sz w:val="28"/>
          <w:szCs w:val="28"/>
          <w:lang w:val="uz-Cyrl-UZ" w:eastAsia="ru-RU"/>
        </w:rPr>
      </w:pPr>
    </w:p>
    <w:p w:rsidR="00755D80" w:rsidRPr="00C52459" w:rsidRDefault="00755D80" w:rsidP="00755D80">
      <w:pPr>
        <w:spacing w:line="240" w:lineRule="auto"/>
        <w:ind w:right="-6"/>
        <w:jc w:val="center"/>
        <w:rPr>
          <w:rFonts w:eastAsia="SimSun"/>
          <w:b/>
          <w:sz w:val="28"/>
          <w:szCs w:val="28"/>
          <w:lang w:val="uz-Cyrl-UZ" w:eastAsia="zh-CN"/>
        </w:rPr>
      </w:pPr>
      <w:r w:rsidRPr="00F94A2F">
        <w:rPr>
          <w:b/>
          <w:sz w:val="28"/>
          <w:szCs w:val="28"/>
          <w:lang w:val="uz-Cyrl-UZ" w:eastAsia="ru-RU"/>
        </w:rPr>
        <w:t>1-</w:t>
      </w:r>
      <w:r w:rsidR="000A3EC1">
        <w:rPr>
          <w:b/>
          <w:sz w:val="28"/>
          <w:szCs w:val="28"/>
          <w:lang w:val="uz-Latn-UZ" w:eastAsia="ru-RU"/>
        </w:rPr>
        <w:t>amaliy</w:t>
      </w:r>
      <w:r w:rsidRPr="00F94A2F">
        <w:rPr>
          <w:b/>
          <w:sz w:val="28"/>
          <w:szCs w:val="28"/>
          <w:lang w:val="uz-Latn-UZ" w:eastAsia="ru-RU"/>
        </w:rPr>
        <w:t xml:space="preserve"> </w:t>
      </w:r>
      <w:r w:rsidR="000A3EC1">
        <w:rPr>
          <w:b/>
          <w:sz w:val="28"/>
          <w:szCs w:val="28"/>
          <w:lang w:val="uz-Latn-UZ" w:eastAsia="ru-RU"/>
        </w:rPr>
        <w:t>mashg‘ulot</w:t>
      </w:r>
      <w:r w:rsidRPr="00F94A2F">
        <w:rPr>
          <w:b/>
          <w:sz w:val="28"/>
          <w:szCs w:val="28"/>
          <w:lang w:val="uz-Latn-UZ" w:eastAsia="ru-RU"/>
        </w:rPr>
        <w:t>:</w:t>
      </w:r>
      <w:r w:rsidRPr="00F94A2F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color w:val="000000"/>
          <w:sz w:val="28"/>
          <w:szCs w:val="28"/>
          <w:lang w:val="uz-Cyrl-UZ"/>
        </w:rPr>
        <w:t>Birlashgan</w:t>
      </w:r>
      <w:r w:rsidRPr="00C52459">
        <w:rPr>
          <w:b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color w:val="000000"/>
          <w:sz w:val="28"/>
          <w:szCs w:val="28"/>
          <w:lang w:val="uz-Cyrl-UZ"/>
        </w:rPr>
        <w:t>millatlar</w:t>
      </w:r>
      <w:r w:rsidRPr="00C52459">
        <w:rPr>
          <w:b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color w:val="000000"/>
          <w:sz w:val="28"/>
          <w:szCs w:val="28"/>
          <w:lang w:val="uz-Cyrl-UZ"/>
        </w:rPr>
        <w:t>tashkiloti</w:t>
      </w:r>
      <w:r w:rsidRPr="00C52459">
        <w:rPr>
          <w:b/>
          <w:color w:val="000000"/>
          <w:sz w:val="28"/>
          <w:szCs w:val="28"/>
          <w:lang w:val="uz-Cyrl-UZ"/>
        </w:rPr>
        <w:t xml:space="preserve"> (</w:t>
      </w:r>
      <w:r w:rsidR="000A3EC1">
        <w:rPr>
          <w:b/>
          <w:color w:val="000000"/>
          <w:sz w:val="28"/>
          <w:szCs w:val="28"/>
          <w:lang w:val="uz-Cyrl-UZ"/>
        </w:rPr>
        <w:t>BMT</w:t>
      </w:r>
      <w:r w:rsidRPr="00C52459">
        <w:rPr>
          <w:b/>
          <w:color w:val="000000"/>
          <w:sz w:val="28"/>
          <w:szCs w:val="28"/>
          <w:lang w:val="uz-Cyrl-UZ"/>
        </w:rPr>
        <w:t>)</w:t>
      </w:r>
      <w:r w:rsidR="000A3EC1">
        <w:rPr>
          <w:b/>
          <w:color w:val="000000"/>
          <w:sz w:val="28"/>
          <w:szCs w:val="28"/>
          <w:lang w:val="uz-Cyrl-UZ"/>
        </w:rPr>
        <w:t>ning</w:t>
      </w:r>
      <w:r w:rsidRPr="00C52459">
        <w:rPr>
          <w:b/>
          <w:color w:val="000000"/>
          <w:sz w:val="28"/>
          <w:szCs w:val="28"/>
          <w:lang w:val="uz-Cyrl-UZ"/>
        </w:rPr>
        <w:t xml:space="preserve"> “</w:t>
      </w:r>
      <w:r w:rsidR="000A3EC1">
        <w:rPr>
          <w:b/>
          <w:color w:val="000000"/>
          <w:sz w:val="28"/>
          <w:szCs w:val="28"/>
          <w:lang w:val="uz-Cyrl-UZ"/>
        </w:rPr>
        <w:t>Barqaror</w:t>
      </w:r>
      <w:r w:rsidRPr="00C52459">
        <w:rPr>
          <w:b/>
          <w:color w:val="000000"/>
          <w:sz w:val="28"/>
          <w:szCs w:val="28"/>
          <w:lang w:val="uz-Cyrl-UZ"/>
        </w:rPr>
        <w:t xml:space="preserve"> </w:t>
      </w:r>
      <w:r w:rsidR="000A3EC1">
        <w:rPr>
          <w:b/>
          <w:color w:val="000000"/>
          <w:sz w:val="28"/>
          <w:szCs w:val="28"/>
          <w:lang w:val="uz-Cyrl-UZ"/>
        </w:rPr>
        <w:t>taraqqiyot</w:t>
      </w:r>
      <w:r w:rsidRPr="00C52459">
        <w:rPr>
          <w:b/>
          <w:color w:val="000000"/>
          <w:sz w:val="28"/>
          <w:szCs w:val="28"/>
          <w:lang w:val="uz-Cyrl-UZ"/>
        </w:rPr>
        <w:t xml:space="preserve">” </w:t>
      </w:r>
      <w:r w:rsidR="000A3EC1">
        <w:rPr>
          <w:b/>
          <w:color w:val="000000"/>
          <w:sz w:val="28"/>
          <w:szCs w:val="28"/>
          <w:lang w:val="uz-Cyrl-UZ"/>
        </w:rPr>
        <w:t>dasturi</w:t>
      </w:r>
      <w:r w:rsidRPr="00C52459">
        <w:rPr>
          <w:b/>
          <w:color w:val="000000"/>
          <w:sz w:val="28"/>
          <w:szCs w:val="28"/>
          <w:lang w:val="uz-Cyrl-UZ"/>
        </w:rPr>
        <w:t>.</w:t>
      </w:r>
      <w:r w:rsidRPr="00C52459">
        <w:rPr>
          <w:rFonts w:eastAsia="SimSun"/>
          <w:b/>
          <w:noProof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noProof/>
          <w:sz w:val="28"/>
          <w:szCs w:val="28"/>
          <w:lang w:val="uz-Cyrl-UZ" w:eastAsia="zh-CN"/>
        </w:rPr>
        <w:t>YUNESKOning</w:t>
      </w:r>
      <w:r w:rsidRPr="00C52459">
        <w:rPr>
          <w:rFonts w:eastAsia="SimSun"/>
          <w:b/>
          <w:sz w:val="28"/>
          <w:szCs w:val="28"/>
          <w:lang w:val="uz-Cyrl-UZ" w:eastAsia="zh-CN"/>
        </w:rPr>
        <w:t xml:space="preserve"> “</w:t>
      </w:r>
      <w:r w:rsidR="000A3EC1">
        <w:rPr>
          <w:rFonts w:eastAsia="SimSun"/>
          <w:b/>
          <w:sz w:val="28"/>
          <w:szCs w:val="28"/>
          <w:lang w:val="uz-Cyrl-UZ" w:eastAsia="zh-CN"/>
        </w:rPr>
        <w:t>Nomoddiy</w:t>
      </w:r>
      <w:r w:rsidRPr="00C52459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madaniy</w:t>
      </w:r>
      <w:r w:rsidRPr="00C52459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meros</w:t>
      </w:r>
      <w:r w:rsidRPr="00C52459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muhofaza</w:t>
      </w:r>
      <w:r w:rsidRPr="00C52459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qilish</w:t>
      </w:r>
      <w:r w:rsidRPr="00C52459">
        <w:rPr>
          <w:rFonts w:eastAsia="SimSun"/>
          <w:b/>
          <w:sz w:val="28"/>
          <w:szCs w:val="28"/>
          <w:lang w:val="uz-Cyrl-UZ" w:eastAsia="zh-CN"/>
        </w:rPr>
        <w:t xml:space="preserve"> </w:t>
      </w:r>
      <w:r w:rsidR="000A3EC1">
        <w:rPr>
          <w:rFonts w:eastAsia="SimSun"/>
          <w:b/>
          <w:sz w:val="28"/>
          <w:szCs w:val="28"/>
          <w:lang w:val="uz-Cyrl-UZ" w:eastAsia="zh-CN"/>
        </w:rPr>
        <w:t>Konvensiyasi</w:t>
      </w:r>
      <w:r w:rsidRPr="00C52459">
        <w:rPr>
          <w:rFonts w:eastAsia="SimSun"/>
          <w:b/>
          <w:sz w:val="28"/>
          <w:szCs w:val="28"/>
          <w:lang w:val="uz-Cyrl-UZ" w:eastAsia="zh-CN"/>
        </w:rPr>
        <w:t>”.</w:t>
      </w:r>
    </w:p>
    <w:p w:rsidR="00755D80" w:rsidRPr="00755D80" w:rsidRDefault="00755D80" w:rsidP="00755D80">
      <w:pPr>
        <w:spacing w:line="240" w:lineRule="auto"/>
        <w:ind w:right="-6"/>
        <w:jc w:val="center"/>
        <w:rPr>
          <w:lang w:val="uz-Cyrl-UZ"/>
        </w:rPr>
      </w:pPr>
    </w:p>
    <w:p w:rsidR="00755D80" w:rsidRPr="00F94A2F" w:rsidRDefault="000A3EC1" w:rsidP="00755D80">
      <w:pPr>
        <w:tabs>
          <w:tab w:val="num" w:pos="993"/>
        </w:tabs>
        <w:spacing w:line="240" w:lineRule="auto"/>
        <w:ind w:firstLine="567"/>
        <w:jc w:val="both"/>
        <w:rPr>
          <w:bCs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Ishdan</w:t>
      </w:r>
      <w:r w:rsidR="00755D80" w:rsidRPr="00F94A2F">
        <w:rPr>
          <w:b/>
          <w:i/>
          <w:sz w:val="28"/>
          <w:szCs w:val="28"/>
          <w:lang w:val="uz-Cyrl-UZ"/>
        </w:rPr>
        <w:t xml:space="preserve"> </w:t>
      </w:r>
      <w:r>
        <w:rPr>
          <w:b/>
          <w:i/>
          <w:sz w:val="28"/>
          <w:szCs w:val="28"/>
          <w:lang w:val="uz-Cyrl-UZ"/>
        </w:rPr>
        <w:t>maqsad</w:t>
      </w:r>
      <w:r w:rsidR="00755D80" w:rsidRPr="00F94A2F">
        <w:rPr>
          <w:b/>
          <w:i/>
          <w:sz w:val="28"/>
          <w:szCs w:val="28"/>
          <w:lang w:val="uz-Cyrl-UZ"/>
        </w:rPr>
        <w:t>: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 w:eastAsia="ru-RU"/>
        </w:rPr>
        <w:t>Xalq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og‘zaki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ijodi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va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uning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janrlari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va</w:t>
      </w:r>
      <w:r w:rsidR="00755D80" w:rsidRPr="00F94A2F">
        <w:rPr>
          <w:sz w:val="28"/>
          <w:szCs w:val="28"/>
          <w:lang w:val="uz-Cyrl-UZ" w:eastAsia="ru-RU"/>
        </w:rPr>
        <w:t xml:space="preserve">  </w:t>
      </w:r>
      <w:r>
        <w:rPr>
          <w:sz w:val="28"/>
          <w:szCs w:val="28"/>
          <w:lang w:val="uz-Cyrl-UZ" w:eastAsia="ru-RU"/>
        </w:rPr>
        <w:t>ijro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san’ati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755D80" w:rsidRPr="00F94A2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uslubiy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majmualarni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modul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darslarni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755D80" w:rsidRPr="00F94A2F">
        <w:rPr>
          <w:bCs/>
          <w:sz w:val="28"/>
          <w:szCs w:val="28"/>
          <w:lang w:val="uz-Cyrl-UZ"/>
        </w:rPr>
        <w:t>.</w:t>
      </w:r>
    </w:p>
    <w:p w:rsidR="00755D80" w:rsidRPr="00F94A2F" w:rsidRDefault="000A3EC1" w:rsidP="00755D80">
      <w:pPr>
        <w:tabs>
          <w:tab w:val="num" w:pos="993"/>
        </w:tabs>
        <w:spacing w:line="240" w:lineRule="auto"/>
        <w:ind w:firstLine="567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Maqsadning</w:t>
      </w:r>
      <w:r w:rsidR="00755D80" w:rsidRPr="00F94A2F">
        <w:rPr>
          <w:b/>
          <w:bCs/>
          <w:i/>
          <w:sz w:val="28"/>
          <w:szCs w:val="28"/>
          <w:lang w:val="uz-Cyrl-UZ"/>
        </w:rPr>
        <w:t xml:space="preserve"> </w:t>
      </w:r>
      <w:r>
        <w:rPr>
          <w:b/>
          <w:bCs/>
          <w:i/>
          <w:sz w:val="28"/>
          <w:szCs w:val="28"/>
          <w:lang w:val="uz-Cyrl-UZ"/>
        </w:rPr>
        <w:t>qо‘yilishi</w:t>
      </w:r>
      <w:r w:rsidR="00755D80" w:rsidRPr="00F94A2F">
        <w:rPr>
          <w:b/>
          <w:bCs/>
          <w:i/>
          <w:sz w:val="28"/>
          <w:szCs w:val="28"/>
          <w:lang w:val="uz-Cyrl-UZ"/>
        </w:rPr>
        <w:t>:</w:t>
      </w:r>
      <w:r w:rsidR="00755D80" w:rsidRPr="00F94A2F">
        <w:rPr>
          <w:bCs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Nazariy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texnologik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xaritasini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755D80" w:rsidRPr="00F94A2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kompyuter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texnologiyalariga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asoslangan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о‘qitish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metodlaridan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foydalanishga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mо‘ljallangan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о‘qitish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755D80" w:rsidRPr="00F94A2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Darslik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darslikdan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mustaqil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olishda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materiallarini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tomonlama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samarali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о‘zlashtirishda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metodlari</w:t>
      </w:r>
      <w:r w:rsidR="00755D80" w:rsidRPr="00F94A2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Elektron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darslikda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fanning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talabaga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interaktiv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55D80" w:rsidRPr="00F94A2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psixologik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pedagogik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jihatlar</w:t>
      </w:r>
      <w:r w:rsidR="00755D80" w:rsidRPr="00F94A2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zamonaviy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texnologiyalari</w:t>
      </w:r>
      <w:r w:rsidR="00755D80" w:rsidRPr="00F94A2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audio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video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animatsiyalar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imkoniyatlaridan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о‘rinli</w:t>
      </w:r>
      <w:r w:rsidR="00755D80" w:rsidRPr="00F94A2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755D80" w:rsidRPr="00F94A2F">
        <w:rPr>
          <w:sz w:val="28"/>
          <w:szCs w:val="28"/>
          <w:lang w:val="uz-Cyrl-UZ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Amaliy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tarbiyaviy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rejalashtirish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faoliyatning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muxim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qoidalarini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anglay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Har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talabaga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nisbatan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sharoitida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tarbiyalashning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individual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dasturini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tuzish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Talabalarning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yoshlik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shaxsiy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xususiyatlarini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xisobga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xolda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ularga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nisbatan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individual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munosabatni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oshirish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B</w:t>
      </w:r>
      <w:r w:rsidR="00755D80" w:rsidRPr="00620109">
        <w:rPr>
          <w:color w:val="000000"/>
          <w:sz w:val="28"/>
          <w:szCs w:val="28"/>
          <w:lang w:val="en-US"/>
        </w:rPr>
        <w:t xml:space="preserve">) </w:t>
      </w:r>
      <w:r w:rsidRPr="00620109">
        <w:rPr>
          <w:color w:val="000000"/>
          <w:sz w:val="28"/>
          <w:szCs w:val="28"/>
          <w:lang w:val="en-US"/>
        </w:rPr>
        <w:t>Tashkilotchilik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malakalari</w:t>
      </w:r>
      <w:r w:rsidR="00755D80" w:rsidRPr="00620109">
        <w:rPr>
          <w:color w:val="000000"/>
          <w:sz w:val="28"/>
          <w:szCs w:val="28"/>
          <w:lang w:val="en-US"/>
        </w:rPr>
        <w:t>: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Talabalar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orasidagi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bolalarni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aniqlay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tanlay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idrok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Talabalarning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turli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xildagi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individual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faoliyatini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uyushtira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ijtimoiy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faolligini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Talabalarga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ijtimoiy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topshiriqlar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berilishi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yuzasidan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nazorat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‘rnatish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zarur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vaqtda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amaliy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yordam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4.</w:t>
      </w:r>
      <w:r w:rsidRPr="00620109">
        <w:rPr>
          <w:i/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Ota</w:t>
      </w:r>
      <w:r w:rsidRPr="00620109">
        <w:rPr>
          <w:color w:val="000000"/>
          <w:sz w:val="28"/>
          <w:szCs w:val="28"/>
          <w:lang w:val="en-US"/>
        </w:rPr>
        <w:t>-</w:t>
      </w:r>
      <w:r w:rsidR="000A3EC1" w:rsidRPr="00620109">
        <w:rPr>
          <w:color w:val="000000"/>
          <w:sz w:val="28"/>
          <w:szCs w:val="28"/>
          <w:lang w:val="en-US"/>
        </w:rPr>
        <w:t>onalar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keng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jamoatchilik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‘rtasidagi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talabalarga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talablar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‘yish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metodlari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quyidagilar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dan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iborat</w:t>
      </w:r>
      <w:r w:rsidRPr="00620109">
        <w:rPr>
          <w:color w:val="000000"/>
          <w:sz w:val="28"/>
          <w:szCs w:val="28"/>
          <w:lang w:val="en-US"/>
        </w:rPr>
        <w:t xml:space="preserve">: </w:t>
      </w:r>
      <w:r w:rsidR="000A3EC1" w:rsidRPr="00620109">
        <w:rPr>
          <w:color w:val="000000"/>
          <w:sz w:val="28"/>
          <w:szCs w:val="28"/>
          <w:lang w:val="en-US"/>
        </w:rPr>
        <w:t>talabaning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axloq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qoidalarini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barcha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predmet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buyicha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bilimlarni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baholash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‘qitishdagi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burch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ma’suliyatni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mashq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talabalarni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mehnat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‘rgatishdan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iboratdir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0A3EC1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Ustoz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oldiga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‘yilgan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talablar</w:t>
      </w:r>
      <w:r w:rsidR="00755D80" w:rsidRPr="00620109">
        <w:rPr>
          <w:color w:val="000000"/>
          <w:sz w:val="28"/>
          <w:szCs w:val="28"/>
          <w:lang w:val="en-US"/>
        </w:rPr>
        <w:t>: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Faoliyatning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aniq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maqsadlarini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xis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qilsin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Faoliyatni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amalga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oshirish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tashabbusi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ijodiy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faollikka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bog‘liq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Bunda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taqsimlash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rejalash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xisobga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natija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chiqarish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kabilarni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‘zlariga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xavola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lozim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Ustoz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faoliyatga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pedagogik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raxnamolik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qiladi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shogirdlarning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ijodiy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odatlarini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shakllantiradi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4. </w:t>
      </w:r>
      <w:r w:rsidR="000A3EC1" w:rsidRPr="00620109">
        <w:rPr>
          <w:color w:val="000000"/>
          <w:sz w:val="28"/>
          <w:szCs w:val="28"/>
          <w:lang w:val="en-US"/>
        </w:rPr>
        <w:t>Faoliyat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jarayonida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har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ijrochilik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malakasiga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‘ladi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5. </w:t>
      </w:r>
      <w:r w:rsidR="000A3EC1" w:rsidRPr="00620109">
        <w:rPr>
          <w:color w:val="000000"/>
          <w:sz w:val="28"/>
          <w:szCs w:val="28"/>
          <w:lang w:val="en-US"/>
        </w:rPr>
        <w:t>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natijasini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muhokama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shogirdlarni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rag‘batlantirish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lastRenderedPageBreak/>
        <w:t>Ustoz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shaxsiy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xususiyatlaridan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tashqari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chuqur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ilmiy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saviyaga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‘zlash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madaniyatiga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yuksak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odob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axloqli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bulishi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kerak</w:t>
      </w:r>
      <w:r w:rsidR="00755D80" w:rsidRPr="00620109">
        <w:rPr>
          <w:color w:val="000000"/>
          <w:sz w:val="28"/>
          <w:szCs w:val="28"/>
          <w:lang w:val="en-US"/>
        </w:rPr>
        <w:t xml:space="preserve">. </w:t>
      </w:r>
      <w:r w:rsidRPr="00620109">
        <w:rPr>
          <w:color w:val="000000"/>
          <w:sz w:val="28"/>
          <w:szCs w:val="28"/>
          <w:lang w:val="en-US"/>
        </w:rPr>
        <w:t>Shogirdlar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bilan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‘tkaziladigan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suxbatlarni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yuqori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saviyada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tashkil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qilishda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ustoz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quyidagi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qirralariga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‘lishi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kerak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bCs/>
          <w:color w:val="000000"/>
          <w:sz w:val="28"/>
          <w:szCs w:val="28"/>
          <w:lang w:val="en-US"/>
        </w:rPr>
        <w:t>Ruxiyat</w:t>
      </w:r>
      <w:r w:rsidR="00755D80" w:rsidRPr="00620109">
        <w:rPr>
          <w:bCs/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madaniyati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shogirdning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ma’naviy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extiyojlariga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‘g‘ri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ta’sir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‘rsatish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Mahorat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madaniyati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har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bir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tadbirni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quvonch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va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qalbdan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tashkil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qilish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Siyosiy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davr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talabiga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mos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iqtisodiy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ijtimoiy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bilimga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Ma’naviy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shogirdlarning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ijodiy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ma’naviy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badiiy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faoliyatini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tashkil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qilish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Kasbiy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qobiliyatning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asosiy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turlari</w:t>
      </w:r>
      <w:r w:rsidR="00755D80" w:rsidRPr="00620109">
        <w:rPr>
          <w:color w:val="000000"/>
          <w:sz w:val="28"/>
          <w:szCs w:val="28"/>
          <w:lang w:val="en-US"/>
        </w:rPr>
        <w:t xml:space="preserve">. </w:t>
      </w:r>
      <w:r w:rsidRPr="00620109">
        <w:rPr>
          <w:color w:val="000000"/>
          <w:sz w:val="28"/>
          <w:szCs w:val="28"/>
          <w:lang w:val="en-US"/>
        </w:rPr>
        <w:t>Pedagogik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faoliyatning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samarali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‘lishi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pedagogik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mahoratga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erishish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uchun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ustozda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quyidagi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qobiliyat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turlari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mavjud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‘lmog‘i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lozim</w:t>
      </w:r>
      <w:r w:rsidR="00755D80"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 w:rsidRPr="00620109">
        <w:rPr>
          <w:color w:val="000000"/>
          <w:sz w:val="28"/>
          <w:szCs w:val="28"/>
          <w:lang w:val="en-US"/>
        </w:rPr>
        <w:t>fanni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tegishli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soxalariga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oid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qobiliyatidir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Bunday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ustoz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fanni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‘quv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kursi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xajmidagina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emas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balki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ancha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keng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chuqurroq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biladi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soxasidagi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kashfiyotlarni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xamisha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kuzatib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boradi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ind w:firstLine="709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Tushuntira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‘kuv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materialini</w:t>
      </w:r>
      <w:r w:rsidRPr="00620109">
        <w:rPr>
          <w:color w:val="000000"/>
          <w:sz w:val="28"/>
          <w:szCs w:val="28"/>
          <w:lang w:val="en-US"/>
        </w:rPr>
        <w:t xml:space="preserve">  </w:t>
      </w:r>
      <w:r w:rsidR="000A3EC1" w:rsidRPr="00620109">
        <w:rPr>
          <w:color w:val="000000"/>
          <w:sz w:val="28"/>
          <w:szCs w:val="28"/>
          <w:lang w:val="en-US"/>
        </w:rPr>
        <w:t>talabalarga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tushunarli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kilib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bayon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etish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talabalarda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mustakil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ravishda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fikrlashga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qiziqtirish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Kuzatuvchanlik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 w:rsidRPr="00620109">
        <w:rPr>
          <w:color w:val="000000"/>
          <w:sz w:val="28"/>
          <w:szCs w:val="28"/>
          <w:lang w:val="en-US"/>
        </w:rPr>
        <w:t>tarbiyalanuvchining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ichki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dunyosiga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Talaba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shaxsni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vaqtinchalik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ruxiy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xolatlarini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juda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yaxshi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tushuna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bog‘lik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psixologik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kuzatuvchanlikdir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4. </w:t>
      </w:r>
      <w:r w:rsidR="000A3EC1" w:rsidRPr="00620109">
        <w:rPr>
          <w:color w:val="000000"/>
          <w:sz w:val="28"/>
          <w:szCs w:val="28"/>
          <w:lang w:val="en-US"/>
        </w:rPr>
        <w:t>Nutq</w:t>
      </w:r>
      <w:r w:rsidRPr="00620109">
        <w:rPr>
          <w:i/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 w:rsidRPr="00620109">
        <w:rPr>
          <w:color w:val="000000"/>
          <w:sz w:val="28"/>
          <w:szCs w:val="28"/>
          <w:lang w:val="en-US"/>
        </w:rPr>
        <w:t>nutq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yordamida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shuningdek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imo</w:t>
      </w:r>
      <w:r w:rsidRPr="00620109">
        <w:rPr>
          <w:color w:val="000000"/>
          <w:sz w:val="28"/>
          <w:szCs w:val="28"/>
          <w:lang w:val="en-US"/>
        </w:rPr>
        <w:t>-</w:t>
      </w:r>
      <w:r w:rsidR="000A3EC1" w:rsidRPr="00620109">
        <w:rPr>
          <w:color w:val="000000"/>
          <w:sz w:val="28"/>
          <w:szCs w:val="28"/>
          <w:lang w:val="en-US"/>
        </w:rPr>
        <w:t>ishora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vositasida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fikr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tuyg‘ularini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aniq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ravshan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ifodalash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qobiliyatidir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5.</w:t>
      </w:r>
      <w:r w:rsidRPr="00F94A2F">
        <w:rPr>
          <w:color w:val="000000"/>
          <w:sz w:val="28"/>
          <w:szCs w:val="28"/>
          <w:lang w:val="uz-Cyrl-UZ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Tashkilotchilik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Pr="00F94A2F">
        <w:rPr>
          <w:color w:val="000000"/>
          <w:sz w:val="28"/>
          <w:szCs w:val="28"/>
          <w:lang w:val="uz-Cyrl-UZ"/>
        </w:rPr>
        <w:t>-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talabalar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jamoasini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uyushtirishi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talabalar</w:t>
      </w:r>
      <w:r w:rsidR="000A3EC1">
        <w:rPr>
          <w:color w:val="000000"/>
          <w:sz w:val="28"/>
          <w:szCs w:val="28"/>
          <w:lang w:val="uz-Cyrl-UZ"/>
        </w:rPr>
        <w:t>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</w:t>
      </w:r>
      <w:r w:rsidR="000A3EC1">
        <w:rPr>
          <w:color w:val="000000"/>
          <w:sz w:val="28"/>
          <w:szCs w:val="28"/>
          <w:lang w:val="uz-Cyrl-UZ"/>
        </w:rPr>
        <w:t>h</w:t>
      </w:r>
      <w:r w:rsidR="000A3EC1" w:rsidRPr="00620109">
        <w:rPr>
          <w:color w:val="000000"/>
          <w:sz w:val="28"/>
          <w:szCs w:val="28"/>
          <w:lang w:val="en-US"/>
        </w:rPr>
        <w:t>im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vazifalarni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etishg</w:t>
      </w:r>
      <w:r w:rsidR="000A3EC1">
        <w:rPr>
          <w:color w:val="000000"/>
          <w:sz w:val="28"/>
          <w:szCs w:val="28"/>
          <w:lang w:val="uz-Cyrl-UZ"/>
        </w:rPr>
        <w:t>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ruxlantirish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nazarda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tut</w:t>
      </w:r>
      <w:r w:rsidR="000A3EC1">
        <w:rPr>
          <w:color w:val="000000"/>
          <w:sz w:val="28"/>
          <w:szCs w:val="28"/>
          <w:lang w:val="uz-Cyrl-UZ"/>
        </w:rPr>
        <w:t>il</w:t>
      </w:r>
      <w:r w:rsidR="000A3EC1" w:rsidRPr="00620109">
        <w:rPr>
          <w:color w:val="000000"/>
          <w:sz w:val="28"/>
          <w:szCs w:val="28"/>
          <w:lang w:val="en-US"/>
        </w:rPr>
        <w:t>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6. </w:t>
      </w:r>
      <w:r w:rsidR="000A3EC1" w:rsidRPr="00620109">
        <w:rPr>
          <w:color w:val="000000"/>
          <w:sz w:val="28"/>
          <w:szCs w:val="28"/>
          <w:lang w:val="en-US"/>
        </w:rPr>
        <w:t>Obr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orttira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 </w:t>
      </w:r>
      <w:r w:rsidR="000A3EC1" w:rsidRPr="00620109">
        <w:rPr>
          <w:color w:val="000000"/>
          <w:sz w:val="28"/>
          <w:szCs w:val="28"/>
          <w:lang w:val="en-US"/>
        </w:rPr>
        <w:t>bevosita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ematsional</w:t>
      </w:r>
      <w:r w:rsidRPr="00F94A2F">
        <w:rPr>
          <w:color w:val="000000"/>
          <w:sz w:val="28"/>
          <w:szCs w:val="28"/>
          <w:lang w:val="uz-Cyrl-UZ"/>
        </w:rPr>
        <w:t>,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irodaviy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ta’sir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‘rsatish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shu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asosda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tarbiya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ma’suliyatini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xis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etish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ekanligiga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ishontirish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7. </w:t>
      </w:r>
      <w:r w:rsidR="000A3EC1" w:rsidRPr="00620109">
        <w:rPr>
          <w:color w:val="000000"/>
          <w:sz w:val="28"/>
          <w:szCs w:val="28"/>
          <w:lang w:val="en-US"/>
        </w:rPr>
        <w:t>Kommunikativ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i/>
          <w:color w:val="000000"/>
          <w:sz w:val="28"/>
          <w:szCs w:val="28"/>
          <w:lang w:val="en-US"/>
        </w:rPr>
        <w:t xml:space="preserve">- </w:t>
      </w:r>
      <w:r w:rsidR="000A3EC1" w:rsidRPr="00620109">
        <w:rPr>
          <w:color w:val="000000"/>
          <w:sz w:val="28"/>
          <w:szCs w:val="28"/>
          <w:lang w:val="en-US"/>
        </w:rPr>
        <w:t>t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‘g‘ri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muomala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‘zaro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munosabat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‘rnata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pedagogik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nazokatning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mavjudligini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bildiradi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8. </w:t>
      </w:r>
      <w:r w:rsidR="000A3EC1" w:rsidRPr="00620109">
        <w:rPr>
          <w:color w:val="000000"/>
          <w:sz w:val="28"/>
          <w:szCs w:val="28"/>
          <w:lang w:val="en-US"/>
        </w:rPr>
        <w:t>Kelajakni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>
        <w:rPr>
          <w:color w:val="000000"/>
          <w:sz w:val="28"/>
          <w:szCs w:val="28"/>
          <w:lang w:val="uz-Cyrl-UZ"/>
        </w:rPr>
        <w:t>о‘</w:t>
      </w:r>
      <w:r w:rsidR="000A3EC1" w:rsidRPr="00620109">
        <w:rPr>
          <w:color w:val="000000"/>
          <w:sz w:val="28"/>
          <w:szCs w:val="28"/>
          <w:lang w:val="en-US"/>
        </w:rPr>
        <w:t>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xarakatlarining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natijaviyligini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ta’minlash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Default="00755D80" w:rsidP="00755D80">
      <w:pPr>
        <w:jc w:val="center"/>
        <w:rPr>
          <w:b/>
          <w:sz w:val="28"/>
          <w:lang w:val="uz-Cyrl-UZ"/>
        </w:rPr>
      </w:pPr>
    </w:p>
    <w:p w:rsidR="00755D80" w:rsidRDefault="00755D80" w:rsidP="00755D80">
      <w:pPr>
        <w:jc w:val="center"/>
        <w:rPr>
          <w:b/>
          <w:sz w:val="28"/>
          <w:lang w:val="uz-Cyrl-UZ"/>
        </w:rPr>
      </w:pPr>
    </w:p>
    <w:p w:rsidR="00755D80" w:rsidRDefault="00755D80" w:rsidP="00755D80">
      <w:pPr>
        <w:jc w:val="center"/>
        <w:rPr>
          <w:b/>
          <w:sz w:val="28"/>
          <w:lang w:val="uz-Cyrl-UZ"/>
        </w:rPr>
      </w:pPr>
    </w:p>
    <w:p w:rsidR="00755D80" w:rsidRDefault="00755D80" w:rsidP="00755D80">
      <w:pPr>
        <w:jc w:val="center"/>
        <w:rPr>
          <w:b/>
          <w:sz w:val="28"/>
          <w:lang w:val="uz-Cyrl-UZ"/>
        </w:rPr>
      </w:pPr>
    </w:p>
    <w:p w:rsidR="00755D80" w:rsidRDefault="00755D80" w:rsidP="00755D80">
      <w:pPr>
        <w:jc w:val="center"/>
        <w:rPr>
          <w:b/>
          <w:sz w:val="28"/>
          <w:lang w:val="uz-Cyrl-UZ"/>
        </w:rPr>
      </w:pPr>
    </w:p>
    <w:p w:rsidR="00755D80" w:rsidRDefault="00755D80" w:rsidP="00755D80">
      <w:pPr>
        <w:jc w:val="center"/>
        <w:rPr>
          <w:b/>
          <w:sz w:val="28"/>
          <w:lang w:val="uz-Cyrl-UZ"/>
        </w:rPr>
      </w:pPr>
    </w:p>
    <w:p w:rsidR="00755D80" w:rsidRDefault="00755D80" w:rsidP="00755D80">
      <w:pPr>
        <w:jc w:val="center"/>
        <w:rPr>
          <w:b/>
          <w:sz w:val="28"/>
          <w:lang w:val="uz-Cyrl-UZ"/>
        </w:rPr>
      </w:pPr>
    </w:p>
    <w:p w:rsidR="00755D80" w:rsidRDefault="000A3EC1" w:rsidP="00755D80">
      <w:pPr>
        <w:jc w:val="center"/>
        <w:rPr>
          <w:b/>
          <w:sz w:val="28"/>
          <w:lang w:val="uz-Cyrl-UZ"/>
        </w:rPr>
      </w:pPr>
      <w:r>
        <w:rPr>
          <w:b/>
          <w:sz w:val="28"/>
          <w:lang w:val="uz-Cyrl-UZ"/>
        </w:rPr>
        <w:t>Ustoz</w:t>
      </w:r>
      <w:r w:rsidR="00755D80" w:rsidRPr="00F94A2F">
        <w:rPr>
          <w:b/>
          <w:sz w:val="28"/>
          <w:lang w:val="uz-Cyrl-UZ"/>
        </w:rPr>
        <w:t xml:space="preserve"> </w:t>
      </w:r>
      <w:r>
        <w:rPr>
          <w:b/>
          <w:sz w:val="28"/>
          <w:lang w:val="uz-Cyrl-UZ"/>
        </w:rPr>
        <w:t>qiyofasi</w:t>
      </w:r>
      <w:r w:rsidR="00755D80" w:rsidRPr="00F94A2F">
        <w:rPr>
          <w:b/>
          <w:sz w:val="28"/>
          <w:lang w:val="uz-Cyrl-UZ"/>
        </w:rPr>
        <w:t xml:space="preserve"> </w:t>
      </w:r>
      <w:r>
        <w:rPr>
          <w:b/>
          <w:sz w:val="28"/>
          <w:lang w:val="uz-Cyrl-UZ"/>
        </w:rPr>
        <w:t>professiogrammasi</w:t>
      </w:r>
    </w:p>
    <w:p w:rsidR="00755D80" w:rsidRPr="00F94A2F" w:rsidRDefault="00755D80" w:rsidP="00755D80">
      <w:pPr>
        <w:jc w:val="center"/>
        <w:rPr>
          <w:b/>
          <w:sz w:val="28"/>
          <w:lang w:val="uz-Cyrl-UZ"/>
        </w:rPr>
      </w:pPr>
    </w:p>
    <w:p w:rsidR="00755D80" w:rsidRPr="00F94A2F" w:rsidRDefault="00755D80" w:rsidP="00755D80">
      <w:pPr>
        <w:jc w:val="center"/>
        <w:rPr>
          <w:b/>
          <w:sz w:val="28"/>
          <w:szCs w:val="28"/>
          <w:lang w:val="uz-Cyrl-UZ"/>
        </w:rPr>
      </w:pPr>
      <w:r w:rsidRPr="00F94A2F">
        <w:rPr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0297A2FD" wp14:editId="0E547238">
                <wp:extent cx="5960110" cy="3629025"/>
                <wp:effectExtent l="13335" t="5715" r="8255" b="13335"/>
                <wp:docPr id="305" name="Группа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3629025"/>
                          <a:chOff x="2800" y="2918"/>
                          <a:chExt cx="12226" cy="7402"/>
                        </a:xfrm>
                      </wpg:grpSpPr>
                      <wps:wsp>
                        <wps:cNvPr id="30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640" y="2918"/>
                            <a:ext cx="624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b/>
                                  <w:sz w:val="28"/>
                                  <w:szCs w:val="28"/>
                                  <w:lang w:val="uz-Cyrl-UZ"/>
                                </w:rPr>
                                <w:t xml:space="preserve">Устоз </w:t>
                              </w:r>
                              <w:r w:rsidRPr="00060573">
                                <w:rPr>
                                  <w:b/>
                                  <w:sz w:val="28"/>
                                  <w:szCs w:val="28"/>
                                </w:rPr>
                                <w:t>учун зарурий билимлар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00" y="4798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Педагогика ва психология фанининг  методологик асосларини эгаллаш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86" y="4798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Тарбиянинг мо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ҳ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ияти, унинг ма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қ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сад, вазифалари ва методларини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00" y="6939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увчи ривожланишининг психологик, физиологик хусусиятларини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6" y="6939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 xml:space="preserve">Турли синф 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увчилари билан тарбиявий ишлар олиб бориш методикасини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00" y="8840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 xml:space="preserve">Дарс 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тишнинг педагогик-психологик й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лларини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286" y="8840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Фан ва маданият со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ҳ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асида умумий билимларни эгаллаб бориш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960" y="3898"/>
                            <a:ext cx="0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0620" y="3898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6960" y="6278"/>
                            <a:ext cx="0" cy="6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0820" y="6278"/>
                            <a:ext cx="0" cy="6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960" y="8419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10980" y="8419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7A2FD" id="Группа 305" o:spid="_x0000_s1030" style="width:469.3pt;height:285.75pt;mso-position-horizontal-relative:char;mso-position-vertical-relative:line" coordorigin="2800,2918" coordsize="12226,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">
                <v:rect id="Rectangle 32" o:spid="_x0000_s1031" style="position:absolute;left:5640;top:2918;width:624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b/>
                            <w:sz w:val="28"/>
                            <w:szCs w:val="28"/>
                            <w:lang w:val="uz-Cyrl-UZ"/>
                          </w:rPr>
                          <w:t xml:space="preserve">Устоз </w:t>
                        </w:r>
                        <w:r w:rsidRPr="00060573">
                          <w:rPr>
                            <w:b/>
                            <w:sz w:val="28"/>
                            <w:szCs w:val="28"/>
                          </w:rPr>
                          <w:t>учун зарурий билимлар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33" o:spid="_x0000_s1032" style="position:absolute;left:2800;top:4798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>Педагогика ва психология фанининг  методологик асосларини эгаллаш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34" o:spid="_x0000_s1033" style="position:absolute;left:9286;top:4798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>Тарбиянинг мо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ҳ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ияти, унинг ма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қ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сад, вазифалари ва методларини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35" o:spid="_x0000_s1034" style="position:absolute;left:2800;top:6939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Ўқ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увчи ривожланишининг психологик, физиологик хусусиятларини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36" o:spid="_x0000_s1035" style="position:absolute;left:9286;top:6939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 xml:space="preserve">Турли синф 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ўқ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увчилари билан тарбиявий ишлар олиб бориш методикасини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37" o:spid="_x0000_s1036" style="position:absolute;left:2800;top:8840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 xml:space="preserve">Дарс 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тишнинг педагогик-психологик й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лларини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38" o:spid="_x0000_s1037" style="position:absolute;left:9286;top:8840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>Фан ва маданият со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ҳ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асида умумий билимларни эгаллаб бориш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38" type="#_x0000_t32" style="position:absolute;left:6960;top:3898;width:0;height: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">
                  <v:stroke endarrow="block"/>
                </v:shape>
                <v:shape id="AutoShape 40" o:spid="_x0000_s1039" type="#_x0000_t32" style="position:absolute;left:10620;top:3898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CrxgAAANwAAAAPAAAAZHJzL2Rvd25yZXYueG1sRI9Pa8JA&#10;FMTvBb/D8oTe6ia1FI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oJnQq8YAAADcAAAA&#10;DwAAAAAAAAAAAAAAAAAHAgAAZHJzL2Rvd25yZXYueG1sUEsFBgAAAAADAAMAtwAAAPoCAAAAAA==&#10;">
                  <v:stroke endarrow="block"/>
                </v:shape>
                <v:shape id="AutoShape 41" o:spid="_x0000_s1040" type="#_x0000_t32" style="position:absolute;left:6960;top:6278;width:0;height: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UwxgAAANwAAAAPAAAAZHJzL2Rvd25yZXYueG1sRI9Pa8JA&#10;FMTvBb/D8oTe6iaVFo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z9V1MMYAAADcAAAA&#10;DwAAAAAAAAAAAAAAAAAHAgAAZHJzL2Rvd25yZXYueG1sUEsFBgAAAAADAAMAtwAAAPoCAAAAAA==&#10;">
                  <v:stroke endarrow="block"/>
                </v:shape>
                <v:shape id="AutoShape 42" o:spid="_x0000_s1041" type="#_x0000_t32" style="position:absolute;left:10820;top:6278;width:0;height: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">
                  <v:stroke endarrow="block"/>
                </v:shape>
                <v:shape id="AutoShape 43" o:spid="_x0000_s1042" type="#_x0000_t32" style="position:absolute;left:6960;top:8419;width:0;height: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">
                  <v:stroke endarrow="block"/>
                </v:shape>
                <v:shape id="AutoShape 44" o:spid="_x0000_s1043" type="#_x0000_t32" style="position:absolute;left:10980;top:8419;width:0;height: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">
                  <v:stroke endarrow="block"/>
                </v:shape>
                <w10:anchorlock/>
              </v:group>
            </w:pict>
          </mc:Fallback>
        </mc:AlternateContent>
      </w:r>
    </w:p>
    <w:p w:rsidR="00755D80" w:rsidRPr="00F94A2F" w:rsidRDefault="00755D80" w:rsidP="00755D80">
      <w:pPr>
        <w:rPr>
          <w:b/>
          <w:sz w:val="28"/>
          <w:szCs w:val="28"/>
          <w:lang w:val="uz-Cyrl-UZ"/>
        </w:rPr>
      </w:pPr>
    </w:p>
    <w:p w:rsidR="00755D80" w:rsidRPr="00F94A2F" w:rsidRDefault="000A3EC1" w:rsidP="00755D80">
      <w:pPr>
        <w:jc w:val="center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Ustoz</w:t>
      </w:r>
      <w:r w:rsidR="00755D80" w:rsidRPr="00F94A2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uchun</w:t>
      </w:r>
      <w:r w:rsidR="00755D80" w:rsidRPr="00F94A2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zarur</w:t>
      </w:r>
      <w:r w:rsidR="00755D80" w:rsidRPr="00F94A2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bо‘lgan</w:t>
      </w:r>
      <w:r w:rsidR="00755D80" w:rsidRPr="00F94A2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malakalar</w:t>
      </w:r>
      <w:r w:rsidR="00755D80" w:rsidRPr="00F94A2F">
        <w:rPr>
          <w:b/>
          <w:sz w:val="28"/>
          <w:szCs w:val="28"/>
          <w:lang w:val="uz-Cyrl-UZ"/>
        </w:rPr>
        <w:t>.</w:t>
      </w:r>
    </w:p>
    <w:p w:rsidR="00755D80" w:rsidRPr="00F94A2F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8AE8B90" wp14:editId="3B2CED27">
                <wp:extent cx="6221730" cy="1951990"/>
                <wp:effectExtent l="13335" t="5080" r="13335" b="5080"/>
                <wp:docPr id="297" name="Группа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951990"/>
                          <a:chOff x="3714" y="1920"/>
                          <a:chExt cx="10686" cy="3794"/>
                        </a:xfrm>
                      </wpg:grpSpPr>
                      <wps:wsp>
                        <wps:cNvPr id="29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34" y="1920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757E5E" w:rsidRDefault="000A3EC1" w:rsidP="00755D8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757E5E">
                                <w:rPr>
                                  <w:b/>
                                  <w:sz w:val="28"/>
                                </w:rPr>
                                <w:t>Амалий</w:t>
                              </w:r>
                              <w:r w:rsidRPr="00757E5E">
                                <w:rPr>
                                  <w:b/>
                                  <w:sz w:val="28"/>
                                  <w:lang w:val="uz-Cyrl-UZ"/>
                                </w:rPr>
                                <w:t xml:space="preserve"> </w:t>
                              </w:r>
                              <w:r w:rsidRPr="00757E5E"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 w:rsidRPr="00757E5E">
                                <w:rPr>
                                  <w:b/>
                                  <w:sz w:val="28"/>
                                  <w:lang w:val="uz-Cyrl-UZ"/>
                                </w:rPr>
                                <w:t xml:space="preserve"> </w:t>
                              </w:r>
                              <w:r w:rsidRPr="00757E5E">
                                <w:rPr>
                                  <w:b/>
                                  <w:sz w:val="28"/>
                                </w:rPr>
                                <w:t>конструктив малакалар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094" y="4814"/>
                            <a:ext cx="64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 w:rsidRPr="00060573">
                                <w:rPr>
                                  <w:lang w:val="uz-Cyrl-UZ"/>
                                </w:rPr>
                                <w:t>Ҳ</w:t>
                              </w:r>
                              <w:r w:rsidRPr="00060573">
                                <w:t xml:space="preserve">ар хил ролли 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t>йинлар ор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қ</w:t>
                              </w:r>
                              <w:r w:rsidRPr="00060573">
                                <w:t xml:space="preserve">али 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t>увчилар тарбиясини муваффа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қ</w:t>
                              </w:r>
                              <w:r w:rsidRPr="00060573">
                                <w:t>иятли амалга ошириш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14" y="3340"/>
                            <a:ext cx="39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757E5E" w:rsidRDefault="000A3EC1" w:rsidP="00755D80">
                              <w:pPr>
                                <w:jc w:val="center"/>
                              </w:pPr>
                              <w:r w:rsidRPr="00757E5E">
                                <w:t>Тарбиявий ишларни режалаштира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20" y="3238"/>
                            <a:ext cx="46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 w:rsidRPr="00060573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t>увчи шахсини жамоа шароитида тарбияланишининг индивидуал режасини амалга ошира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20" y="26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40" y="2640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440" y="268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E8B90" id="Группа 297" o:spid="_x0000_s1044" style="width:489.9pt;height:153.7pt;mso-position-horizontal-relative:char;mso-position-vertical-relative:line" coordorigin="3714,1920" coordsize="10686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">
                <v:rect id="Rectangle 24" o:spid="_x0000_s1045" style="position:absolute;left:5634;top:1920;width:5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>
                  <v:textbox>
                    <w:txbxContent>
                      <w:p w:rsidR="000A3EC1" w:rsidRPr="00757E5E" w:rsidRDefault="000A3EC1" w:rsidP="00755D8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57E5E">
                          <w:rPr>
                            <w:b/>
                            <w:sz w:val="28"/>
                          </w:rPr>
                          <w:t>Амалий</w:t>
                        </w:r>
                        <w:r w:rsidRPr="00757E5E">
                          <w:rPr>
                            <w:b/>
                            <w:sz w:val="28"/>
                            <w:lang w:val="uz-Cyrl-UZ"/>
                          </w:rPr>
                          <w:t xml:space="preserve"> </w:t>
                        </w:r>
                        <w:r w:rsidRPr="00757E5E">
                          <w:rPr>
                            <w:b/>
                            <w:sz w:val="28"/>
                          </w:rPr>
                          <w:t>-</w:t>
                        </w:r>
                        <w:r w:rsidRPr="00757E5E">
                          <w:rPr>
                            <w:b/>
                            <w:sz w:val="28"/>
                            <w:lang w:val="uz-Cyrl-UZ"/>
                          </w:rPr>
                          <w:t xml:space="preserve"> </w:t>
                        </w:r>
                        <w:r w:rsidRPr="00757E5E">
                          <w:rPr>
                            <w:b/>
                            <w:sz w:val="28"/>
                          </w:rPr>
                          <w:t>конструктив малакалар</w:t>
                        </w:r>
                      </w:p>
                    </w:txbxContent>
                  </v:textbox>
                </v:rect>
                <v:rect id="Rectangle 25" o:spid="_x0000_s1046" style="position:absolute;left:5094;top:4814;width:64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 w:rsidRPr="00060573">
                          <w:rPr>
                            <w:lang w:val="uz-Cyrl-UZ"/>
                          </w:rPr>
                          <w:t>Ҳ</w:t>
                        </w:r>
                        <w:r w:rsidRPr="00060573">
                          <w:t xml:space="preserve">ар хил ролли </w:t>
                        </w:r>
                        <w:r w:rsidRPr="00060573">
                          <w:rPr>
                            <w:lang w:val="uz-Cyrl-UZ"/>
                          </w:rPr>
                          <w:t>ў</w:t>
                        </w:r>
                        <w:r w:rsidRPr="00060573">
                          <w:t>йинлар ор</w:t>
                        </w:r>
                        <w:r w:rsidRPr="00060573">
                          <w:rPr>
                            <w:lang w:val="uz-Cyrl-UZ"/>
                          </w:rPr>
                          <w:t>қ</w:t>
                        </w:r>
                        <w:r w:rsidRPr="00060573">
                          <w:t xml:space="preserve">али </w:t>
                        </w:r>
                        <w:r w:rsidRPr="00060573">
                          <w:rPr>
                            <w:lang w:val="uz-Cyrl-UZ"/>
                          </w:rPr>
                          <w:t>ўқ</w:t>
                        </w:r>
                        <w:r w:rsidRPr="00060573">
                          <w:t>увчилар тарбиясини муваффа</w:t>
                        </w:r>
                        <w:r w:rsidRPr="00060573">
                          <w:rPr>
                            <w:lang w:val="uz-Cyrl-UZ"/>
                          </w:rPr>
                          <w:t>қ</w:t>
                        </w:r>
                        <w:r w:rsidRPr="00060573">
                          <w:t>иятли амалга ошириш</w:t>
                        </w:r>
                      </w:p>
                    </w:txbxContent>
                  </v:textbox>
                </v:rect>
                <v:rect id="Rectangle 26" o:spid="_x0000_s1047" style="position:absolute;left:3714;top:3340;width:3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>
                  <v:textbox>
                    <w:txbxContent>
                      <w:p w:rsidR="000A3EC1" w:rsidRPr="00757E5E" w:rsidRDefault="000A3EC1" w:rsidP="00755D80">
                        <w:pPr>
                          <w:jc w:val="center"/>
                        </w:pPr>
                        <w:r w:rsidRPr="00757E5E">
                          <w:t>Тарбиявий ишларни режалаштира билиш</w:t>
                        </w:r>
                      </w:p>
                    </w:txbxContent>
                  </v:textbox>
                </v:rect>
                <v:rect id="Rectangle 27" o:spid="_x0000_s1048" style="position:absolute;left:9720;top:3238;width:46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 w:rsidRPr="00060573">
                          <w:rPr>
                            <w:lang w:val="uz-Cyrl-UZ"/>
                          </w:rPr>
                          <w:t>Ўқ</w:t>
                        </w:r>
                        <w:r w:rsidRPr="00060573">
                          <w:t>увчи шахсини жамоа шароитида тарбияланишининг индивидуал режасини амалга ошира билиш</w:t>
                        </w:r>
                      </w:p>
                    </w:txbxContent>
                  </v:textbox>
                </v:rect>
                <v:line id="Line 28" o:spid="_x0000_s1049" style="position:absolute;visibility:visible;mso-wrap-style:square" from="8320,2640" to="832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VHxQAAANw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">
                  <v:stroke endarrow="block"/>
                </v:line>
                <v:line id="Line 29" o:spid="_x0000_s1050" style="position:absolute;visibility:visible;mso-wrap-style:square" from="6340,2640" to="6340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DcxQAAANw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">
                  <v:stroke endarrow="block"/>
                </v:line>
                <v:line id="Line 30" o:spid="_x0000_s1051" style="position:absolute;visibility:visible;mso-wrap-style:square" from="10440,2685" to="10440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ioxQAAANw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rMp/J1JR0CubgAAAP//AwBQSwECLQAUAAYACAAAACEA2+H2y+4AAACFAQAAEwAAAAAAAAAA&#10;AAAAAAAAAAAAW0NvbnRlbnRfVHlwZXNdLnhtbFBLAQItABQABgAIAAAAIQBa9CxbvwAAABUBAAAL&#10;AAAAAAAAAAAAAAAAAB8BAABfcmVscy8ucmVsc1BLAQItABQABgAIAAAAIQBYPrio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755D80" w:rsidRPr="00F94A2F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F94A2F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592C2D7" wp14:editId="2A498B7F">
                <wp:extent cx="5861685" cy="2548255"/>
                <wp:effectExtent l="13335" t="13335" r="11430" b="1016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2548255"/>
                          <a:chOff x="2714" y="6479"/>
                          <a:chExt cx="11080" cy="4382"/>
                        </a:xfrm>
                      </wpg:grpSpPr>
                      <wps:wsp>
                        <wps:cNvPr id="2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194" y="9781"/>
                            <a:ext cx="45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 w:rsidRPr="00060573">
                                <w:t xml:space="preserve">Жамоатчилик ва ота-оналар 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t>ртасидаги ишларни ташкил эта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94" y="7738"/>
                            <a:ext cx="45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>қувчиларга берилган жамоа топшириқларини бажарилишини назорат  қилиш ва амалий ёрдам бера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000" y="6479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0036A">
                                <w:rPr>
                                  <w:b/>
                                </w:rPr>
                                <w:t>Ташкилотчилик малакалари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14" y="7738"/>
                            <a:ext cx="45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>увчиларнинг жамоатчилик фаолиятини уюштира билиш, уларнинг ижтимоий фаоллигини ривожлантириш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714" y="9781"/>
                            <a:ext cx="45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>
                                <w:t>Ташкилий</w:t>
                              </w:r>
                              <w:r w:rsidRPr="00060573">
                                <w:t xml:space="preserve"> ишларини фаол амалга ошира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720" y="71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20" y="9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600" y="925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00" y="71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2C2D7" id="Группа 30" o:spid="_x0000_s1052" style="width:461.55pt;height:200.65pt;mso-position-horizontal-relative:char;mso-position-vertical-relative:line" coordorigin="2714,6479" coordsize="11080,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">
                <v:rect id="Rectangle 46" o:spid="_x0000_s1053" style="position:absolute;left:9194;top:9781;width:45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 w:rsidRPr="00060573">
                          <w:t xml:space="preserve">Жамоатчилик ва ота-оналар </w:t>
                        </w:r>
                        <w:r w:rsidRPr="00060573">
                          <w:rPr>
                            <w:lang w:val="uz-Cyrl-UZ"/>
                          </w:rPr>
                          <w:t>ў</w:t>
                        </w:r>
                        <w:r w:rsidRPr="00060573">
                          <w:t>ртасидаги ишларни ташкил эта билиш</w:t>
                        </w:r>
                      </w:p>
                    </w:txbxContent>
                  </v:textbox>
                </v:rect>
                <v:rect id="Rectangle 47" o:spid="_x0000_s1054" style="position:absolute;left:9294;top:7738;width:45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</w:pPr>
                        <w:r w:rsidRPr="0030036A"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>қувчиларга берилган жамоа топшириқларини бажарилишини назорат  қилиш ва амалий ёрдам бера билиш</w:t>
                        </w:r>
                      </w:p>
                    </w:txbxContent>
                  </v:textbox>
                </v:rect>
                <v:rect id="Rectangle 48" o:spid="_x0000_s1055" style="position:absolute;left:6000;top:6479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  <w:rPr>
                            <w:b/>
                          </w:rPr>
                        </w:pPr>
                        <w:r w:rsidRPr="0030036A">
                          <w:rPr>
                            <w:b/>
                          </w:rPr>
                          <w:t>Ташкилотчилик малакалари</w:t>
                        </w:r>
                      </w:p>
                    </w:txbxContent>
                  </v:textbox>
                </v:rect>
                <v:rect id="Rectangle 49" o:spid="_x0000_s1056" style="position:absolute;left:2714;top:7738;width:45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>увчиларнинг жамоатчилик фаолиятини уюштира билиш, уларнинг ижтимоий фаоллигини ривожлантириш</w:t>
                        </w:r>
                      </w:p>
                    </w:txbxContent>
                  </v:textbox>
                </v:rect>
                <v:rect id="Rectangle 50" o:spid="_x0000_s1057" style="position:absolute;left:2714;top:9781;width:45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>
                          <w:t>Ташкилий</w:t>
                        </w:r>
                        <w:r w:rsidRPr="00060573">
                          <w:t xml:space="preserve"> ишларини фаол амалга ошира билиш</w:t>
                        </w:r>
                      </w:p>
                    </w:txbxContent>
                  </v:textbox>
                </v:rect>
                <v:line id="Line 51" o:spid="_x0000_s1058" style="position:absolute;visibility:visible;mso-wrap-style:square" from="9720,7199" to="97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rG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BJPLrGxQAAANwAAAAP&#10;AAAAAAAAAAAAAAAAAAcCAABkcnMvZG93bnJldi54bWxQSwUGAAAAAAMAAwC3AAAA+QIAAAAA&#10;">
                  <v:stroke endarrow="block"/>
                </v:line>
                <v:line id="Line 52" o:spid="_x0000_s1059" style="position:absolute;visibility:visible;mso-wrap-style:square" from="9720,9241" to="9720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SKyxQAAANwAAAAPAAAAZHJzL2Rvd25yZXYueG1sRI9BawIx&#10;FITvQv9DeIXeNKtI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DG1SKyxQAAANwAAAAP&#10;AAAAAAAAAAAAAAAAAAcCAABkcnMvZG93bnJldi54bWxQSwUGAAAAAAMAAwC3AAAA+QIAAAAA&#10;">
                  <v:stroke endarrow="block"/>
                </v:line>
                <v:line id="Line 53" o:spid="_x0000_s1060" style="position:absolute;visibility:visible;mso-wrap-style:square" from="6600,9258" to="6600,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p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CpmYcpxQAAANwAAAAP&#10;AAAAAAAAAAAAAAAAAAcCAABkcnMvZG93bnJldi54bWxQSwUGAAAAAAMAAwC3AAAA+QIAAAAA&#10;">
                  <v:stroke endarrow="block"/>
                </v:line>
                <v:line id="Line 54" o:spid="_x0000_s1061" style="position:absolute;visibility:visible;mso-wrap-style:square" from="6600,7199" to="660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F94A2F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279555C" wp14:editId="63CC9C89">
                <wp:extent cx="6149975" cy="3016250"/>
                <wp:effectExtent l="13335" t="5080" r="8890" b="762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975" cy="3016250"/>
                          <a:chOff x="1748" y="1040"/>
                          <a:chExt cx="14106" cy="3860"/>
                        </a:xfrm>
                      </wpg:grpSpPr>
                      <wps:wsp>
                        <wps:cNvPr id="1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494" y="3800"/>
                            <a:ext cx="6360" cy="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both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>увчилар билан я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ин муносабатда б</w:t>
                              </w:r>
                              <w:r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 xml:space="preserve">лиш ва уларда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>зига нисбатан ме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ҳ</w:t>
                              </w:r>
                              <w:r w:rsidRPr="0030036A">
                                <w:t xml:space="preserve">р-ишонч,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ҳ</w:t>
                              </w:r>
                              <w:r w:rsidRPr="0030036A">
                                <w:t>урмат каби хистлатларни уй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ғ</w:t>
                              </w:r>
                              <w:r w:rsidRPr="0030036A">
                                <w:t>ота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494" y="2300"/>
                            <a:ext cx="636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 xml:space="preserve">увчилар жамоасини,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изи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 xml:space="preserve">ишларини, ички муносабатларини идора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ила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568" y="1040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0036A">
                                <w:rPr>
                                  <w:b/>
                                </w:rPr>
                                <w:t>Коммуникатив малакалар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48" y="2300"/>
                            <a:ext cx="6226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both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 xml:space="preserve">увчилар, ота-оналар,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>итувчилар ва жамоатчилик вакиллари билан муносабат ва ало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 xml:space="preserve">алар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>рната билиш.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48" y="3900"/>
                            <a:ext cx="6226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both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 xml:space="preserve">увчилар фикрини  тушуниш ва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ўз</w:t>
                              </w:r>
                              <w:r w:rsidRPr="0030036A">
                                <w:t xml:space="preserve"> фикрини нут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, тил воситалари ор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али тушунтира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240" y="17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300" y="32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240" y="33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300" y="17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9555C" id="Группа 12" o:spid="_x0000_s1062" style="width:484.25pt;height:237.5pt;mso-position-horizontal-relative:char;mso-position-vertical-relative:line" coordorigin="1748,1040" coordsize="14106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">
                <v:rect id="Rectangle 56" o:spid="_x0000_s1063" style="position:absolute;left:9494;top:3800;width:636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0A3EC1" w:rsidRPr="0030036A" w:rsidRDefault="000A3EC1" w:rsidP="00755D80">
                        <w:pPr>
                          <w:jc w:val="both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>увчилар билан я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ин муносабатда б</w:t>
                        </w:r>
                        <w:r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 xml:space="preserve">лиш ва уларда </w:t>
                        </w:r>
                        <w:r w:rsidRPr="0030036A"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>зига нисбатан ме</w:t>
                        </w:r>
                        <w:r w:rsidRPr="0030036A">
                          <w:rPr>
                            <w:lang w:val="uz-Cyrl-UZ"/>
                          </w:rPr>
                          <w:t>ҳ</w:t>
                        </w:r>
                        <w:r w:rsidRPr="0030036A">
                          <w:t xml:space="preserve">р-ишонч, </w:t>
                        </w:r>
                        <w:r w:rsidRPr="0030036A">
                          <w:rPr>
                            <w:lang w:val="uz-Cyrl-UZ"/>
                          </w:rPr>
                          <w:t>ҳ</w:t>
                        </w:r>
                        <w:r w:rsidRPr="0030036A">
                          <w:t>урмат каби хистлатларни уй</w:t>
                        </w:r>
                        <w:r w:rsidRPr="0030036A">
                          <w:rPr>
                            <w:lang w:val="uz-Cyrl-UZ"/>
                          </w:rPr>
                          <w:t>ғ</w:t>
                        </w:r>
                        <w:r w:rsidRPr="0030036A">
                          <w:t>ота билиш</w:t>
                        </w:r>
                      </w:p>
                    </w:txbxContent>
                  </v:textbox>
                </v:rect>
                <v:rect id="Rectangle 57" o:spid="_x0000_s1064" style="position:absolute;left:9494;top:2300;width:63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 xml:space="preserve">увчилар жамоасини, 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изи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 xml:space="preserve">ишларини, ички муносабатларини идора 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ила билиш</w:t>
                        </w:r>
                      </w:p>
                    </w:txbxContent>
                  </v:textbox>
                </v:rect>
                <v:rect id="Rectangle 58" o:spid="_x0000_s1065" style="position:absolute;left:6568;top:1040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  <w:rPr>
                            <w:b/>
                          </w:rPr>
                        </w:pPr>
                        <w:r w:rsidRPr="0030036A">
                          <w:rPr>
                            <w:b/>
                          </w:rPr>
                          <w:t>Коммуникатив малакалар</w:t>
                        </w:r>
                      </w:p>
                    </w:txbxContent>
                  </v:textbox>
                </v:rect>
                <v:rect id="Rectangle 59" o:spid="_x0000_s1066" style="position:absolute;left:1748;top:2300;width:622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0A3EC1" w:rsidRPr="0030036A" w:rsidRDefault="000A3EC1" w:rsidP="00755D80">
                        <w:pPr>
                          <w:jc w:val="both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 xml:space="preserve">увчилар, ота-оналар, </w:t>
                        </w: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>итувчилар ва жамоатчилик вакиллари билан муносабат ва ало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 xml:space="preserve">алар </w:t>
                        </w:r>
                        <w:r w:rsidRPr="0030036A"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>рната билиш.</w:t>
                        </w:r>
                      </w:p>
                    </w:txbxContent>
                  </v:textbox>
                </v:rect>
                <v:rect id="Rectangle 60" o:spid="_x0000_s1067" style="position:absolute;left:1748;top:3900;width:622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0A3EC1" w:rsidRPr="0030036A" w:rsidRDefault="000A3EC1" w:rsidP="00755D80">
                        <w:pPr>
                          <w:jc w:val="both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 xml:space="preserve">увчилар фикрини  тушуниш ва </w:t>
                        </w:r>
                        <w:r w:rsidRPr="0030036A">
                          <w:rPr>
                            <w:lang w:val="uz-Cyrl-UZ"/>
                          </w:rPr>
                          <w:t>ўз</w:t>
                        </w:r>
                        <w:r w:rsidRPr="0030036A">
                          <w:t xml:space="preserve"> фикрини нут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, тил воситалари ор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али тушунтира билиш</w:t>
                        </w:r>
                      </w:p>
                    </w:txbxContent>
                  </v:textbox>
                </v:rect>
                <v:line id="Line 61" o:spid="_x0000_s1068" style="position:absolute;visibility:visible;mso-wrap-style:square" from="7240,1760" to="724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62" o:spid="_x0000_s1069" style="position:absolute;visibility:visible;mso-wrap-style:square" from="10300,3260" to="1030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63" o:spid="_x0000_s1070" style="position:absolute;visibility:visible;mso-wrap-style:square" from="7240,3360" to="7240,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64" o:spid="_x0000_s1071" style="position:absolute;visibility:visible;mso-wrap-style:square" from="10300,1760" to="1030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B9E261C" wp14:editId="3D28E10E">
            <wp:extent cx="5619750" cy="3886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1" t="29292" r="17810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44EAA9A" wp14:editId="38F3D1F4">
            <wp:extent cx="4619625" cy="3543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5" t="26254" r="28651" b="2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F94A2F">
        <w:rPr>
          <w:noProof/>
          <w:sz w:val="28"/>
          <w:szCs w:val="28"/>
          <w:lang w:eastAsia="ru-RU"/>
        </w:rPr>
        <w:drawing>
          <wp:inline distT="0" distB="0" distL="0" distR="0" wp14:anchorId="7CCA48B7" wp14:editId="775494D4">
            <wp:extent cx="5363210" cy="3419475"/>
            <wp:effectExtent l="0" t="0" r="0" b="952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F94A2F" w:rsidRDefault="000A3EC1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>
        <w:rPr>
          <w:b/>
          <w:bCs/>
          <w:sz w:val="28"/>
          <w:szCs w:val="28"/>
          <w:lang w:eastAsia="ru-RU"/>
        </w:rPr>
        <w:t>О‘qituvchining</w:t>
      </w:r>
      <w:r w:rsidR="00755D80" w:rsidRPr="00F94A2F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faoliyat</w:t>
      </w:r>
      <w:r w:rsidR="00755D80" w:rsidRPr="00F94A2F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tuzilmasi</w:t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2DE8F11" wp14:editId="2F233101">
            <wp:extent cx="4686300" cy="2305050"/>
            <wp:effectExtent l="0" t="0" r="0" b="19050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41BC52F" wp14:editId="68689A67">
            <wp:extent cx="4886325" cy="2494915"/>
            <wp:effectExtent l="0" t="19050" r="0" b="553085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755D80" w:rsidRPr="00F94A2F" w:rsidRDefault="000A3EC1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Professionalizm</w:t>
      </w:r>
      <w:r w:rsidR="00755D80" w:rsidRPr="00F94A2F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kategoriyalari</w:t>
      </w:r>
      <w:r w:rsidR="00755D80" w:rsidRPr="00F94A2F">
        <w:rPr>
          <w:b/>
          <w:bCs/>
          <w:sz w:val="28"/>
          <w:szCs w:val="28"/>
          <w:lang w:eastAsia="ru-RU"/>
        </w:rPr>
        <w:t>:</w:t>
      </w:r>
    </w:p>
    <w:p w:rsidR="00755D80" w:rsidRPr="00F94A2F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ijodiy</w:t>
      </w:r>
      <w:r w:rsidR="00755D80" w:rsidRPr="00F94A2F"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bCs/>
          <w:i/>
          <w:iCs/>
          <w:sz w:val="28"/>
          <w:szCs w:val="28"/>
          <w:lang w:eastAsia="ru-RU"/>
        </w:rPr>
        <w:t>individuallik</w:t>
      </w:r>
      <w:r w:rsidR="00755D80" w:rsidRPr="00F94A2F">
        <w:rPr>
          <w:bCs/>
          <w:i/>
          <w:iCs/>
          <w:sz w:val="28"/>
          <w:szCs w:val="28"/>
          <w:lang w:eastAsia="ru-RU"/>
        </w:rPr>
        <w:t>;</w:t>
      </w:r>
      <w:r w:rsidR="00755D80" w:rsidRPr="00F94A2F">
        <w:rPr>
          <w:bCs/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‘zining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‘sish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va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takomillashish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jarayoni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‘z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imkoniyatlarini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 </w:t>
      </w:r>
      <w:r w:rsidRPr="00620109">
        <w:rPr>
          <w:bCs/>
          <w:i/>
          <w:iCs/>
          <w:sz w:val="28"/>
          <w:szCs w:val="28"/>
          <w:lang w:val="en-US" w:eastAsia="ru-RU"/>
        </w:rPr>
        <w:t>amalga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oshirish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sifatidagi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kreativ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tajribasi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.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ind w:left="720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Pr="00620109">
        <w:rPr>
          <w:b/>
          <w:bCs/>
          <w:sz w:val="28"/>
          <w:szCs w:val="28"/>
          <w:lang w:val="en-US" w:eastAsia="ru-RU"/>
        </w:rPr>
        <w:t>‘qituvchining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ijodiy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individualligi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quyidagilardan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iborat</w:t>
      </w:r>
      <w:r w:rsidR="00755D80" w:rsidRPr="00620109">
        <w:rPr>
          <w:b/>
          <w:bCs/>
          <w:sz w:val="28"/>
          <w:szCs w:val="28"/>
          <w:lang w:val="en-US" w:eastAsia="ru-RU"/>
        </w:rPr>
        <w:t>:</w:t>
      </w:r>
    </w:p>
    <w:p w:rsidR="00755D80" w:rsidRPr="00F94A2F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intellektual</w:t>
      </w:r>
      <w:r w:rsidR="00755D80" w:rsidRPr="00F94A2F">
        <w:rPr>
          <w:bCs/>
          <w:i/>
          <w:iCs/>
          <w:sz w:val="28"/>
          <w:szCs w:val="28"/>
          <w:lang w:eastAsia="ru-RU"/>
        </w:rPr>
        <w:t xml:space="preserve"> - </w:t>
      </w:r>
      <w:r>
        <w:rPr>
          <w:bCs/>
          <w:i/>
          <w:iCs/>
          <w:sz w:val="28"/>
          <w:szCs w:val="28"/>
          <w:lang w:eastAsia="ru-RU"/>
        </w:rPr>
        <w:t>ijodiy</w:t>
      </w:r>
      <w:r w:rsidR="00755D80" w:rsidRPr="00F94A2F"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bCs/>
          <w:i/>
          <w:iCs/>
          <w:sz w:val="28"/>
          <w:szCs w:val="28"/>
          <w:lang w:eastAsia="ru-RU"/>
        </w:rPr>
        <w:t>tashabbus</w:t>
      </w:r>
      <w:r w:rsidR="00755D80" w:rsidRPr="00F94A2F">
        <w:rPr>
          <w:bCs/>
          <w:i/>
          <w:iCs/>
          <w:sz w:val="28"/>
          <w:szCs w:val="28"/>
          <w:lang w:eastAsia="ru-RU"/>
        </w:rPr>
        <w:t>;</w:t>
      </w:r>
      <w:r w:rsidR="00755D80" w:rsidRPr="00F94A2F">
        <w:rPr>
          <w:bCs/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 w:rsidRPr="00620109">
        <w:rPr>
          <w:bCs/>
          <w:i/>
          <w:iCs/>
          <w:sz w:val="28"/>
          <w:szCs w:val="28"/>
          <w:lang w:val="en-US" w:eastAsia="ru-RU"/>
        </w:rPr>
        <w:t>bilimlar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kengligi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va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chuqurligi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intellektual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qobiliya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 w:rsidRPr="00620109">
        <w:rPr>
          <w:bCs/>
          <w:i/>
          <w:iCs/>
          <w:sz w:val="28"/>
          <w:szCs w:val="28"/>
          <w:lang w:val="en-US" w:eastAsia="ru-RU"/>
        </w:rPr>
        <w:t>ziddiyatlarga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nisbatan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xushyorlik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ijodga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tanqidiy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yondashuv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vujudan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yaratuvchilikka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kurashchanlik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qobiliyati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 w:rsidRPr="00620109">
        <w:rPr>
          <w:bCs/>
          <w:i/>
          <w:iCs/>
          <w:sz w:val="28"/>
          <w:szCs w:val="28"/>
          <w:lang w:val="en-US" w:eastAsia="ru-RU"/>
        </w:rPr>
        <w:t>axborotlarga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tashnalik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muammolardagi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g‘ayri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odatiylikka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va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yangilikka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b</w:t>
      </w: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‘lgan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his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-</w:t>
      </w:r>
      <w:r w:rsidRPr="00620109">
        <w:rPr>
          <w:bCs/>
          <w:i/>
          <w:iCs/>
          <w:sz w:val="28"/>
          <w:szCs w:val="28"/>
          <w:lang w:val="en-US" w:eastAsia="ru-RU"/>
        </w:rPr>
        <w:t>tuyg‘u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professionalizm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bilishga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b</w:t>
      </w: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‘lgan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chanqoqlik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</w:p>
    <w:p w:rsidR="00755D80" w:rsidRPr="00F94A2F" w:rsidRDefault="00755D80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eastAsia="ru-RU"/>
        </w:rPr>
      </w:pPr>
      <w:r w:rsidRPr="00F94A2F">
        <w:rPr>
          <w:bCs/>
          <w:i/>
          <w:iCs/>
          <w:sz w:val="28"/>
          <w:szCs w:val="28"/>
          <w:lang w:eastAsia="ru-RU"/>
        </w:rPr>
        <w:t>(</w:t>
      </w:r>
      <w:r w:rsidR="000A3EC1">
        <w:rPr>
          <w:bCs/>
          <w:i/>
          <w:iCs/>
          <w:sz w:val="28"/>
          <w:szCs w:val="28"/>
          <w:lang w:eastAsia="ru-RU"/>
        </w:rPr>
        <w:t>N</w:t>
      </w:r>
      <w:r w:rsidRPr="00F94A2F">
        <w:rPr>
          <w:bCs/>
          <w:i/>
          <w:iCs/>
          <w:sz w:val="28"/>
          <w:szCs w:val="28"/>
          <w:lang w:eastAsia="ru-RU"/>
        </w:rPr>
        <w:t>.</w:t>
      </w:r>
      <w:r w:rsidR="000A3EC1">
        <w:rPr>
          <w:bCs/>
          <w:i/>
          <w:iCs/>
          <w:sz w:val="28"/>
          <w:szCs w:val="28"/>
          <w:lang w:eastAsia="ru-RU"/>
        </w:rPr>
        <w:t>V</w:t>
      </w:r>
      <w:r w:rsidRPr="00F94A2F">
        <w:rPr>
          <w:bCs/>
          <w:i/>
          <w:iCs/>
          <w:sz w:val="28"/>
          <w:szCs w:val="28"/>
          <w:lang w:eastAsia="ru-RU"/>
        </w:rPr>
        <w:t>.</w:t>
      </w:r>
      <w:r w:rsidR="000A3EC1">
        <w:rPr>
          <w:bCs/>
          <w:i/>
          <w:iCs/>
          <w:sz w:val="28"/>
          <w:szCs w:val="28"/>
          <w:lang w:eastAsia="ru-RU"/>
        </w:rPr>
        <w:t>Vishnekova</w:t>
      </w:r>
      <w:r w:rsidRPr="00F94A2F">
        <w:rPr>
          <w:bCs/>
          <w:i/>
          <w:iCs/>
          <w:sz w:val="28"/>
          <w:szCs w:val="28"/>
          <w:lang w:eastAsia="ru-RU"/>
        </w:rPr>
        <w:t>).</w:t>
      </w:r>
      <w:r w:rsidRPr="00F94A2F">
        <w:rPr>
          <w:bCs/>
          <w:sz w:val="28"/>
          <w:szCs w:val="28"/>
          <w:lang w:eastAsia="ru-RU"/>
        </w:rPr>
        <w:t xml:space="preserve"> </w:t>
      </w:r>
    </w:p>
    <w:p w:rsidR="00755D80" w:rsidRPr="00F94A2F" w:rsidRDefault="00755D80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F94A2F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FF844DA" wp14:editId="42761418">
            <wp:extent cx="4638675" cy="2486025"/>
            <wp:effectExtent l="0" t="0" r="9525" b="952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4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4" r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80" w:rsidRPr="00620109" w:rsidRDefault="000A3EC1" w:rsidP="00755D80">
      <w:pPr>
        <w:ind w:firstLine="709"/>
        <w:jc w:val="both"/>
        <w:rPr>
          <w:sz w:val="28"/>
          <w:szCs w:val="28"/>
          <w:lang w:val="en-US" w:eastAsia="ru-RU"/>
        </w:rPr>
      </w:pPr>
      <w:r w:rsidRPr="00620109">
        <w:rPr>
          <w:sz w:val="28"/>
          <w:szCs w:val="28"/>
          <w:lang w:val="en-US" w:eastAsia="ru-RU"/>
        </w:rPr>
        <w:t>J</w:t>
      </w:r>
      <w:r w:rsidR="00755D80" w:rsidRPr="00620109">
        <w:rPr>
          <w:sz w:val="28"/>
          <w:szCs w:val="28"/>
          <w:lang w:val="en-US" w:eastAsia="ru-RU"/>
        </w:rPr>
        <w:t>.</w:t>
      </w:r>
      <w:r w:rsidRPr="00620109">
        <w:rPr>
          <w:sz w:val="28"/>
          <w:szCs w:val="28"/>
          <w:lang w:val="en-US" w:eastAsia="ru-RU"/>
        </w:rPr>
        <w:t>Gilford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kreativlikni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tavsiflaydigan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qator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individual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qobiliyatlarni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k</w:t>
      </w:r>
      <w:r>
        <w:rPr>
          <w:sz w:val="28"/>
          <w:szCs w:val="28"/>
          <w:lang w:eastAsia="ru-RU"/>
        </w:rPr>
        <w:t>о</w:t>
      </w:r>
      <w:r w:rsidRPr="00620109">
        <w:rPr>
          <w:sz w:val="28"/>
          <w:szCs w:val="28"/>
          <w:lang w:val="en-US" w:eastAsia="ru-RU"/>
        </w:rPr>
        <w:t>‘rsatadi</w:t>
      </w:r>
      <w:r w:rsidR="00755D80" w:rsidRPr="00620109">
        <w:rPr>
          <w:sz w:val="28"/>
          <w:szCs w:val="28"/>
          <w:lang w:val="en-US" w:eastAsia="ru-RU"/>
        </w:rPr>
        <w:t>:</w:t>
      </w:r>
    </w:p>
    <w:p w:rsidR="00755D80" w:rsidRPr="00F94A2F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fikrining</w:t>
      </w:r>
      <w:r w:rsidR="00755D80" w:rsidRPr="00F94A2F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ravonligi</w:t>
      </w:r>
      <w:r w:rsidR="00755D80" w:rsidRPr="00F94A2F">
        <w:rPr>
          <w:i/>
          <w:iCs/>
          <w:sz w:val="28"/>
          <w:szCs w:val="28"/>
          <w:lang w:eastAsia="ru-RU"/>
        </w:rPr>
        <w:t>;</w:t>
      </w:r>
      <w:r w:rsidR="00755D80" w:rsidRPr="00F94A2F">
        <w:rPr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val="en-US" w:eastAsia="ru-RU"/>
        </w:rPr>
      </w:pPr>
      <w:r w:rsidRPr="00620109">
        <w:rPr>
          <w:i/>
          <w:iCs/>
          <w:sz w:val="28"/>
          <w:szCs w:val="28"/>
          <w:lang w:val="en-US" w:eastAsia="ru-RU"/>
        </w:rPr>
        <w:t>fikrni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maqsadga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muvofiq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y</w:t>
      </w:r>
      <w:r>
        <w:rPr>
          <w:i/>
          <w:iCs/>
          <w:sz w:val="28"/>
          <w:szCs w:val="28"/>
          <w:lang w:eastAsia="ru-RU"/>
        </w:rPr>
        <w:t>о</w:t>
      </w:r>
      <w:r w:rsidRPr="00620109">
        <w:rPr>
          <w:i/>
          <w:iCs/>
          <w:sz w:val="28"/>
          <w:szCs w:val="28"/>
          <w:lang w:val="en-US" w:eastAsia="ru-RU"/>
        </w:rPr>
        <w:t>‘llay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olishi</w:t>
      </w:r>
      <w:r w:rsidR="00755D80" w:rsidRPr="00620109">
        <w:rPr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sz w:val="28"/>
          <w:szCs w:val="28"/>
          <w:lang w:val="en-US" w:eastAsia="ru-RU"/>
        </w:rPr>
        <w:t xml:space="preserve"> </w:t>
      </w:r>
    </w:p>
    <w:p w:rsidR="00755D80" w:rsidRPr="00F94A2F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о‘ziga</w:t>
      </w:r>
      <w:r w:rsidR="00755D80" w:rsidRPr="00F94A2F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xoslik</w:t>
      </w:r>
      <w:r w:rsidR="00755D80" w:rsidRPr="00F94A2F">
        <w:rPr>
          <w:i/>
          <w:iCs/>
          <w:sz w:val="28"/>
          <w:szCs w:val="28"/>
          <w:lang w:eastAsia="ru-RU"/>
        </w:rPr>
        <w:t xml:space="preserve"> (</w:t>
      </w:r>
      <w:r>
        <w:rPr>
          <w:i/>
          <w:iCs/>
          <w:sz w:val="28"/>
          <w:szCs w:val="28"/>
          <w:lang w:eastAsia="ru-RU"/>
        </w:rPr>
        <w:t>originallik</w:t>
      </w:r>
      <w:r w:rsidR="00755D80" w:rsidRPr="00F94A2F">
        <w:rPr>
          <w:i/>
          <w:iCs/>
          <w:sz w:val="28"/>
          <w:szCs w:val="28"/>
          <w:lang w:eastAsia="ru-RU"/>
        </w:rPr>
        <w:t>);</w:t>
      </w:r>
      <w:r w:rsidR="00755D80" w:rsidRPr="00F94A2F">
        <w:rPr>
          <w:sz w:val="28"/>
          <w:szCs w:val="28"/>
          <w:lang w:eastAsia="ru-RU"/>
        </w:rPr>
        <w:t xml:space="preserve"> </w:t>
      </w:r>
    </w:p>
    <w:p w:rsidR="00755D80" w:rsidRPr="00F94A2F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qiziquvchanlik</w:t>
      </w:r>
      <w:r w:rsidR="00755D80" w:rsidRPr="00F94A2F">
        <w:rPr>
          <w:i/>
          <w:iCs/>
          <w:sz w:val="28"/>
          <w:szCs w:val="28"/>
          <w:lang w:eastAsia="ru-RU"/>
        </w:rPr>
        <w:t>;</w:t>
      </w:r>
      <w:r w:rsidR="00755D80" w:rsidRPr="00F94A2F">
        <w:rPr>
          <w:sz w:val="28"/>
          <w:szCs w:val="28"/>
          <w:lang w:eastAsia="ru-RU"/>
        </w:rPr>
        <w:t xml:space="preserve"> </w:t>
      </w:r>
    </w:p>
    <w:p w:rsidR="00755D80" w:rsidRPr="00F94A2F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farazlar</w:t>
      </w:r>
      <w:r w:rsidR="00755D80" w:rsidRPr="00F94A2F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yaratish</w:t>
      </w:r>
      <w:r w:rsidR="00755D80" w:rsidRPr="00F94A2F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qobiliyati</w:t>
      </w:r>
      <w:r w:rsidR="00755D80" w:rsidRPr="00F94A2F">
        <w:rPr>
          <w:i/>
          <w:iCs/>
          <w:sz w:val="28"/>
          <w:szCs w:val="28"/>
          <w:lang w:eastAsia="ru-RU"/>
        </w:rPr>
        <w:t>;</w:t>
      </w:r>
      <w:r w:rsidR="00755D80" w:rsidRPr="00F94A2F">
        <w:rPr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val="en-US" w:eastAsia="ru-RU"/>
        </w:rPr>
      </w:pPr>
      <w:r w:rsidRPr="00620109">
        <w:rPr>
          <w:i/>
          <w:iCs/>
          <w:sz w:val="28"/>
          <w:szCs w:val="28"/>
          <w:lang w:val="en-US" w:eastAsia="ru-RU"/>
        </w:rPr>
        <w:t>xayol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qila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olish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i/>
          <w:iCs/>
          <w:sz w:val="28"/>
          <w:szCs w:val="28"/>
          <w:lang w:val="en-US" w:eastAsia="ru-RU"/>
        </w:rPr>
        <w:t>fantastlik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(</w:t>
      </w:r>
      <w:r w:rsidRPr="00620109">
        <w:rPr>
          <w:i/>
          <w:iCs/>
          <w:sz w:val="28"/>
          <w:szCs w:val="28"/>
          <w:lang w:val="en-US" w:eastAsia="ru-RU"/>
        </w:rPr>
        <w:t>fantaziY.</w:t>
      </w:r>
      <w:r w:rsidR="00755D80" w:rsidRPr="00620109">
        <w:rPr>
          <w:i/>
          <w:iCs/>
          <w:sz w:val="28"/>
          <w:szCs w:val="28"/>
          <w:lang w:val="en-US" w:eastAsia="ru-RU"/>
        </w:rPr>
        <w:t>)</w:t>
      </w:r>
      <w:r w:rsidR="00755D80" w:rsidRPr="00620109">
        <w:rPr>
          <w:sz w:val="28"/>
          <w:szCs w:val="28"/>
          <w:lang w:val="en-US" w:eastAsia="ru-RU"/>
        </w:rPr>
        <w:t xml:space="preserve"> </w:t>
      </w:r>
    </w:p>
    <w:p w:rsidR="00755D80" w:rsidRPr="00F94A2F" w:rsidRDefault="000A3EC1" w:rsidP="00755D80">
      <w:pPr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eastAsia="ru-RU"/>
        </w:rPr>
        <w:t>О</w:t>
      </w:r>
      <w:r w:rsidRPr="00620109">
        <w:rPr>
          <w:sz w:val="28"/>
          <w:szCs w:val="28"/>
          <w:lang w:val="en-US" w:eastAsia="ru-RU"/>
        </w:rPr>
        <w:t>‘qituvchi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faoliyatidagi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kreativligi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bosqichlari</w:t>
      </w:r>
      <w:r w:rsidR="00755D80" w:rsidRPr="00620109">
        <w:rPr>
          <w:sz w:val="28"/>
          <w:szCs w:val="28"/>
          <w:lang w:val="en-US" w:eastAsia="ru-RU"/>
        </w:rPr>
        <w:t>:</w:t>
      </w:r>
    </w:p>
    <w:p w:rsidR="00755D80" w:rsidRPr="00F94A2F" w:rsidRDefault="00755D80" w:rsidP="00755D80">
      <w:pPr>
        <w:ind w:firstLine="709"/>
        <w:jc w:val="both"/>
        <w:rPr>
          <w:sz w:val="28"/>
          <w:szCs w:val="28"/>
          <w:lang w:val="uz-Cyrl-UZ" w:eastAsia="ru-RU"/>
        </w:rPr>
      </w:pPr>
      <w:r w:rsidRPr="00F94A2F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46EDBFB3" wp14:editId="29E00DD8">
            <wp:simplePos x="0" y="0"/>
            <wp:positionH relativeFrom="column">
              <wp:posOffset>4365625</wp:posOffset>
            </wp:positionH>
            <wp:positionV relativeFrom="paragraph">
              <wp:posOffset>815975</wp:posOffset>
            </wp:positionV>
            <wp:extent cx="922020" cy="1581150"/>
            <wp:effectExtent l="0" t="0" r="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6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2"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A2F">
        <w:rPr>
          <w:noProof/>
          <w:sz w:val="28"/>
          <w:szCs w:val="28"/>
          <w:lang w:eastAsia="ru-RU"/>
        </w:rPr>
        <w:drawing>
          <wp:inline distT="0" distB="0" distL="0" distR="0" wp14:anchorId="137FECD1" wp14:editId="2DACBD22">
            <wp:extent cx="4982210" cy="2533650"/>
            <wp:effectExtent l="38100" t="0" r="27940" b="0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755D80" w:rsidRPr="00F94A2F" w:rsidRDefault="00755D80" w:rsidP="00755D80">
      <w:pPr>
        <w:ind w:firstLine="709"/>
        <w:jc w:val="both"/>
        <w:rPr>
          <w:sz w:val="28"/>
          <w:szCs w:val="28"/>
          <w:lang w:val="uz-Cyrl-UZ" w:eastAsia="ru-RU"/>
        </w:rPr>
      </w:pPr>
    </w:p>
    <w:p w:rsidR="00755D80" w:rsidRPr="00F94A2F" w:rsidRDefault="00755D80" w:rsidP="00755D80">
      <w:pPr>
        <w:ind w:firstLine="709"/>
        <w:jc w:val="both"/>
        <w:rPr>
          <w:sz w:val="28"/>
          <w:szCs w:val="28"/>
          <w:lang w:eastAsia="ru-RU"/>
        </w:rPr>
      </w:pPr>
      <w:r w:rsidRPr="00F94A2F">
        <w:rPr>
          <w:noProof/>
          <w:sz w:val="28"/>
          <w:szCs w:val="28"/>
          <w:lang w:eastAsia="ru-RU"/>
        </w:rPr>
        <w:drawing>
          <wp:inline distT="0" distB="0" distL="0" distR="0" wp14:anchorId="56E08576" wp14:editId="7E6CDDF9">
            <wp:extent cx="4886325" cy="2034540"/>
            <wp:effectExtent l="0" t="0" r="0" b="13716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755D80" w:rsidRPr="00F94A2F" w:rsidRDefault="00755D80" w:rsidP="00755D80">
      <w:pPr>
        <w:ind w:firstLine="709"/>
        <w:jc w:val="both"/>
        <w:rPr>
          <w:sz w:val="28"/>
          <w:szCs w:val="28"/>
          <w:lang w:eastAsia="ru-RU"/>
        </w:rPr>
      </w:pPr>
    </w:p>
    <w:p w:rsidR="00755D80" w:rsidRPr="00F94A2F" w:rsidRDefault="00755D80" w:rsidP="00755D80">
      <w:pPr>
        <w:ind w:firstLine="709"/>
        <w:jc w:val="both"/>
        <w:rPr>
          <w:sz w:val="28"/>
          <w:szCs w:val="28"/>
          <w:lang w:val="uz-Cyrl-UZ" w:eastAsia="ru-RU"/>
        </w:rPr>
      </w:pPr>
      <w:r w:rsidRPr="00F94A2F">
        <w:rPr>
          <w:noProof/>
          <w:sz w:val="28"/>
          <w:szCs w:val="28"/>
          <w:lang w:eastAsia="ru-RU"/>
        </w:rPr>
        <w:drawing>
          <wp:inline distT="0" distB="0" distL="0" distR="0" wp14:anchorId="318C9F0E" wp14:editId="7ABEB0D4">
            <wp:extent cx="4591050" cy="2271395"/>
            <wp:effectExtent l="0" t="0" r="0" b="14605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755D80" w:rsidRPr="00F94A2F" w:rsidRDefault="000A3EC1" w:rsidP="00755D80">
      <w:pPr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Pedagogikaga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oid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adabiyotlarda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reflektiv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jarayonlarni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izohlashning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ikki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an’anasi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mavjudligi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aytiladi</w:t>
      </w:r>
      <w:r w:rsidR="00755D80" w:rsidRPr="00F94A2F">
        <w:rPr>
          <w:sz w:val="28"/>
          <w:szCs w:val="28"/>
          <w:lang w:val="uz-Cyrl-UZ" w:eastAsia="ru-RU"/>
        </w:rPr>
        <w:t>:</w:t>
      </w:r>
    </w:p>
    <w:p w:rsidR="00755D80" w:rsidRPr="00620109" w:rsidRDefault="000A3EC1" w:rsidP="00755D80">
      <w:pPr>
        <w:numPr>
          <w:ilvl w:val="0"/>
          <w:numId w:val="27"/>
        </w:numPr>
        <w:suppressAutoHyphens w:val="0"/>
        <w:spacing w:line="240" w:lineRule="auto"/>
        <w:jc w:val="both"/>
        <w:rPr>
          <w:sz w:val="28"/>
          <w:szCs w:val="28"/>
          <w:lang w:val="uz-Cyrl-UZ" w:eastAsia="ru-RU"/>
        </w:rPr>
      </w:pPr>
      <w:r w:rsidRPr="00620109">
        <w:rPr>
          <w:i/>
          <w:iCs/>
          <w:sz w:val="28"/>
          <w:szCs w:val="28"/>
          <w:lang w:val="uz-Cyrl-UZ" w:eastAsia="ru-RU"/>
        </w:rPr>
        <w:t>obyektlar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mohiyatini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izohlashga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va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ularni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konstruksiyalashga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olib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keladigan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ongning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reflektiv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tahlili</w:t>
      </w:r>
      <w:r w:rsidR="00755D80" w:rsidRPr="00620109">
        <w:rPr>
          <w:i/>
          <w:iCs/>
          <w:sz w:val="28"/>
          <w:szCs w:val="28"/>
          <w:lang w:val="uz-Cyrl-UZ" w:eastAsia="ru-RU"/>
        </w:rPr>
        <w:t>;</w:t>
      </w:r>
      <w:r w:rsidR="00755D80" w:rsidRPr="00620109">
        <w:rPr>
          <w:sz w:val="28"/>
          <w:szCs w:val="28"/>
          <w:lang w:val="uz-Cyrl-UZ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7"/>
        </w:numPr>
        <w:suppressAutoHyphens w:val="0"/>
        <w:spacing w:line="240" w:lineRule="auto"/>
        <w:jc w:val="both"/>
        <w:rPr>
          <w:sz w:val="28"/>
          <w:szCs w:val="28"/>
          <w:lang w:val="en-US" w:eastAsia="ru-RU"/>
        </w:rPr>
      </w:pPr>
      <w:r w:rsidRPr="00620109">
        <w:rPr>
          <w:i/>
          <w:iCs/>
          <w:sz w:val="28"/>
          <w:szCs w:val="28"/>
          <w:lang w:val="en-US" w:eastAsia="ru-RU"/>
        </w:rPr>
        <w:t>shaxslararo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muloqot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 </w:t>
      </w:r>
      <w:r w:rsidRPr="00620109">
        <w:rPr>
          <w:i/>
          <w:iCs/>
          <w:sz w:val="28"/>
          <w:szCs w:val="28"/>
          <w:lang w:val="en-US" w:eastAsia="ru-RU"/>
        </w:rPr>
        <w:t>ma’nosini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tushunish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refleksiyasi</w:t>
      </w:r>
      <w:r w:rsidR="00755D80" w:rsidRPr="00620109">
        <w:rPr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sz w:val="28"/>
          <w:szCs w:val="28"/>
          <w:lang w:val="en-US" w:eastAsia="ru-RU"/>
        </w:rPr>
        <w:t xml:space="preserve"> </w:t>
      </w:r>
    </w:p>
    <w:p w:rsidR="00755D80" w:rsidRPr="00620109" w:rsidRDefault="00755D80" w:rsidP="00755D80">
      <w:pPr>
        <w:ind w:firstLine="709"/>
        <w:jc w:val="both"/>
        <w:rPr>
          <w:sz w:val="28"/>
          <w:szCs w:val="28"/>
          <w:lang w:val="en-US" w:eastAsia="ru-RU"/>
        </w:rPr>
      </w:pPr>
    </w:p>
    <w:p w:rsidR="00755D80" w:rsidRPr="00F94A2F" w:rsidRDefault="000A3EC1" w:rsidP="00755D80">
      <w:pPr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Xulosa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о‘rnida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shuni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aytish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joizki</w:t>
      </w:r>
      <w:r w:rsidR="00755D80" w:rsidRPr="00F94A2F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shogird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malakali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kadr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bо‘lib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shakllanar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ekan</w:t>
      </w:r>
      <w:r w:rsidR="00755D80" w:rsidRPr="00F94A2F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raqobat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usullarining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har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xil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turli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shakllarini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о‘zlashtirishi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lozim</w:t>
      </w:r>
      <w:r w:rsidR="00755D80" w:rsidRPr="00F94A2F">
        <w:rPr>
          <w:sz w:val="28"/>
          <w:szCs w:val="28"/>
          <w:lang w:val="uz-Cyrl-UZ" w:eastAsia="ru-RU"/>
        </w:rPr>
        <w:t xml:space="preserve">. </w:t>
      </w:r>
      <w:r>
        <w:rPr>
          <w:sz w:val="28"/>
          <w:szCs w:val="28"/>
          <w:lang w:val="uz-Cyrl-UZ" w:eastAsia="ru-RU"/>
        </w:rPr>
        <w:t>Bu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о‘z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navbatida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ta’lim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jarayoni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samaradorligini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ta’minlab</w:t>
      </w:r>
      <w:r w:rsidR="00755D80" w:rsidRPr="00F94A2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boradi</w:t>
      </w:r>
      <w:r w:rsidR="00755D80" w:rsidRPr="00F94A2F">
        <w:rPr>
          <w:sz w:val="28"/>
          <w:szCs w:val="28"/>
          <w:lang w:val="uz-Cyrl-UZ" w:eastAsia="ru-RU"/>
        </w:rPr>
        <w:t>.</w:t>
      </w:r>
    </w:p>
    <w:p w:rsidR="00755D80" w:rsidRPr="00F94A2F" w:rsidRDefault="00755D80" w:rsidP="00755D80">
      <w:pPr>
        <w:tabs>
          <w:tab w:val="num" w:pos="993"/>
        </w:tabs>
        <w:spacing w:line="240" w:lineRule="auto"/>
        <w:ind w:firstLine="567"/>
        <w:jc w:val="both"/>
        <w:rPr>
          <w:sz w:val="28"/>
          <w:szCs w:val="28"/>
          <w:lang w:val="uz-Cyrl-UZ"/>
        </w:rPr>
      </w:pPr>
    </w:p>
    <w:p w:rsidR="00755D80" w:rsidRPr="00F94A2F" w:rsidRDefault="00755D80" w:rsidP="00755D80">
      <w:pPr>
        <w:rPr>
          <w:lang w:val="uz-Cyrl-UZ"/>
        </w:rPr>
      </w:pPr>
    </w:p>
    <w:p w:rsidR="00755D80" w:rsidRPr="00755D80" w:rsidRDefault="00755D80" w:rsidP="00755D80">
      <w:pPr>
        <w:rPr>
          <w:lang w:val="uz-Cyrl-UZ"/>
        </w:rPr>
      </w:pPr>
    </w:p>
    <w:p w:rsidR="00755D80" w:rsidRPr="00C9713F" w:rsidRDefault="00755D80" w:rsidP="00755D80">
      <w:pPr>
        <w:spacing w:line="240" w:lineRule="auto"/>
        <w:ind w:right="-6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 w:eastAsia="ru-RU"/>
        </w:rPr>
        <w:t>2</w:t>
      </w:r>
      <w:r w:rsidRPr="002C2888">
        <w:rPr>
          <w:b/>
          <w:sz w:val="28"/>
          <w:szCs w:val="28"/>
          <w:lang w:val="uz-Cyrl-UZ" w:eastAsia="ru-RU"/>
        </w:rPr>
        <w:t>-</w:t>
      </w:r>
      <w:r w:rsidR="000A3EC1">
        <w:rPr>
          <w:b/>
          <w:sz w:val="28"/>
          <w:szCs w:val="28"/>
          <w:lang w:val="uz-Latn-UZ" w:eastAsia="ru-RU"/>
        </w:rPr>
        <w:t>amaliy</w:t>
      </w:r>
      <w:r w:rsidRPr="002C2888">
        <w:rPr>
          <w:b/>
          <w:sz w:val="28"/>
          <w:szCs w:val="28"/>
          <w:lang w:val="uz-Latn-UZ" w:eastAsia="ru-RU"/>
        </w:rPr>
        <w:t xml:space="preserve"> </w:t>
      </w:r>
      <w:r w:rsidR="000A3EC1">
        <w:rPr>
          <w:b/>
          <w:sz w:val="28"/>
          <w:szCs w:val="28"/>
          <w:lang w:val="uz-Latn-UZ" w:eastAsia="ru-RU"/>
        </w:rPr>
        <w:t>mashg‘ulot</w:t>
      </w:r>
      <w:r w:rsidRPr="002C2888">
        <w:rPr>
          <w:b/>
          <w:sz w:val="28"/>
          <w:szCs w:val="28"/>
          <w:lang w:val="uz-Latn-UZ" w:eastAsia="ru-RU"/>
        </w:rPr>
        <w:t>:</w:t>
      </w:r>
      <w:r w:rsidRPr="002C2888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/>
        </w:rPr>
        <w:t>О‘zbek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xalqiga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xos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xalq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og‘zaki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ijodining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janrlari</w:t>
      </w:r>
      <w:r w:rsidRPr="00C9713F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Sо‘z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san’ati</w:t>
      </w:r>
      <w:r w:rsidRPr="00C9713F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Musiqa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san’ati</w:t>
      </w:r>
      <w:r w:rsidRPr="00C9713F">
        <w:rPr>
          <w:b/>
          <w:sz w:val="28"/>
          <w:szCs w:val="28"/>
          <w:lang w:val="uz-Cyrl-UZ"/>
        </w:rPr>
        <w:t xml:space="preserve">, </w:t>
      </w:r>
      <w:r w:rsidR="000A3EC1">
        <w:rPr>
          <w:b/>
          <w:sz w:val="28"/>
          <w:szCs w:val="28"/>
          <w:lang w:val="uz-Cyrl-UZ"/>
        </w:rPr>
        <w:t>raqs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san’ati</w:t>
      </w:r>
      <w:r w:rsidRPr="00C9713F">
        <w:rPr>
          <w:b/>
          <w:sz w:val="28"/>
          <w:szCs w:val="28"/>
          <w:lang w:val="uz-Cyrl-UZ"/>
        </w:rPr>
        <w:t xml:space="preserve">, </w:t>
      </w:r>
      <w:r w:rsidR="000A3EC1">
        <w:rPr>
          <w:b/>
          <w:sz w:val="28"/>
          <w:szCs w:val="28"/>
          <w:lang w:val="uz-Cyrl-UZ"/>
        </w:rPr>
        <w:t>shuningdek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xalq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tomosha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san’ati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bilan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bog‘liq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janrlar</w:t>
      </w:r>
      <w:r w:rsidRPr="00C9713F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Mif</w:t>
      </w:r>
      <w:r w:rsidRPr="00C9713F">
        <w:rPr>
          <w:b/>
          <w:sz w:val="28"/>
          <w:szCs w:val="28"/>
          <w:lang w:val="uz-Cyrl-UZ"/>
        </w:rPr>
        <w:t xml:space="preserve">, </w:t>
      </w:r>
      <w:r w:rsidR="000A3EC1">
        <w:rPr>
          <w:b/>
          <w:sz w:val="28"/>
          <w:szCs w:val="28"/>
          <w:lang w:val="uz-Cyrl-UZ"/>
        </w:rPr>
        <w:t>afsona</w:t>
      </w:r>
      <w:r w:rsidRPr="00C9713F">
        <w:rPr>
          <w:b/>
          <w:sz w:val="28"/>
          <w:szCs w:val="28"/>
          <w:lang w:val="uz-Cyrl-UZ"/>
        </w:rPr>
        <w:t xml:space="preserve">, </w:t>
      </w:r>
      <w:r w:rsidR="000A3EC1">
        <w:rPr>
          <w:b/>
          <w:sz w:val="28"/>
          <w:szCs w:val="28"/>
          <w:lang w:val="uz-Cyrl-UZ"/>
        </w:rPr>
        <w:t>ertak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rivoyatlarning</w:t>
      </w:r>
      <w:r w:rsidRPr="00C9713F">
        <w:rPr>
          <w:b/>
          <w:sz w:val="28"/>
          <w:szCs w:val="28"/>
          <w:lang w:val="uz-Cyrl-UZ"/>
        </w:rPr>
        <w:t xml:space="preserve">  </w:t>
      </w:r>
      <w:r w:rsidR="000A3EC1">
        <w:rPr>
          <w:b/>
          <w:sz w:val="28"/>
          <w:szCs w:val="28"/>
          <w:lang w:val="uz-Cyrl-UZ"/>
        </w:rPr>
        <w:t>mohiyati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tarbiyaviy</w:t>
      </w:r>
      <w:r w:rsidRPr="00C9713F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jihatlari</w:t>
      </w:r>
      <w:r w:rsidRPr="00C9713F">
        <w:rPr>
          <w:b/>
          <w:sz w:val="28"/>
          <w:szCs w:val="28"/>
          <w:lang w:val="uz-Cyrl-UZ"/>
        </w:rPr>
        <w:t>.</w:t>
      </w:r>
    </w:p>
    <w:p w:rsidR="00755D80" w:rsidRPr="002C2888" w:rsidRDefault="00755D80" w:rsidP="00755D80">
      <w:pPr>
        <w:spacing w:line="240" w:lineRule="auto"/>
        <w:ind w:right="-6"/>
        <w:jc w:val="center"/>
        <w:rPr>
          <w:b/>
          <w:sz w:val="28"/>
          <w:szCs w:val="28"/>
          <w:lang w:val="uz-Cyrl-UZ" w:eastAsia="ru-RU"/>
        </w:rPr>
      </w:pPr>
    </w:p>
    <w:p w:rsidR="00755D80" w:rsidRPr="002C2888" w:rsidRDefault="000A3EC1" w:rsidP="00755D80">
      <w:pPr>
        <w:tabs>
          <w:tab w:val="num" w:pos="993"/>
        </w:tabs>
        <w:spacing w:line="240" w:lineRule="auto"/>
        <w:ind w:firstLine="567"/>
        <w:jc w:val="both"/>
        <w:rPr>
          <w:bCs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Ishdan</w:t>
      </w:r>
      <w:r w:rsidR="00755D80" w:rsidRPr="002C2888">
        <w:rPr>
          <w:b/>
          <w:i/>
          <w:sz w:val="28"/>
          <w:szCs w:val="28"/>
          <w:lang w:val="uz-Cyrl-UZ"/>
        </w:rPr>
        <w:t xml:space="preserve"> </w:t>
      </w:r>
      <w:r>
        <w:rPr>
          <w:b/>
          <w:i/>
          <w:sz w:val="28"/>
          <w:szCs w:val="28"/>
          <w:lang w:val="uz-Cyrl-UZ"/>
        </w:rPr>
        <w:t>maqsad</w:t>
      </w:r>
      <w:r w:rsidR="00755D80" w:rsidRPr="002C2888">
        <w:rPr>
          <w:b/>
          <w:i/>
          <w:sz w:val="28"/>
          <w:szCs w:val="28"/>
          <w:lang w:val="uz-Cyrl-UZ"/>
        </w:rPr>
        <w:t>: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 w:eastAsia="ru-RU"/>
        </w:rPr>
        <w:t>Xalq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og‘zaki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ijodi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va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uning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janrlari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va</w:t>
      </w:r>
      <w:r w:rsidR="00755D80" w:rsidRPr="002C2888">
        <w:rPr>
          <w:sz w:val="28"/>
          <w:szCs w:val="28"/>
          <w:lang w:val="uz-Cyrl-UZ" w:eastAsia="ru-RU"/>
        </w:rPr>
        <w:t xml:space="preserve">  </w:t>
      </w:r>
      <w:r>
        <w:rPr>
          <w:sz w:val="28"/>
          <w:szCs w:val="28"/>
          <w:lang w:val="uz-Cyrl-UZ" w:eastAsia="ru-RU"/>
        </w:rPr>
        <w:t>ijro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san’ati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755D80" w:rsidRPr="002C2888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uslubiy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majmualarni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yaratish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modul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darslarni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755D80" w:rsidRPr="002C2888">
        <w:rPr>
          <w:bCs/>
          <w:sz w:val="28"/>
          <w:szCs w:val="28"/>
          <w:lang w:val="uz-Cyrl-UZ"/>
        </w:rPr>
        <w:t>.</w:t>
      </w:r>
    </w:p>
    <w:p w:rsidR="00755D80" w:rsidRPr="002C2888" w:rsidRDefault="000A3EC1" w:rsidP="00755D80">
      <w:pPr>
        <w:tabs>
          <w:tab w:val="num" w:pos="993"/>
        </w:tabs>
        <w:spacing w:line="240" w:lineRule="auto"/>
        <w:ind w:firstLine="567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Maqsadning</w:t>
      </w:r>
      <w:r w:rsidR="00755D80" w:rsidRPr="002C2888">
        <w:rPr>
          <w:b/>
          <w:bCs/>
          <w:i/>
          <w:sz w:val="28"/>
          <w:szCs w:val="28"/>
          <w:lang w:val="uz-Cyrl-UZ"/>
        </w:rPr>
        <w:t xml:space="preserve"> </w:t>
      </w:r>
      <w:r>
        <w:rPr>
          <w:b/>
          <w:bCs/>
          <w:i/>
          <w:sz w:val="28"/>
          <w:szCs w:val="28"/>
          <w:lang w:val="uz-Cyrl-UZ"/>
        </w:rPr>
        <w:t>qо‘yilishi</w:t>
      </w:r>
      <w:r w:rsidR="00755D80" w:rsidRPr="002C2888">
        <w:rPr>
          <w:b/>
          <w:bCs/>
          <w:i/>
          <w:sz w:val="28"/>
          <w:szCs w:val="28"/>
          <w:lang w:val="uz-Cyrl-UZ"/>
        </w:rPr>
        <w:t>:</w:t>
      </w:r>
      <w:r w:rsidR="00755D80" w:rsidRPr="002C2888">
        <w:rPr>
          <w:bCs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Nazariy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texnologik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xaritasini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755D80" w:rsidRPr="002C288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kompyuter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texnologiyalariga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asoslangan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о‘qitish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metodlaridan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foydalanishga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mо‘ljallangan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о‘qitish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vositasi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755D80" w:rsidRPr="002C288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Darslik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darslikdan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mustaqil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olishda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materiallarini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tomonlama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samarali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о‘zlashtirishda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metodlari</w:t>
      </w:r>
      <w:r w:rsidR="00755D80" w:rsidRPr="002C288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Elektron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darslikda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fanning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о‘quv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talabaga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interaktiv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55D80" w:rsidRPr="002C288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psixologik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pedagogik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jihatlar</w:t>
      </w:r>
      <w:r w:rsidR="00755D80" w:rsidRPr="002C288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zamonaviy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texnologiyalari</w:t>
      </w:r>
      <w:r w:rsidR="00755D80" w:rsidRPr="002C288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audio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video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animatsiyalar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imkoniyatlaridan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о‘rinli</w:t>
      </w:r>
      <w:r w:rsidR="00755D80" w:rsidRPr="002C288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755D80" w:rsidRPr="002C2888">
        <w:rPr>
          <w:sz w:val="28"/>
          <w:szCs w:val="28"/>
          <w:lang w:val="uz-Cyrl-UZ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Amaliy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tarbiyaviy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rejalashtirish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faoliyatning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muxim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qoidalarini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anglay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Har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talabaga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nisbatan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sharoitida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tarbiyalashning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individual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dasturini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tuzish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lastRenderedPageBreak/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Talabalarning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yoshlik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shaxsiy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xususiyatlarini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xisobga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xolda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ularga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nisbatan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individual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munosabatni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oshirish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B</w:t>
      </w:r>
      <w:r w:rsidR="00755D80" w:rsidRPr="00620109">
        <w:rPr>
          <w:color w:val="000000"/>
          <w:sz w:val="28"/>
          <w:szCs w:val="28"/>
          <w:lang w:val="en-US"/>
        </w:rPr>
        <w:t xml:space="preserve">) </w:t>
      </w:r>
      <w:r w:rsidRPr="00620109">
        <w:rPr>
          <w:color w:val="000000"/>
          <w:sz w:val="28"/>
          <w:szCs w:val="28"/>
          <w:lang w:val="en-US"/>
        </w:rPr>
        <w:t>Tashkilotchilik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malakalari</w:t>
      </w:r>
      <w:r w:rsidR="00755D80" w:rsidRPr="00620109">
        <w:rPr>
          <w:color w:val="000000"/>
          <w:sz w:val="28"/>
          <w:szCs w:val="28"/>
          <w:lang w:val="en-US"/>
        </w:rPr>
        <w:t>: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Talabalar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orasidagi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bolalarni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aniqlay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tanlay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idrok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Talabalarning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turli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xildagi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individual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faoliyatini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uyushtira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ijtimoiy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faolligini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Talabalarga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ijtimoiy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topshiriqlar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berilishi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yuzasidan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nazorat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‘rnatish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zarur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vaqtda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amaliy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yordam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4.</w:t>
      </w:r>
      <w:r w:rsidRPr="00620109">
        <w:rPr>
          <w:i/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Ota</w:t>
      </w:r>
      <w:r w:rsidRPr="00620109">
        <w:rPr>
          <w:color w:val="000000"/>
          <w:sz w:val="28"/>
          <w:szCs w:val="28"/>
          <w:lang w:val="en-US"/>
        </w:rPr>
        <w:t>-</w:t>
      </w:r>
      <w:r w:rsidR="000A3EC1" w:rsidRPr="00620109">
        <w:rPr>
          <w:color w:val="000000"/>
          <w:sz w:val="28"/>
          <w:szCs w:val="28"/>
          <w:lang w:val="en-US"/>
        </w:rPr>
        <w:t>onalar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keng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jamoatchilik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‘rtasidagi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talabalarga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talablar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‘yish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metodlari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quyidagilar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dan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iborat</w:t>
      </w:r>
      <w:r w:rsidRPr="00620109">
        <w:rPr>
          <w:color w:val="000000"/>
          <w:sz w:val="28"/>
          <w:szCs w:val="28"/>
          <w:lang w:val="en-US"/>
        </w:rPr>
        <w:t xml:space="preserve">: </w:t>
      </w:r>
      <w:r w:rsidR="000A3EC1" w:rsidRPr="00620109">
        <w:rPr>
          <w:color w:val="000000"/>
          <w:sz w:val="28"/>
          <w:szCs w:val="28"/>
          <w:lang w:val="en-US"/>
        </w:rPr>
        <w:t>talabaning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axloq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qoidalarini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barcha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predmet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buyicha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bilimlarni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baholash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‘qitishdagi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burch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ma’suliyatni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mashq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talabalarni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mehnat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‘rgatishdan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iboratdir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0A3EC1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Ustoz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oldiga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‘yilgan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talablar</w:t>
      </w:r>
      <w:r w:rsidR="00755D80" w:rsidRPr="00620109">
        <w:rPr>
          <w:color w:val="000000"/>
          <w:sz w:val="28"/>
          <w:szCs w:val="28"/>
          <w:lang w:val="en-US"/>
        </w:rPr>
        <w:t>: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Faoliyatning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aniq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maqsadlarini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xis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qilsin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Faoliyatni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amalga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oshirish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tashabbusi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ijodiy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faollikka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bog‘liq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Bunda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taqsimlash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rejalash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xisobga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natija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chiqarish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kabilarni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‘zlariga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xavola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lozim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Ustoz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faoliyatga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pedagogik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raxnamolik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qiladi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shogirdlarning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ijodiy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odatlarini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shakllantiradi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4. </w:t>
      </w:r>
      <w:r w:rsidR="000A3EC1" w:rsidRPr="00620109">
        <w:rPr>
          <w:color w:val="000000"/>
          <w:sz w:val="28"/>
          <w:szCs w:val="28"/>
          <w:lang w:val="en-US"/>
        </w:rPr>
        <w:t>Faoliyat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jarayonida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har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shogird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ijrochilik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malakasiga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‘ladi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5. </w:t>
      </w:r>
      <w:r w:rsidR="000A3EC1" w:rsidRPr="00620109">
        <w:rPr>
          <w:color w:val="000000"/>
          <w:sz w:val="28"/>
          <w:szCs w:val="28"/>
          <w:lang w:val="en-US"/>
        </w:rPr>
        <w:t>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natijasini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muhokama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shogirdlarni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rag‘batlantirish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Ustoz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shaxsiy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xususiyatlaridan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tashqari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chuqur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ilmiy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saviyaga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‘zlash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madaniyatiga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yuksak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odob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axloqli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bulishi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kerak</w:t>
      </w:r>
      <w:r w:rsidR="00755D80" w:rsidRPr="00620109">
        <w:rPr>
          <w:color w:val="000000"/>
          <w:sz w:val="28"/>
          <w:szCs w:val="28"/>
          <w:lang w:val="en-US"/>
        </w:rPr>
        <w:t xml:space="preserve">. </w:t>
      </w:r>
      <w:r w:rsidRPr="00620109">
        <w:rPr>
          <w:color w:val="000000"/>
          <w:sz w:val="28"/>
          <w:szCs w:val="28"/>
          <w:lang w:val="en-US"/>
        </w:rPr>
        <w:t>Shogirdlar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bilan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‘tkaziladigan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suxbatlarni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yuqori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saviyada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tashkil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qilishda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ustoz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quyidagi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qirralariga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‘lishi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kerak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bCs/>
          <w:color w:val="000000"/>
          <w:sz w:val="28"/>
          <w:szCs w:val="28"/>
          <w:lang w:val="en-US"/>
        </w:rPr>
        <w:t>Ruxiyat</w:t>
      </w:r>
      <w:r w:rsidR="00755D80" w:rsidRPr="00620109">
        <w:rPr>
          <w:bCs/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madaniyati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shogirdning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ma’naviy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extiyojlariga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‘g‘ri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ta’sir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‘rsatish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Mahorat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madaniyati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har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bir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tadbirni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quvonch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va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qalbdan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tashkil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qilish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Siyosiy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davr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talabiga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mos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iqtisodiy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ijtimoiy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bilimga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Ma’naviy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madaniyat</w:t>
      </w:r>
      <w:r w:rsidR="00755D80" w:rsidRPr="00620109">
        <w:rPr>
          <w:color w:val="000000"/>
          <w:sz w:val="28"/>
          <w:szCs w:val="28"/>
          <w:lang w:val="en-US"/>
        </w:rPr>
        <w:t xml:space="preserve"> - </w:t>
      </w:r>
      <w:r w:rsidRPr="00620109">
        <w:rPr>
          <w:color w:val="000000"/>
          <w:sz w:val="28"/>
          <w:szCs w:val="28"/>
          <w:lang w:val="en-US"/>
        </w:rPr>
        <w:t>shogirdlarning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ijodiy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ma’naviy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badiiy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faoliyatini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tashkil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qilish</w:t>
      </w:r>
      <w:r w:rsidR="00755D80"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0A3EC1" w:rsidP="00755D8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Kasbiy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qobiliyatning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asosiy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turlari</w:t>
      </w:r>
      <w:r w:rsidR="00755D80" w:rsidRPr="00620109">
        <w:rPr>
          <w:color w:val="000000"/>
          <w:sz w:val="28"/>
          <w:szCs w:val="28"/>
          <w:lang w:val="en-US"/>
        </w:rPr>
        <w:t xml:space="preserve">. </w:t>
      </w:r>
      <w:r w:rsidRPr="00620109">
        <w:rPr>
          <w:color w:val="000000"/>
          <w:sz w:val="28"/>
          <w:szCs w:val="28"/>
          <w:lang w:val="en-US"/>
        </w:rPr>
        <w:t>Pedagogik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faoliyatning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samarali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‘lishi</w:t>
      </w:r>
      <w:r w:rsidR="00755D80" w:rsidRPr="00620109">
        <w:rPr>
          <w:color w:val="000000"/>
          <w:sz w:val="28"/>
          <w:szCs w:val="28"/>
          <w:lang w:val="en-US"/>
        </w:rPr>
        <w:t xml:space="preserve">, </w:t>
      </w:r>
      <w:r w:rsidRPr="00620109">
        <w:rPr>
          <w:color w:val="000000"/>
          <w:sz w:val="28"/>
          <w:szCs w:val="28"/>
          <w:lang w:val="en-US"/>
        </w:rPr>
        <w:t>pedagogik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mahoratga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erishish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uchun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ustozda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quyidagi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qobiliyat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turlari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mavjud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о</w:t>
      </w:r>
      <w:r w:rsidRPr="00620109">
        <w:rPr>
          <w:color w:val="000000"/>
          <w:sz w:val="28"/>
          <w:szCs w:val="28"/>
          <w:lang w:val="en-US"/>
        </w:rPr>
        <w:t>‘lmog‘i</w:t>
      </w:r>
      <w:r w:rsidR="00755D80"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color w:val="000000"/>
          <w:sz w:val="28"/>
          <w:szCs w:val="28"/>
          <w:lang w:val="en-US"/>
        </w:rPr>
        <w:t>lozim</w:t>
      </w:r>
      <w:r w:rsidR="00755D80"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1.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 w:rsidRPr="00620109">
        <w:rPr>
          <w:color w:val="000000"/>
          <w:sz w:val="28"/>
          <w:szCs w:val="28"/>
          <w:lang w:val="en-US"/>
        </w:rPr>
        <w:t>fanni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tegishli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soxalariga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oid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qobiliyatidir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Bunday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ustoz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fanni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‘quv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kursi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xajmidagina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emas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balki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ancha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keng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chuqurroq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biladi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soxasidagi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kashfiyotlarni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xamisha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kuzatib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boradi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ind w:firstLine="709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2. </w:t>
      </w:r>
      <w:r w:rsidR="000A3EC1" w:rsidRPr="00620109">
        <w:rPr>
          <w:color w:val="000000"/>
          <w:sz w:val="28"/>
          <w:szCs w:val="28"/>
          <w:lang w:val="en-US"/>
        </w:rPr>
        <w:t>Tushuntira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‘kuv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materialini</w:t>
      </w:r>
      <w:r w:rsidRPr="00620109">
        <w:rPr>
          <w:color w:val="000000"/>
          <w:sz w:val="28"/>
          <w:szCs w:val="28"/>
          <w:lang w:val="en-US"/>
        </w:rPr>
        <w:t xml:space="preserve">  </w:t>
      </w:r>
      <w:r w:rsidR="000A3EC1" w:rsidRPr="00620109">
        <w:rPr>
          <w:color w:val="000000"/>
          <w:sz w:val="28"/>
          <w:szCs w:val="28"/>
          <w:lang w:val="en-US"/>
        </w:rPr>
        <w:t>talabalarga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tushunarli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kilib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bayon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etish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talabalarda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mustakil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ravishda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faol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fikrlashga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qiziqtirish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3. </w:t>
      </w:r>
      <w:r w:rsidR="000A3EC1" w:rsidRPr="00620109">
        <w:rPr>
          <w:color w:val="000000"/>
          <w:sz w:val="28"/>
          <w:szCs w:val="28"/>
          <w:lang w:val="en-US"/>
        </w:rPr>
        <w:t>Kuzatuvchanlik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 w:rsidRPr="00620109">
        <w:rPr>
          <w:color w:val="000000"/>
          <w:sz w:val="28"/>
          <w:szCs w:val="28"/>
          <w:lang w:val="en-US"/>
        </w:rPr>
        <w:t>tarbiyalanuvchining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ichki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dunyosiga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. </w:t>
      </w:r>
      <w:r w:rsidR="000A3EC1" w:rsidRPr="00620109">
        <w:rPr>
          <w:color w:val="000000"/>
          <w:sz w:val="28"/>
          <w:szCs w:val="28"/>
          <w:lang w:val="en-US"/>
        </w:rPr>
        <w:t>Talaba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shaxsni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vaqtinchalik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ruxiy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xolatlarini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juda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yaxshi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tushuna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bog‘lik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‘lgan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psixologik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kuzatuvchanlikdir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lastRenderedPageBreak/>
        <w:t xml:space="preserve">4. </w:t>
      </w:r>
      <w:r w:rsidR="000A3EC1" w:rsidRPr="00620109">
        <w:rPr>
          <w:color w:val="000000"/>
          <w:sz w:val="28"/>
          <w:szCs w:val="28"/>
          <w:lang w:val="en-US"/>
        </w:rPr>
        <w:t>Nutq</w:t>
      </w:r>
      <w:r w:rsidRPr="00620109">
        <w:rPr>
          <w:i/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 w:rsidRPr="00620109">
        <w:rPr>
          <w:color w:val="000000"/>
          <w:sz w:val="28"/>
          <w:szCs w:val="28"/>
          <w:lang w:val="en-US"/>
        </w:rPr>
        <w:t>nutq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yordamida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shuningdek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imo</w:t>
      </w:r>
      <w:r w:rsidRPr="00620109">
        <w:rPr>
          <w:color w:val="000000"/>
          <w:sz w:val="28"/>
          <w:szCs w:val="28"/>
          <w:lang w:val="en-US"/>
        </w:rPr>
        <w:t>-</w:t>
      </w:r>
      <w:r w:rsidR="000A3EC1" w:rsidRPr="00620109">
        <w:rPr>
          <w:color w:val="000000"/>
          <w:sz w:val="28"/>
          <w:szCs w:val="28"/>
          <w:lang w:val="en-US"/>
        </w:rPr>
        <w:t>ishora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vositasida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fikr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tuyg‘ularini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aniq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ravshan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ifodalash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qobiliyatidir</w:t>
      </w:r>
      <w:r w:rsidRPr="00620109">
        <w:rPr>
          <w:color w:val="000000"/>
          <w:sz w:val="28"/>
          <w:szCs w:val="28"/>
          <w:lang w:val="en-US"/>
        </w:rPr>
        <w:t xml:space="preserve">. 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>5.</w:t>
      </w:r>
      <w:r w:rsidRPr="002C2888">
        <w:rPr>
          <w:color w:val="000000"/>
          <w:sz w:val="28"/>
          <w:szCs w:val="28"/>
          <w:lang w:val="uz-Cyrl-UZ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Tashkilotchilik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Pr="002C2888">
        <w:rPr>
          <w:color w:val="000000"/>
          <w:sz w:val="28"/>
          <w:szCs w:val="28"/>
          <w:lang w:val="uz-Cyrl-UZ"/>
        </w:rPr>
        <w:t>-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talabalar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jamoasini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uyushtirishi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 w:rsidRPr="00620109">
        <w:rPr>
          <w:color w:val="000000"/>
          <w:sz w:val="28"/>
          <w:szCs w:val="28"/>
          <w:lang w:val="en-US"/>
        </w:rPr>
        <w:t>talabalar</w:t>
      </w:r>
      <w:r w:rsidR="000A3EC1">
        <w:rPr>
          <w:color w:val="000000"/>
          <w:sz w:val="28"/>
          <w:szCs w:val="28"/>
          <w:lang w:val="uz-Cyrl-UZ"/>
        </w:rPr>
        <w:t>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</w:t>
      </w:r>
      <w:r w:rsidR="000A3EC1">
        <w:rPr>
          <w:color w:val="000000"/>
          <w:sz w:val="28"/>
          <w:szCs w:val="28"/>
          <w:lang w:val="uz-Cyrl-UZ"/>
        </w:rPr>
        <w:t>h</w:t>
      </w:r>
      <w:r w:rsidR="000A3EC1" w:rsidRPr="00620109">
        <w:rPr>
          <w:color w:val="000000"/>
          <w:sz w:val="28"/>
          <w:szCs w:val="28"/>
          <w:lang w:val="en-US"/>
        </w:rPr>
        <w:t>im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vazifalarni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xal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etishg</w:t>
      </w:r>
      <w:r w:rsidR="000A3EC1">
        <w:rPr>
          <w:color w:val="000000"/>
          <w:sz w:val="28"/>
          <w:szCs w:val="28"/>
          <w:lang w:val="uz-Cyrl-UZ"/>
        </w:rPr>
        <w:t>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ruxlantirish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nazarda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tut</w:t>
      </w:r>
      <w:r w:rsidR="000A3EC1">
        <w:rPr>
          <w:color w:val="000000"/>
          <w:sz w:val="28"/>
          <w:szCs w:val="28"/>
          <w:lang w:val="uz-Cyrl-UZ"/>
        </w:rPr>
        <w:t>il</w:t>
      </w:r>
      <w:r w:rsidR="000A3EC1" w:rsidRPr="00620109">
        <w:rPr>
          <w:color w:val="000000"/>
          <w:sz w:val="28"/>
          <w:szCs w:val="28"/>
          <w:lang w:val="en-US"/>
        </w:rPr>
        <w:t>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6. </w:t>
      </w:r>
      <w:r w:rsidR="000A3EC1" w:rsidRPr="00620109">
        <w:rPr>
          <w:color w:val="000000"/>
          <w:sz w:val="28"/>
          <w:szCs w:val="28"/>
          <w:lang w:val="en-US"/>
        </w:rPr>
        <w:t>Obr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orttira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 </w:t>
      </w:r>
      <w:r w:rsidR="000A3EC1" w:rsidRPr="00620109">
        <w:rPr>
          <w:color w:val="000000"/>
          <w:sz w:val="28"/>
          <w:szCs w:val="28"/>
          <w:lang w:val="en-US"/>
        </w:rPr>
        <w:t>bevosita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ematsional</w:t>
      </w:r>
      <w:r w:rsidRPr="002C2888">
        <w:rPr>
          <w:color w:val="000000"/>
          <w:sz w:val="28"/>
          <w:szCs w:val="28"/>
          <w:lang w:val="uz-Cyrl-UZ"/>
        </w:rPr>
        <w:t>,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irodaviy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ta’sir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‘rsatish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va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shu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asosda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tarbiya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berish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ma’suliyatini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xis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etish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xaq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ekanligiga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ishontirish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shd w:val="clear" w:color="auto" w:fill="FFFFFF"/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7. </w:t>
      </w:r>
      <w:r w:rsidR="000A3EC1" w:rsidRPr="00620109">
        <w:rPr>
          <w:color w:val="000000"/>
          <w:sz w:val="28"/>
          <w:szCs w:val="28"/>
          <w:lang w:val="en-US"/>
        </w:rPr>
        <w:t>Kommunikativ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Pr="00620109">
        <w:rPr>
          <w:i/>
          <w:color w:val="000000"/>
          <w:sz w:val="28"/>
          <w:szCs w:val="28"/>
          <w:lang w:val="en-US"/>
        </w:rPr>
        <w:t xml:space="preserve">- </w:t>
      </w:r>
      <w:r w:rsidR="000A3EC1" w:rsidRPr="00620109">
        <w:rPr>
          <w:color w:val="000000"/>
          <w:sz w:val="28"/>
          <w:szCs w:val="28"/>
          <w:lang w:val="en-US"/>
        </w:rPr>
        <w:t>t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‘g‘ri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muomala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qila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olish</w:t>
      </w:r>
      <w:r w:rsidRPr="00620109">
        <w:rPr>
          <w:color w:val="000000"/>
          <w:sz w:val="28"/>
          <w:szCs w:val="28"/>
          <w:lang w:val="en-US"/>
        </w:rPr>
        <w:t xml:space="preserve">,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‘zaro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munosabat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‘rnata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pedagogik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nazokatning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mavjudligini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bildiradi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620109" w:rsidRDefault="00755D80" w:rsidP="00755D80">
      <w:pPr>
        <w:ind w:firstLine="540"/>
        <w:jc w:val="both"/>
        <w:rPr>
          <w:sz w:val="28"/>
          <w:szCs w:val="28"/>
          <w:lang w:val="en-US"/>
        </w:rPr>
      </w:pPr>
      <w:r w:rsidRPr="00620109">
        <w:rPr>
          <w:color w:val="000000"/>
          <w:sz w:val="28"/>
          <w:szCs w:val="28"/>
          <w:lang w:val="en-US"/>
        </w:rPr>
        <w:t xml:space="preserve">8. </w:t>
      </w:r>
      <w:r w:rsidR="000A3EC1" w:rsidRPr="00620109">
        <w:rPr>
          <w:color w:val="000000"/>
          <w:sz w:val="28"/>
          <w:szCs w:val="28"/>
          <w:lang w:val="en-US"/>
        </w:rPr>
        <w:t>Kelajakni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k</w:t>
      </w:r>
      <w:r w:rsidR="000A3EC1">
        <w:rPr>
          <w:color w:val="000000"/>
          <w:sz w:val="28"/>
          <w:szCs w:val="28"/>
        </w:rPr>
        <w:t>о</w:t>
      </w:r>
      <w:r w:rsidR="000A3EC1" w:rsidRPr="00620109">
        <w:rPr>
          <w:color w:val="000000"/>
          <w:sz w:val="28"/>
          <w:szCs w:val="28"/>
          <w:lang w:val="en-US"/>
        </w:rPr>
        <w:t>‘ra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bilish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qobiliyati</w:t>
      </w:r>
      <w:r w:rsidRPr="00620109">
        <w:rPr>
          <w:color w:val="000000"/>
          <w:sz w:val="28"/>
          <w:szCs w:val="28"/>
          <w:lang w:val="en-US"/>
        </w:rPr>
        <w:t xml:space="preserve"> - </w:t>
      </w:r>
      <w:r w:rsidR="000A3EC1">
        <w:rPr>
          <w:color w:val="000000"/>
          <w:sz w:val="28"/>
          <w:szCs w:val="28"/>
          <w:lang w:val="uz-Cyrl-UZ"/>
        </w:rPr>
        <w:t>о‘</w:t>
      </w:r>
      <w:r w:rsidR="000A3EC1" w:rsidRPr="00620109">
        <w:rPr>
          <w:color w:val="000000"/>
          <w:sz w:val="28"/>
          <w:szCs w:val="28"/>
          <w:lang w:val="en-US"/>
        </w:rPr>
        <w:t>z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xarakatlarining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natijaviyligini</w:t>
      </w:r>
      <w:r w:rsidRPr="00620109">
        <w:rPr>
          <w:color w:val="000000"/>
          <w:sz w:val="28"/>
          <w:szCs w:val="28"/>
          <w:lang w:val="en-US"/>
        </w:rPr>
        <w:t xml:space="preserve"> </w:t>
      </w:r>
      <w:r w:rsidR="000A3EC1" w:rsidRPr="00620109">
        <w:rPr>
          <w:color w:val="000000"/>
          <w:sz w:val="28"/>
          <w:szCs w:val="28"/>
          <w:lang w:val="en-US"/>
        </w:rPr>
        <w:t>ta’minlash</w:t>
      </w:r>
      <w:r w:rsidRPr="00620109">
        <w:rPr>
          <w:color w:val="000000"/>
          <w:sz w:val="28"/>
          <w:szCs w:val="28"/>
          <w:lang w:val="en-US"/>
        </w:rPr>
        <w:t>.</w:t>
      </w:r>
    </w:p>
    <w:p w:rsidR="00755D80" w:rsidRPr="002C2888" w:rsidRDefault="000A3EC1" w:rsidP="00755D80">
      <w:pPr>
        <w:jc w:val="center"/>
        <w:rPr>
          <w:b/>
          <w:sz w:val="28"/>
          <w:lang w:val="uz-Cyrl-UZ"/>
        </w:rPr>
      </w:pPr>
      <w:r>
        <w:rPr>
          <w:b/>
          <w:sz w:val="28"/>
          <w:lang w:val="uz-Cyrl-UZ"/>
        </w:rPr>
        <w:t>Ustoz</w:t>
      </w:r>
      <w:r w:rsidR="00755D80" w:rsidRPr="002C2888">
        <w:rPr>
          <w:b/>
          <w:sz w:val="28"/>
          <w:lang w:val="uz-Cyrl-UZ"/>
        </w:rPr>
        <w:t xml:space="preserve"> </w:t>
      </w:r>
      <w:r>
        <w:rPr>
          <w:b/>
          <w:sz w:val="28"/>
          <w:lang w:val="uz-Cyrl-UZ"/>
        </w:rPr>
        <w:t>qiyofasi</w:t>
      </w:r>
      <w:r w:rsidR="00755D80" w:rsidRPr="002C2888">
        <w:rPr>
          <w:b/>
          <w:sz w:val="28"/>
          <w:lang w:val="uz-Cyrl-UZ"/>
        </w:rPr>
        <w:t xml:space="preserve"> </w:t>
      </w:r>
      <w:r>
        <w:rPr>
          <w:b/>
          <w:sz w:val="28"/>
          <w:lang w:val="uz-Cyrl-UZ"/>
        </w:rPr>
        <w:t>professiogrammasi</w:t>
      </w:r>
    </w:p>
    <w:p w:rsidR="00755D80" w:rsidRPr="002C2888" w:rsidRDefault="00755D80" w:rsidP="00755D80">
      <w:pPr>
        <w:jc w:val="center"/>
        <w:rPr>
          <w:b/>
          <w:sz w:val="28"/>
          <w:szCs w:val="28"/>
          <w:lang w:val="uz-Cyrl-UZ"/>
        </w:rPr>
      </w:pPr>
      <w:r w:rsidRPr="002C2888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0929F91" wp14:editId="14003C8B">
                <wp:extent cx="5960110" cy="3629025"/>
                <wp:effectExtent l="13335" t="5715" r="8255" b="13335"/>
                <wp:docPr id="362" name="Группа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3629025"/>
                          <a:chOff x="2800" y="2918"/>
                          <a:chExt cx="12226" cy="7402"/>
                        </a:xfrm>
                      </wpg:grpSpPr>
                      <wps:wsp>
                        <wps:cNvPr id="36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640" y="2918"/>
                            <a:ext cx="624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b/>
                                  <w:sz w:val="28"/>
                                  <w:szCs w:val="28"/>
                                  <w:lang w:val="uz-Cyrl-UZ"/>
                                </w:rPr>
                                <w:t xml:space="preserve">Устоз </w:t>
                              </w:r>
                              <w:r w:rsidRPr="00060573">
                                <w:rPr>
                                  <w:b/>
                                  <w:sz w:val="28"/>
                                  <w:szCs w:val="28"/>
                                </w:rPr>
                                <w:t>учун зарурий билимлар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800" y="4798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Педагогика ва психология фанининг  методологик асосларини эгаллаш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286" y="4798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Тарбиянинг мо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ҳ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ияти, унинг ма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қ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сад, вазифалари ва методларини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800" y="6939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увчи ривожланишининг психологик, физиологик хусусиятларини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286" y="6939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 xml:space="preserve">Турли синф 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увчилари билан тарбиявий ишлар олиб бориш методикасини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800" y="8840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 xml:space="preserve">Дарс 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тишнинг педагогик-психологик й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лларини билиш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86" y="8840"/>
                            <a:ext cx="5740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Фан ва маданият со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  <w:lang w:val="uz-Cyrl-UZ"/>
                                </w:rPr>
                                <w:t>ҳ</w:t>
                              </w:r>
                              <w:r w:rsidRPr="00060573">
                                <w:rPr>
                                  <w:sz w:val="28"/>
                                  <w:szCs w:val="28"/>
                                </w:rPr>
                                <w:t>асида умумий билимларни эгаллаб бориш</w:t>
                              </w:r>
                            </w:p>
                            <w:p w:rsidR="000A3EC1" w:rsidRPr="00060573" w:rsidRDefault="000A3EC1" w:rsidP="00755D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6960" y="3898"/>
                            <a:ext cx="0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620" y="3898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6960" y="6278"/>
                            <a:ext cx="0" cy="6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10820" y="6278"/>
                            <a:ext cx="0" cy="6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6960" y="8419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980" y="8419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29F91" id="Группа 362" o:spid="_x0000_s1072" style="width:469.3pt;height:285.75pt;mso-position-horizontal-relative:char;mso-position-vertical-relative:line" coordorigin="2800,2918" coordsize="12226,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">
                <v:rect id="Rectangle 96" o:spid="_x0000_s1073" style="position:absolute;left:5640;top:2918;width:624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b/>
                            <w:sz w:val="28"/>
                            <w:szCs w:val="28"/>
                            <w:lang w:val="uz-Cyrl-UZ"/>
                          </w:rPr>
                          <w:t xml:space="preserve">Устоз </w:t>
                        </w:r>
                        <w:r w:rsidRPr="00060573">
                          <w:rPr>
                            <w:b/>
                            <w:sz w:val="28"/>
                            <w:szCs w:val="28"/>
                          </w:rPr>
                          <w:t>учун зарурий билимлар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97" o:spid="_x0000_s1074" style="position:absolute;left:2800;top:4798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>Педагогика ва психология фанининг  методологик асосларини эгаллаш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98" o:spid="_x0000_s1075" style="position:absolute;left:9286;top:4798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>Тарбиянинг мо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ҳ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ияти, унинг ма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қ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сад, вазифалари ва методларини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99" o:spid="_x0000_s1076" style="position:absolute;left:2800;top:6939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Ўқ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увчи ривожланишининг психологик, физиологик хусусиятларини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100" o:spid="_x0000_s1077" style="position:absolute;left:9286;top:6939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 xml:space="preserve">Турли синф 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ўқ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увчилари билан тарбиявий ишлар олиб бориш методикасини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101" o:spid="_x0000_s1078" style="position:absolute;left:2800;top:8840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 xml:space="preserve">Дарс 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тишнинг педагогик-психологик й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ў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лларини билиш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rect id="Rectangle 102" o:spid="_x0000_s1079" style="position:absolute;left:9286;top:8840;width:574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1O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kW8guuZcARkegEAAP//AwBQSwECLQAUAAYACAAAACEA2+H2y+4AAACFAQAAEwAAAAAAAAAA&#10;AAAAAAAAAAAAW0NvbnRlbnRfVHlwZXNdLnhtbFBLAQItABQABgAIAAAAIQBa9CxbvwAAABUBAAAL&#10;AAAAAAAAAAAAAAAAAB8BAABfcmVscy8ucmVsc1BLAQItABQABgAIAAAAIQCnjl1O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0573">
                          <w:rPr>
                            <w:sz w:val="28"/>
                            <w:szCs w:val="28"/>
                          </w:rPr>
                          <w:t>Фан ва маданият со</w:t>
                        </w:r>
                        <w:r w:rsidRPr="00060573">
                          <w:rPr>
                            <w:sz w:val="28"/>
                            <w:szCs w:val="28"/>
                            <w:lang w:val="uz-Cyrl-UZ"/>
                          </w:rPr>
                          <w:t>ҳ</w:t>
                        </w:r>
                        <w:r w:rsidRPr="00060573">
                          <w:rPr>
                            <w:sz w:val="28"/>
                            <w:szCs w:val="28"/>
                          </w:rPr>
                          <w:t>асида умумий билимларни эгаллаб бориш</w:t>
                        </w:r>
                      </w:p>
                      <w:p w:rsidR="000A3EC1" w:rsidRPr="00060573" w:rsidRDefault="000A3EC1" w:rsidP="00755D80"/>
                    </w:txbxContent>
                  </v:textbox>
                </v:rect>
                <v:shape id="AutoShape 103" o:spid="_x0000_s1080" type="#_x0000_t32" style="position:absolute;left:6960;top:3898;width:0;height: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">
                  <v:stroke endarrow="block"/>
                </v:shape>
                <v:shape id="AutoShape 104" o:spid="_x0000_s1081" type="#_x0000_t32" style="position:absolute;left:10620;top:3898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">
                  <v:stroke endarrow="block"/>
                </v:shape>
                <v:shape id="AutoShape 105" o:spid="_x0000_s1082" type="#_x0000_t32" style="position:absolute;left:6960;top:6278;width:0;height: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jkxQAAANw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">
                  <v:stroke endarrow="block"/>
                </v:shape>
                <v:shape id="AutoShape 106" o:spid="_x0000_s1083" type="#_x0000_t32" style="position:absolute;left:10820;top:6278;width:0;height: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">
                  <v:stroke endarrow="block"/>
                </v:shape>
                <v:shape id="AutoShape 107" o:spid="_x0000_s1084" type="#_x0000_t32" style="position:absolute;left:6960;top:8419;width:0;height: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">
                  <v:stroke endarrow="block"/>
                </v:shape>
                <v:shape id="AutoShape 108" o:spid="_x0000_s1085" type="#_x0000_t32" style="position:absolute;left:10980;top:8419;width:0;height: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">
                  <v:stroke endarrow="block"/>
                </v:shape>
                <w10:anchorlock/>
              </v:group>
            </w:pict>
          </mc:Fallback>
        </mc:AlternateContent>
      </w:r>
    </w:p>
    <w:p w:rsidR="00755D80" w:rsidRPr="002C2888" w:rsidRDefault="00755D80" w:rsidP="00755D80">
      <w:pPr>
        <w:rPr>
          <w:b/>
          <w:sz w:val="28"/>
          <w:szCs w:val="28"/>
          <w:lang w:val="uz-Cyrl-UZ"/>
        </w:rPr>
      </w:pPr>
    </w:p>
    <w:p w:rsidR="00755D80" w:rsidRPr="002C2888" w:rsidRDefault="000A3EC1" w:rsidP="00755D80">
      <w:pPr>
        <w:jc w:val="center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Ustoz</w:t>
      </w:r>
      <w:r w:rsidR="00755D80" w:rsidRPr="002C2888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uchun</w:t>
      </w:r>
      <w:r w:rsidR="00755D80" w:rsidRPr="002C2888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zarur</w:t>
      </w:r>
      <w:r w:rsidR="00755D80" w:rsidRPr="002C2888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bо‘lgan</w:t>
      </w:r>
      <w:r w:rsidR="00755D80" w:rsidRPr="002C2888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malakalar</w:t>
      </w:r>
      <w:r w:rsidR="00755D80" w:rsidRPr="002C2888">
        <w:rPr>
          <w:b/>
          <w:sz w:val="28"/>
          <w:szCs w:val="28"/>
          <w:lang w:val="uz-Cyrl-UZ"/>
        </w:rPr>
        <w:t>.</w:t>
      </w:r>
    </w:p>
    <w:p w:rsidR="00755D80" w:rsidRPr="002C2888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81F632E" wp14:editId="172CDA61">
                <wp:extent cx="6221730" cy="1951990"/>
                <wp:effectExtent l="13335" t="5080" r="13335" b="5080"/>
                <wp:docPr id="354" name="Группа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951990"/>
                          <a:chOff x="3714" y="1920"/>
                          <a:chExt cx="10686" cy="3794"/>
                        </a:xfrm>
                      </wpg:grpSpPr>
                      <wps:wsp>
                        <wps:cNvPr id="35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634" y="1920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757E5E" w:rsidRDefault="000A3EC1" w:rsidP="00755D8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757E5E">
                                <w:rPr>
                                  <w:b/>
                                  <w:sz w:val="28"/>
                                </w:rPr>
                                <w:t>Амалий</w:t>
                              </w:r>
                              <w:r w:rsidRPr="00757E5E">
                                <w:rPr>
                                  <w:b/>
                                  <w:sz w:val="28"/>
                                  <w:lang w:val="uz-Cyrl-UZ"/>
                                </w:rPr>
                                <w:t xml:space="preserve"> </w:t>
                              </w:r>
                              <w:r w:rsidRPr="00757E5E"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 w:rsidRPr="00757E5E">
                                <w:rPr>
                                  <w:b/>
                                  <w:sz w:val="28"/>
                                  <w:lang w:val="uz-Cyrl-UZ"/>
                                </w:rPr>
                                <w:t xml:space="preserve"> </w:t>
                              </w:r>
                              <w:r w:rsidRPr="00757E5E">
                                <w:rPr>
                                  <w:b/>
                                  <w:sz w:val="28"/>
                                </w:rPr>
                                <w:t>конструктив малакалар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094" y="4814"/>
                            <a:ext cx="64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 w:rsidRPr="00060573">
                                <w:rPr>
                                  <w:lang w:val="uz-Cyrl-UZ"/>
                                </w:rPr>
                                <w:t>Ҳ</w:t>
                              </w:r>
                              <w:r w:rsidRPr="00060573">
                                <w:t xml:space="preserve">ар хил ролли 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t>йинлар ор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қ</w:t>
                              </w:r>
                              <w:r w:rsidRPr="00060573">
                                <w:t xml:space="preserve">али 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t>увчилар тарбиясини муваффа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қ</w:t>
                              </w:r>
                              <w:r w:rsidRPr="00060573">
                                <w:t>иятли амалга ошириш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14" y="3340"/>
                            <a:ext cx="39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757E5E" w:rsidRDefault="000A3EC1" w:rsidP="00755D80">
                              <w:pPr>
                                <w:jc w:val="center"/>
                              </w:pPr>
                              <w:r w:rsidRPr="00757E5E">
                                <w:t>Тарбиявий ишларни режалаштира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720" y="3238"/>
                            <a:ext cx="46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 w:rsidRPr="00060573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060573">
                                <w:t>увчи шахсини жамоа шароитида тарбияланишининг индивидуал режасини амалга ошира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320" y="26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340" y="2640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440" y="268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F632E" id="Группа 354" o:spid="_x0000_s1086" style="width:489.9pt;height:153.7pt;mso-position-horizontal-relative:char;mso-position-vertical-relative:line" coordorigin="3714,1920" coordsize="10686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">
                <v:rect id="Rectangle 88" o:spid="_x0000_s1087" style="position:absolute;left:5634;top:1920;width:5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>
                  <v:textbox>
                    <w:txbxContent>
                      <w:p w:rsidR="000A3EC1" w:rsidRPr="00757E5E" w:rsidRDefault="000A3EC1" w:rsidP="00755D8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57E5E">
                          <w:rPr>
                            <w:b/>
                            <w:sz w:val="28"/>
                          </w:rPr>
                          <w:t>Амалий</w:t>
                        </w:r>
                        <w:r w:rsidRPr="00757E5E">
                          <w:rPr>
                            <w:b/>
                            <w:sz w:val="28"/>
                            <w:lang w:val="uz-Cyrl-UZ"/>
                          </w:rPr>
                          <w:t xml:space="preserve"> </w:t>
                        </w:r>
                        <w:r w:rsidRPr="00757E5E">
                          <w:rPr>
                            <w:b/>
                            <w:sz w:val="28"/>
                          </w:rPr>
                          <w:t>-</w:t>
                        </w:r>
                        <w:r w:rsidRPr="00757E5E">
                          <w:rPr>
                            <w:b/>
                            <w:sz w:val="28"/>
                            <w:lang w:val="uz-Cyrl-UZ"/>
                          </w:rPr>
                          <w:t xml:space="preserve"> </w:t>
                        </w:r>
                        <w:r w:rsidRPr="00757E5E">
                          <w:rPr>
                            <w:b/>
                            <w:sz w:val="28"/>
                          </w:rPr>
                          <w:t>конструктив малакалар</w:t>
                        </w:r>
                      </w:p>
                    </w:txbxContent>
                  </v:textbox>
                </v:rect>
                <v:rect id="Rectangle 89" o:spid="_x0000_s1088" style="position:absolute;left:5094;top:4814;width:64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 w:rsidRPr="00060573">
                          <w:rPr>
                            <w:lang w:val="uz-Cyrl-UZ"/>
                          </w:rPr>
                          <w:t>Ҳ</w:t>
                        </w:r>
                        <w:r w:rsidRPr="00060573">
                          <w:t xml:space="preserve">ар хил ролли </w:t>
                        </w:r>
                        <w:r w:rsidRPr="00060573">
                          <w:rPr>
                            <w:lang w:val="uz-Cyrl-UZ"/>
                          </w:rPr>
                          <w:t>ў</w:t>
                        </w:r>
                        <w:r w:rsidRPr="00060573">
                          <w:t>йинлар ор</w:t>
                        </w:r>
                        <w:r w:rsidRPr="00060573">
                          <w:rPr>
                            <w:lang w:val="uz-Cyrl-UZ"/>
                          </w:rPr>
                          <w:t>қ</w:t>
                        </w:r>
                        <w:r w:rsidRPr="00060573">
                          <w:t xml:space="preserve">али </w:t>
                        </w:r>
                        <w:r w:rsidRPr="00060573">
                          <w:rPr>
                            <w:lang w:val="uz-Cyrl-UZ"/>
                          </w:rPr>
                          <w:t>ўқ</w:t>
                        </w:r>
                        <w:r w:rsidRPr="00060573">
                          <w:t>увчилар тарбиясини муваффа</w:t>
                        </w:r>
                        <w:r w:rsidRPr="00060573">
                          <w:rPr>
                            <w:lang w:val="uz-Cyrl-UZ"/>
                          </w:rPr>
                          <w:t>қ</w:t>
                        </w:r>
                        <w:r w:rsidRPr="00060573">
                          <w:t>иятли амалга ошириш</w:t>
                        </w:r>
                      </w:p>
                    </w:txbxContent>
                  </v:textbox>
                </v:rect>
                <v:rect id="Rectangle 90" o:spid="_x0000_s1089" style="position:absolute;left:3714;top:3340;width:3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>
                  <v:textbox>
                    <w:txbxContent>
                      <w:p w:rsidR="000A3EC1" w:rsidRPr="00757E5E" w:rsidRDefault="000A3EC1" w:rsidP="00755D80">
                        <w:pPr>
                          <w:jc w:val="center"/>
                        </w:pPr>
                        <w:r w:rsidRPr="00757E5E">
                          <w:t>Тарбиявий ишларни режалаштира билиш</w:t>
                        </w:r>
                      </w:p>
                    </w:txbxContent>
                  </v:textbox>
                </v:rect>
                <v:rect id="Rectangle 91" o:spid="_x0000_s1090" style="position:absolute;left:9720;top:3238;width:46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 w:rsidRPr="00060573">
                          <w:rPr>
                            <w:lang w:val="uz-Cyrl-UZ"/>
                          </w:rPr>
                          <w:t>Ўқ</w:t>
                        </w:r>
                        <w:r w:rsidRPr="00060573">
                          <w:t>увчи шахсини жамоа шароитида тарбияланишининг индивидуал режасини амалга ошира билиш</w:t>
                        </w:r>
                      </w:p>
                    </w:txbxContent>
                  </v:textbox>
                </v:rect>
                <v:line id="Line 92" o:spid="_x0000_s1091" style="position:absolute;visibility:visible;mso-wrap-style:square" from="8320,2640" to="832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">
                  <v:stroke endarrow="block"/>
                </v:line>
                <v:line id="Line 93" o:spid="_x0000_s1092" style="position:absolute;visibility:visible;mso-wrap-style:square" from="6340,2640" to="6340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">
                  <v:stroke endarrow="block"/>
                </v:line>
                <v:line id="Line 94" o:spid="_x0000_s1093" style="position:absolute;visibility:visible;mso-wrap-style:square" from="10440,2685" to="10440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755D80" w:rsidRPr="002C2888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2C2888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2EC2845F" wp14:editId="775CEEC6">
                <wp:extent cx="5861685" cy="2548255"/>
                <wp:effectExtent l="13335" t="13335" r="11430" b="10160"/>
                <wp:docPr id="344" name="Группа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2548255"/>
                          <a:chOff x="2714" y="6479"/>
                          <a:chExt cx="11080" cy="4382"/>
                        </a:xfrm>
                      </wpg:grpSpPr>
                      <wps:wsp>
                        <wps:cNvPr id="34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194" y="9781"/>
                            <a:ext cx="45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 w:rsidRPr="00060573">
                                <w:t xml:space="preserve">Жамоатчилик ва ота-оналар </w:t>
                              </w:r>
                              <w:r w:rsidRPr="00060573">
                                <w:rPr>
                                  <w:lang w:val="uz-Cyrl-UZ"/>
                                </w:rPr>
                                <w:t>ў</w:t>
                              </w:r>
                              <w:r w:rsidRPr="00060573">
                                <w:t>ртасидаги ишларни ташкил эта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294" y="7738"/>
                            <a:ext cx="45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>қувчиларга берилган жамоа топшириқларини бажарилишини назорат  қилиш ва амалий ёрдам бера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000" y="6479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0036A">
                                <w:rPr>
                                  <w:b/>
                                </w:rPr>
                                <w:t>Ташкилотчилик малакалари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714" y="7738"/>
                            <a:ext cx="45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>увчиларнинг жамоатчилик фаолиятини уюштира билиш, уларнинг ижтимоий фаоллигини ривожлантириш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714" y="9781"/>
                            <a:ext cx="45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060573" w:rsidRDefault="000A3EC1" w:rsidP="00755D80">
                              <w:pPr>
                                <w:jc w:val="center"/>
                              </w:pPr>
                              <w:r>
                                <w:t>Ташкилий</w:t>
                              </w:r>
                              <w:r w:rsidRPr="00060573">
                                <w:t xml:space="preserve"> ишларини фаол амалга ошира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720" y="71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720" y="9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600" y="925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600" y="71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2845F" id="Группа 344" o:spid="_x0000_s1094" style="width:461.55pt;height:200.65pt;mso-position-horizontal-relative:char;mso-position-vertical-relative:line" coordorigin="2714,6479" coordsize="11080,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">
                <v:rect id="Rectangle 110" o:spid="_x0000_s1095" style="position:absolute;left:9194;top:9781;width:45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 w:rsidRPr="00060573">
                          <w:t xml:space="preserve">Жамоатчилик ва ота-оналар </w:t>
                        </w:r>
                        <w:r w:rsidRPr="00060573">
                          <w:rPr>
                            <w:lang w:val="uz-Cyrl-UZ"/>
                          </w:rPr>
                          <w:t>ў</w:t>
                        </w:r>
                        <w:r w:rsidRPr="00060573">
                          <w:t>ртасидаги ишларни ташкил эта билиш</w:t>
                        </w:r>
                      </w:p>
                    </w:txbxContent>
                  </v:textbox>
                </v:rect>
                <v:rect id="Rectangle 111" o:spid="_x0000_s1096" style="position:absolute;left:9294;top:7738;width:45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</w:pPr>
                        <w:r w:rsidRPr="0030036A"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>қувчиларга берилган жамоа топшириқларини бажарилишини назорат  қилиш ва амалий ёрдам бера билиш</w:t>
                        </w:r>
                      </w:p>
                    </w:txbxContent>
                  </v:textbox>
                </v:rect>
                <v:rect id="Rectangle 112" o:spid="_x0000_s1097" style="position:absolute;left:6000;top:6479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  <w:rPr>
                            <w:b/>
                          </w:rPr>
                        </w:pPr>
                        <w:r w:rsidRPr="0030036A">
                          <w:rPr>
                            <w:b/>
                          </w:rPr>
                          <w:t>Ташкилотчилик малакалари</w:t>
                        </w:r>
                      </w:p>
                    </w:txbxContent>
                  </v:textbox>
                </v:rect>
                <v:rect id="Rectangle 113" o:spid="_x0000_s1098" style="position:absolute;left:2714;top:7738;width:45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>увчиларнинг жамоатчилик фаолиятини уюштира билиш, уларнинг ижтимоий фаоллигини ривожлантириш</w:t>
                        </w:r>
                      </w:p>
                    </w:txbxContent>
                  </v:textbox>
                </v:rect>
                <v:rect id="Rectangle 114" o:spid="_x0000_s1099" style="position:absolute;left:2714;top:9781;width:45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>
                  <v:textbox>
                    <w:txbxContent>
                      <w:p w:rsidR="000A3EC1" w:rsidRPr="00060573" w:rsidRDefault="000A3EC1" w:rsidP="00755D80">
                        <w:pPr>
                          <w:jc w:val="center"/>
                        </w:pPr>
                        <w:r>
                          <w:t>Ташкилий</w:t>
                        </w:r>
                        <w:r w:rsidRPr="00060573">
                          <w:t xml:space="preserve"> ишларини фаол амалга ошира билиш</w:t>
                        </w:r>
                      </w:p>
                    </w:txbxContent>
                  </v:textbox>
                </v:rect>
                <v:line id="Line 115" o:spid="_x0000_s1100" style="position:absolute;visibility:visible;mso-wrap-style:square" from="9720,7199" to="97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">
                  <v:stroke endarrow="block"/>
                </v:line>
                <v:line id="Line 116" o:spid="_x0000_s1101" style="position:absolute;visibility:visible;mso-wrap-style:square" from="9720,9241" to="9720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">
                  <v:stroke endarrow="block"/>
                </v:line>
                <v:line id="Line 117" o:spid="_x0000_s1102" style="position:absolute;visibility:visible;mso-wrap-style:square" from="6600,9258" to="6600,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pa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">
                  <v:stroke endarrow="block"/>
                </v:line>
                <v:line id="Line 118" o:spid="_x0000_s1103" style="position:absolute;visibility:visible;mso-wrap-style:square" from="6600,7199" to="660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2C2888" w:rsidRDefault="00755D80" w:rsidP="00755D80">
      <w:pPr>
        <w:jc w:val="both"/>
        <w:rPr>
          <w:b/>
          <w:bCs/>
          <w:sz w:val="28"/>
          <w:szCs w:val="28"/>
          <w:lang w:val="uz-Cyrl-UZ"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3411FF6" wp14:editId="3473E7ED">
                <wp:extent cx="6149975" cy="3016250"/>
                <wp:effectExtent l="13335" t="5080" r="8890" b="7620"/>
                <wp:docPr id="334" name="Группа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975" cy="3016250"/>
                          <a:chOff x="1748" y="1040"/>
                          <a:chExt cx="14106" cy="3860"/>
                        </a:xfrm>
                      </wpg:grpSpPr>
                      <wps:wsp>
                        <wps:cNvPr id="33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494" y="3800"/>
                            <a:ext cx="6360" cy="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both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>увчилар билан я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ин муносабатда б</w:t>
                              </w:r>
                              <w:r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 xml:space="preserve">лиш ва уларда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>зига нисбатан ме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ҳ</w:t>
                              </w:r>
                              <w:r w:rsidRPr="0030036A">
                                <w:t xml:space="preserve">р-ишонч,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ҳ</w:t>
                              </w:r>
                              <w:r w:rsidRPr="0030036A">
                                <w:t>урмат каби хистлатларни уй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ғ</w:t>
                              </w:r>
                              <w:r w:rsidRPr="0030036A">
                                <w:t>ота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494" y="2300"/>
                            <a:ext cx="636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 xml:space="preserve">увчилар жамоасини,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изи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 xml:space="preserve">ишларини, ички муносабатларини идора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ила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568" y="1040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0036A">
                                <w:rPr>
                                  <w:b/>
                                </w:rPr>
                                <w:t>Коммуникатив малакалар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748" y="2300"/>
                            <a:ext cx="6226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both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 xml:space="preserve">увчилар, ота-оналар,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>итувчилар ва жамоатчилик вакиллари билан муносабат ва ало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 xml:space="preserve">алар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</w:t>
                              </w:r>
                              <w:r w:rsidRPr="0030036A">
                                <w:t>рната билиш.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748" y="3900"/>
                            <a:ext cx="6226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EC1" w:rsidRPr="0030036A" w:rsidRDefault="000A3EC1" w:rsidP="00755D80">
                              <w:pPr>
                                <w:jc w:val="both"/>
                              </w:pPr>
                              <w:r w:rsidRPr="0030036A">
                                <w:rPr>
                                  <w:lang w:val="uz-Cyrl-UZ"/>
                                </w:rPr>
                                <w:t>Ўқ</w:t>
                              </w:r>
                              <w:r w:rsidRPr="0030036A">
                                <w:t xml:space="preserve">увчилар фикрини  тушуниш ва 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ўз</w:t>
                              </w:r>
                              <w:r w:rsidRPr="0030036A">
                                <w:t xml:space="preserve"> фикрини нут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, тил воситалари ор</w:t>
                              </w:r>
                              <w:r w:rsidRPr="0030036A">
                                <w:rPr>
                                  <w:lang w:val="uz-Cyrl-UZ"/>
                                </w:rPr>
                                <w:t>қ</w:t>
                              </w:r>
                              <w:r w:rsidRPr="0030036A">
                                <w:t>али тушунтира билиш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240" y="17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300" y="32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40" y="33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300" y="17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11FF6" id="Группа 334" o:spid="_x0000_s1104" style="width:484.25pt;height:237.5pt;mso-position-horizontal-relative:char;mso-position-vertical-relative:line" coordorigin="1748,1040" coordsize="14106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">
                <v:rect id="Rectangle 120" o:spid="_x0000_s1105" style="position:absolute;left:9494;top:3800;width:636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>
                  <v:textbox>
                    <w:txbxContent>
                      <w:p w:rsidR="000A3EC1" w:rsidRPr="0030036A" w:rsidRDefault="000A3EC1" w:rsidP="00755D80">
                        <w:pPr>
                          <w:jc w:val="both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>увчилар билан я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ин муносабатда б</w:t>
                        </w:r>
                        <w:r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 xml:space="preserve">лиш ва уларда </w:t>
                        </w:r>
                        <w:r w:rsidRPr="0030036A"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>зига нисбатан ме</w:t>
                        </w:r>
                        <w:r w:rsidRPr="0030036A">
                          <w:rPr>
                            <w:lang w:val="uz-Cyrl-UZ"/>
                          </w:rPr>
                          <w:t>ҳ</w:t>
                        </w:r>
                        <w:r w:rsidRPr="0030036A">
                          <w:t xml:space="preserve">р-ишонч, </w:t>
                        </w:r>
                        <w:r w:rsidRPr="0030036A">
                          <w:rPr>
                            <w:lang w:val="uz-Cyrl-UZ"/>
                          </w:rPr>
                          <w:t>ҳ</w:t>
                        </w:r>
                        <w:r w:rsidRPr="0030036A">
                          <w:t>урмат каби хистлатларни уй</w:t>
                        </w:r>
                        <w:r w:rsidRPr="0030036A">
                          <w:rPr>
                            <w:lang w:val="uz-Cyrl-UZ"/>
                          </w:rPr>
                          <w:t>ғ</w:t>
                        </w:r>
                        <w:r w:rsidRPr="0030036A">
                          <w:t>ота билиш</w:t>
                        </w:r>
                      </w:p>
                    </w:txbxContent>
                  </v:textbox>
                </v:rect>
                <v:rect id="Rectangle 121" o:spid="_x0000_s1106" style="position:absolute;left:9494;top:2300;width:63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 xml:space="preserve">увчилар жамоасини, 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изи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 xml:space="preserve">ишларини, ички муносабатларини идора 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ила билиш</w:t>
                        </w:r>
                      </w:p>
                    </w:txbxContent>
                  </v:textbox>
                </v:rect>
                <v:rect id="Rectangle 122" o:spid="_x0000_s1107" style="position:absolute;left:6568;top:1040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>
                  <v:textbox>
                    <w:txbxContent>
                      <w:p w:rsidR="000A3EC1" w:rsidRPr="0030036A" w:rsidRDefault="000A3EC1" w:rsidP="00755D80">
                        <w:pPr>
                          <w:jc w:val="center"/>
                          <w:rPr>
                            <w:b/>
                          </w:rPr>
                        </w:pPr>
                        <w:r w:rsidRPr="0030036A">
                          <w:rPr>
                            <w:b/>
                          </w:rPr>
                          <w:t>Коммуникатив малакалар</w:t>
                        </w:r>
                      </w:p>
                    </w:txbxContent>
                  </v:textbox>
                </v:rect>
                <v:rect id="Rectangle 123" o:spid="_x0000_s1108" style="position:absolute;left:1748;top:2300;width:622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>
                  <v:textbox>
                    <w:txbxContent>
                      <w:p w:rsidR="000A3EC1" w:rsidRPr="0030036A" w:rsidRDefault="000A3EC1" w:rsidP="00755D80">
                        <w:pPr>
                          <w:jc w:val="both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 xml:space="preserve">увчилар, ота-оналар, </w:t>
                        </w: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>итувчилар ва жамоатчилик вакиллари билан муносабат ва ало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 xml:space="preserve">алар </w:t>
                        </w:r>
                        <w:r w:rsidRPr="0030036A">
                          <w:rPr>
                            <w:lang w:val="uz-Cyrl-UZ"/>
                          </w:rPr>
                          <w:t>ў</w:t>
                        </w:r>
                        <w:r w:rsidRPr="0030036A">
                          <w:t>рната билиш.</w:t>
                        </w:r>
                      </w:p>
                    </w:txbxContent>
                  </v:textbox>
                </v:rect>
                <v:rect id="Rectangle 124" o:spid="_x0000_s1109" style="position:absolute;left:1748;top:3900;width:622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>
                  <v:textbox>
                    <w:txbxContent>
                      <w:p w:rsidR="000A3EC1" w:rsidRPr="0030036A" w:rsidRDefault="000A3EC1" w:rsidP="00755D80">
                        <w:pPr>
                          <w:jc w:val="both"/>
                        </w:pPr>
                        <w:r w:rsidRPr="0030036A">
                          <w:rPr>
                            <w:lang w:val="uz-Cyrl-UZ"/>
                          </w:rPr>
                          <w:t>Ўқ</w:t>
                        </w:r>
                        <w:r w:rsidRPr="0030036A">
                          <w:t xml:space="preserve">увчилар фикрини  тушуниш ва </w:t>
                        </w:r>
                        <w:r w:rsidRPr="0030036A">
                          <w:rPr>
                            <w:lang w:val="uz-Cyrl-UZ"/>
                          </w:rPr>
                          <w:t>ўз</w:t>
                        </w:r>
                        <w:r w:rsidRPr="0030036A">
                          <w:t xml:space="preserve"> фикрини нут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, тил воситалари ор</w:t>
                        </w:r>
                        <w:r w:rsidRPr="0030036A">
                          <w:rPr>
                            <w:lang w:val="uz-Cyrl-UZ"/>
                          </w:rPr>
                          <w:t>қ</w:t>
                        </w:r>
                        <w:r w:rsidRPr="0030036A">
                          <w:t>али тушунтира билиш</w:t>
                        </w:r>
                      </w:p>
                    </w:txbxContent>
                  </v:textbox>
                </v:rect>
                <v:line id="Line 125" o:spid="_x0000_s1110" style="position:absolute;visibility:visible;mso-wrap-style:square" from="7240,1760" to="724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">
                  <v:stroke endarrow="block"/>
                </v:line>
                <v:line id="Line 126" o:spid="_x0000_s1111" style="position:absolute;visibility:visible;mso-wrap-style:square" from="10300,3260" to="1030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">
                  <v:stroke endarrow="block"/>
                </v:line>
                <v:line id="Line 127" o:spid="_x0000_s1112" style="position:absolute;visibility:visible;mso-wrap-style:square" from="7240,3360" to="7240,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TyH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">
                  <v:stroke endarrow="block"/>
                </v:line>
                <v:line id="Line 128" o:spid="_x0000_s1113" style="position:absolute;visibility:visible;mso-wrap-style:square" from="10300,1760" to="1030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">
                  <v:stroke endarrow="block"/>
                </v:line>
                <w10:anchorlock/>
              </v:group>
            </w:pict>
          </mc:Fallback>
        </mc:AlternateContent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D95347B" wp14:editId="400B342A">
            <wp:extent cx="5619750" cy="38862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1" t="29292" r="17810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8DD152A" wp14:editId="2481A0EF">
            <wp:extent cx="4619625" cy="35433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5" t="26254" r="28651" b="2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2C288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C07BEE7" wp14:editId="703361BB">
            <wp:extent cx="5363210" cy="3419475"/>
            <wp:effectExtent l="0" t="0" r="0" b="9525"/>
            <wp:docPr id="333" name="Схема 3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</w:p>
    <w:p w:rsidR="00755D80" w:rsidRPr="002C2888" w:rsidRDefault="000A3EC1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>
        <w:rPr>
          <w:b/>
          <w:bCs/>
          <w:sz w:val="28"/>
          <w:szCs w:val="28"/>
          <w:lang w:eastAsia="ru-RU"/>
        </w:rPr>
        <w:t>О‘qituvchining</w:t>
      </w:r>
      <w:r w:rsidR="00755D80" w:rsidRPr="002C2888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faoliyat</w:t>
      </w:r>
      <w:r w:rsidR="00755D80" w:rsidRPr="002C2888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tuzilmasi</w:t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val="uz-Cyrl-UZ"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E393D83" wp14:editId="74F9D115">
            <wp:extent cx="4686300" cy="2305050"/>
            <wp:effectExtent l="0" t="0" r="0" b="19050"/>
            <wp:docPr id="329" name="Схема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ED714A2" wp14:editId="0C3F4406">
            <wp:extent cx="4886325" cy="2494915"/>
            <wp:effectExtent l="0" t="19050" r="0" b="553085"/>
            <wp:docPr id="328" name="Схема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755D80" w:rsidRPr="002C2888" w:rsidRDefault="000A3EC1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Professionalizm</w:t>
      </w:r>
      <w:r w:rsidR="00755D80" w:rsidRPr="002C2888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kategoriyalari</w:t>
      </w:r>
      <w:r w:rsidR="00755D80" w:rsidRPr="002C2888">
        <w:rPr>
          <w:b/>
          <w:bCs/>
          <w:sz w:val="28"/>
          <w:szCs w:val="28"/>
          <w:lang w:eastAsia="ru-RU"/>
        </w:rPr>
        <w:t>:</w:t>
      </w:r>
    </w:p>
    <w:p w:rsidR="00755D80" w:rsidRPr="002C2888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ijodiy</w:t>
      </w:r>
      <w:r w:rsidR="00755D80" w:rsidRPr="002C2888"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bCs/>
          <w:i/>
          <w:iCs/>
          <w:sz w:val="28"/>
          <w:szCs w:val="28"/>
          <w:lang w:eastAsia="ru-RU"/>
        </w:rPr>
        <w:t>individuallik</w:t>
      </w:r>
      <w:r w:rsidR="00755D80" w:rsidRPr="002C2888">
        <w:rPr>
          <w:bCs/>
          <w:i/>
          <w:iCs/>
          <w:sz w:val="28"/>
          <w:szCs w:val="28"/>
          <w:lang w:eastAsia="ru-RU"/>
        </w:rPr>
        <w:t>;</w:t>
      </w:r>
      <w:r w:rsidR="00755D80" w:rsidRPr="002C2888">
        <w:rPr>
          <w:bCs/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‘zining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‘sish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va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takomillashish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jarayoni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‘z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imkoniyatlarini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 </w:t>
      </w:r>
      <w:r w:rsidRPr="00620109">
        <w:rPr>
          <w:bCs/>
          <w:i/>
          <w:iCs/>
          <w:sz w:val="28"/>
          <w:szCs w:val="28"/>
          <w:lang w:val="en-US" w:eastAsia="ru-RU"/>
        </w:rPr>
        <w:t>amalga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oshirish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sifatidagi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kreativ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tajribasi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.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ind w:left="720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Pr="00620109">
        <w:rPr>
          <w:b/>
          <w:bCs/>
          <w:sz w:val="28"/>
          <w:szCs w:val="28"/>
          <w:lang w:val="en-US" w:eastAsia="ru-RU"/>
        </w:rPr>
        <w:t>‘qituvchining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ijodiy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individualligi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quyidagilardan</w:t>
      </w:r>
      <w:r w:rsidR="00755D80" w:rsidRPr="00620109">
        <w:rPr>
          <w:b/>
          <w:bCs/>
          <w:sz w:val="28"/>
          <w:szCs w:val="28"/>
          <w:lang w:val="en-US" w:eastAsia="ru-RU"/>
        </w:rPr>
        <w:t xml:space="preserve"> </w:t>
      </w:r>
      <w:r w:rsidRPr="00620109">
        <w:rPr>
          <w:b/>
          <w:bCs/>
          <w:sz w:val="28"/>
          <w:szCs w:val="28"/>
          <w:lang w:val="en-US" w:eastAsia="ru-RU"/>
        </w:rPr>
        <w:t>iborat</w:t>
      </w:r>
      <w:r w:rsidR="00755D80" w:rsidRPr="00620109">
        <w:rPr>
          <w:b/>
          <w:bCs/>
          <w:sz w:val="28"/>
          <w:szCs w:val="28"/>
          <w:lang w:val="en-US" w:eastAsia="ru-RU"/>
        </w:rPr>
        <w:t>:</w:t>
      </w:r>
    </w:p>
    <w:p w:rsidR="00755D80" w:rsidRPr="002C2888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intellektual</w:t>
      </w:r>
      <w:r w:rsidR="00755D80" w:rsidRPr="002C2888">
        <w:rPr>
          <w:bCs/>
          <w:i/>
          <w:iCs/>
          <w:sz w:val="28"/>
          <w:szCs w:val="28"/>
          <w:lang w:eastAsia="ru-RU"/>
        </w:rPr>
        <w:t xml:space="preserve"> - </w:t>
      </w:r>
      <w:r>
        <w:rPr>
          <w:bCs/>
          <w:i/>
          <w:iCs/>
          <w:sz w:val="28"/>
          <w:szCs w:val="28"/>
          <w:lang w:eastAsia="ru-RU"/>
        </w:rPr>
        <w:t>ijodiy</w:t>
      </w:r>
      <w:r w:rsidR="00755D80" w:rsidRPr="002C2888"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bCs/>
          <w:i/>
          <w:iCs/>
          <w:sz w:val="28"/>
          <w:szCs w:val="28"/>
          <w:lang w:eastAsia="ru-RU"/>
        </w:rPr>
        <w:t>tashabbus</w:t>
      </w:r>
      <w:r w:rsidR="00755D80" w:rsidRPr="002C2888">
        <w:rPr>
          <w:bCs/>
          <w:i/>
          <w:iCs/>
          <w:sz w:val="28"/>
          <w:szCs w:val="28"/>
          <w:lang w:eastAsia="ru-RU"/>
        </w:rPr>
        <w:t>;</w:t>
      </w:r>
      <w:r w:rsidR="00755D80" w:rsidRPr="002C2888">
        <w:rPr>
          <w:bCs/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 w:rsidRPr="00620109">
        <w:rPr>
          <w:bCs/>
          <w:i/>
          <w:iCs/>
          <w:sz w:val="28"/>
          <w:szCs w:val="28"/>
          <w:lang w:val="en-US" w:eastAsia="ru-RU"/>
        </w:rPr>
        <w:t>bilimlar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kengligi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va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chuqurligi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intellektual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qobiliya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 w:rsidRPr="00620109">
        <w:rPr>
          <w:bCs/>
          <w:i/>
          <w:iCs/>
          <w:sz w:val="28"/>
          <w:szCs w:val="28"/>
          <w:lang w:val="en-US" w:eastAsia="ru-RU"/>
        </w:rPr>
        <w:t>ziddiyatlarga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nisbatan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xushyorlik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ijodga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tanqidiy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yondashuv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vujudan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yaratuvchilikka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kurashchanlik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qobiliyati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bCs/>
          <w:sz w:val="28"/>
          <w:szCs w:val="28"/>
          <w:lang w:val="en-US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val="en-US" w:eastAsia="ru-RU"/>
        </w:rPr>
      </w:pPr>
      <w:r w:rsidRPr="00620109">
        <w:rPr>
          <w:bCs/>
          <w:i/>
          <w:iCs/>
          <w:sz w:val="28"/>
          <w:szCs w:val="28"/>
          <w:lang w:val="en-US" w:eastAsia="ru-RU"/>
        </w:rPr>
        <w:t>axborotlarga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tashnalik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muammolardagi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g‘ayri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odatiylikka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va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yangilikka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b</w:t>
      </w: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‘lgan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his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>-</w:t>
      </w:r>
      <w:r w:rsidRPr="00620109">
        <w:rPr>
          <w:bCs/>
          <w:i/>
          <w:iCs/>
          <w:sz w:val="28"/>
          <w:szCs w:val="28"/>
          <w:lang w:val="en-US" w:eastAsia="ru-RU"/>
        </w:rPr>
        <w:t>tuyg‘u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professionalizm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bCs/>
          <w:i/>
          <w:iCs/>
          <w:sz w:val="28"/>
          <w:szCs w:val="28"/>
          <w:lang w:val="en-US" w:eastAsia="ru-RU"/>
        </w:rPr>
        <w:t>bilishga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b</w:t>
      </w:r>
      <w:r>
        <w:rPr>
          <w:bCs/>
          <w:i/>
          <w:iCs/>
          <w:sz w:val="28"/>
          <w:szCs w:val="28"/>
          <w:lang w:eastAsia="ru-RU"/>
        </w:rPr>
        <w:t>о</w:t>
      </w:r>
      <w:r w:rsidRPr="00620109">
        <w:rPr>
          <w:bCs/>
          <w:i/>
          <w:iCs/>
          <w:sz w:val="28"/>
          <w:szCs w:val="28"/>
          <w:lang w:val="en-US" w:eastAsia="ru-RU"/>
        </w:rPr>
        <w:t>‘lgan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bCs/>
          <w:i/>
          <w:iCs/>
          <w:sz w:val="28"/>
          <w:szCs w:val="28"/>
          <w:lang w:val="en-US" w:eastAsia="ru-RU"/>
        </w:rPr>
        <w:t>chanqoqlik</w:t>
      </w:r>
      <w:r w:rsidR="00755D80" w:rsidRPr="00620109">
        <w:rPr>
          <w:bCs/>
          <w:i/>
          <w:iCs/>
          <w:sz w:val="28"/>
          <w:szCs w:val="28"/>
          <w:lang w:val="en-US" w:eastAsia="ru-RU"/>
        </w:rPr>
        <w:t xml:space="preserve"> </w:t>
      </w:r>
    </w:p>
    <w:p w:rsidR="00755D80" w:rsidRPr="002C2888" w:rsidRDefault="00755D80" w:rsidP="00755D80">
      <w:pPr>
        <w:numPr>
          <w:ilvl w:val="0"/>
          <w:numId w:val="25"/>
        </w:numPr>
        <w:suppressAutoHyphens w:val="0"/>
        <w:spacing w:line="240" w:lineRule="auto"/>
        <w:jc w:val="both"/>
        <w:rPr>
          <w:bCs/>
          <w:sz w:val="28"/>
          <w:szCs w:val="28"/>
          <w:lang w:eastAsia="ru-RU"/>
        </w:rPr>
      </w:pPr>
      <w:r w:rsidRPr="002C2888">
        <w:rPr>
          <w:bCs/>
          <w:i/>
          <w:iCs/>
          <w:sz w:val="28"/>
          <w:szCs w:val="28"/>
          <w:lang w:eastAsia="ru-RU"/>
        </w:rPr>
        <w:t>(</w:t>
      </w:r>
      <w:r w:rsidR="000A3EC1">
        <w:rPr>
          <w:bCs/>
          <w:i/>
          <w:iCs/>
          <w:sz w:val="28"/>
          <w:szCs w:val="28"/>
          <w:lang w:eastAsia="ru-RU"/>
        </w:rPr>
        <w:t>N</w:t>
      </w:r>
      <w:r w:rsidRPr="002C2888">
        <w:rPr>
          <w:bCs/>
          <w:i/>
          <w:iCs/>
          <w:sz w:val="28"/>
          <w:szCs w:val="28"/>
          <w:lang w:eastAsia="ru-RU"/>
        </w:rPr>
        <w:t>.</w:t>
      </w:r>
      <w:r w:rsidR="000A3EC1">
        <w:rPr>
          <w:bCs/>
          <w:i/>
          <w:iCs/>
          <w:sz w:val="28"/>
          <w:szCs w:val="28"/>
          <w:lang w:eastAsia="ru-RU"/>
        </w:rPr>
        <w:t>V</w:t>
      </w:r>
      <w:r w:rsidRPr="002C2888">
        <w:rPr>
          <w:bCs/>
          <w:i/>
          <w:iCs/>
          <w:sz w:val="28"/>
          <w:szCs w:val="28"/>
          <w:lang w:eastAsia="ru-RU"/>
        </w:rPr>
        <w:t>.</w:t>
      </w:r>
      <w:r w:rsidR="000A3EC1">
        <w:rPr>
          <w:bCs/>
          <w:i/>
          <w:iCs/>
          <w:sz w:val="28"/>
          <w:szCs w:val="28"/>
          <w:lang w:eastAsia="ru-RU"/>
        </w:rPr>
        <w:t>Vishnekova</w:t>
      </w:r>
      <w:r w:rsidRPr="002C2888">
        <w:rPr>
          <w:bCs/>
          <w:i/>
          <w:iCs/>
          <w:sz w:val="28"/>
          <w:szCs w:val="28"/>
          <w:lang w:eastAsia="ru-RU"/>
        </w:rPr>
        <w:t>).</w:t>
      </w:r>
      <w:r w:rsidRPr="002C2888">
        <w:rPr>
          <w:bCs/>
          <w:sz w:val="28"/>
          <w:szCs w:val="28"/>
          <w:lang w:eastAsia="ru-RU"/>
        </w:rPr>
        <w:t xml:space="preserve"> </w:t>
      </w:r>
    </w:p>
    <w:p w:rsidR="00755D80" w:rsidRPr="002C2888" w:rsidRDefault="00755D80" w:rsidP="00755D80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2C288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221645B" wp14:editId="0613F085">
            <wp:extent cx="4638675" cy="2486025"/>
            <wp:effectExtent l="0" t="0" r="9525" b="9525"/>
            <wp:docPr id="327" name="Рисунок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4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4" r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80" w:rsidRPr="00620109" w:rsidRDefault="000A3EC1" w:rsidP="00755D80">
      <w:pPr>
        <w:ind w:firstLine="709"/>
        <w:jc w:val="both"/>
        <w:rPr>
          <w:sz w:val="28"/>
          <w:szCs w:val="28"/>
          <w:lang w:val="en-US" w:eastAsia="ru-RU"/>
        </w:rPr>
      </w:pPr>
      <w:r w:rsidRPr="00620109">
        <w:rPr>
          <w:sz w:val="28"/>
          <w:szCs w:val="28"/>
          <w:lang w:val="en-US" w:eastAsia="ru-RU"/>
        </w:rPr>
        <w:t>J</w:t>
      </w:r>
      <w:r w:rsidR="00755D80" w:rsidRPr="00620109">
        <w:rPr>
          <w:sz w:val="28"/>
          <w:szCs w:val="28"/>
          <w:lang w:val="en-US" w:eastAsia="ru-RU"/>
        </w:rPr>
        <w:t>.</w:t>
      </w:r>
      <w:r w:rsidRPr="00620109">
        <w:rPr>
          <w:sz w:val="28"/>
          <w:szCs w:val="28"/>
          <w:lang w:val="en-US" w:eastAsia="ru-RU"/>
        </w:rPr>
        <w:t>Gilford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kreativlikni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tavsiflaydigan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qator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individual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qobiliyatlarni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k</w:t>
      </w:r>
      <w:r>
        <w:rPr>
          <w:sz w:val="28"/>
          <w:szCs w:val="28"/>
          <w:lang w:eastAsia="ru-RU"/>
        </w:rPr>
        <w:t>о</w:t>
      </w:r>
      <w:r w:rsidRPr="00620109">
        <w:rPr>
          <w:sz w:val="28"/>
          <w:szCs w:val="28"/>
          <w:lang w:val="en-US" w:eastAsia="ru-RU"/>
        </w:rPr>
        <w:t>‘rsatadi</w:t>
      </w:r>
      <w:r w:rsidR="00755D80" w:rsidRPr="00620109">
        <w:rPr>
          <w:sz w:val="28"/>
          <w:szCs w:val="28"/>
          <w:lang w:val="en-US" w:eastAsia="ru-RU"/>
        </w:rPr>
        <w:t>:</w:t>
      </w:r>
    </w:p>
    <w:p w:rsidR="00755D80" w:rsidRPr="002C2888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fikrining</w:t>
      </w:r>
      <w:r w:rsidR="00755D80" w:rsidRPr="002C2888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ravonligi</w:t>
      </w:r>
      <w:r w:rsidR="00755D80" w:rsidRPr="002C2888">
        <w:rPr>
          <w:i/>
          <w:iCs/>
          <w:sz w:val="28"/>
          <w:szCs w:val="28"/>
          <w:lang w:eastAsia="ru-RU"/>
        </w:rPr>
        <w:t>;</w:t>
      </w:r>
      <w:r w:rsidR="00755D80" w:rsidRPr="002C2888">
        <w:rPr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val="en-US" w:eastAsia="ru-RU"/>
        </w:rPr>
      </w:pPr>
      <w:r w:rsidRPr="00620109">
        <w:rPr>
          <w:i/>
          <w:iCs/>
          <w:sz w:val="28"/>
          <w:szCs w:val="28"/>
          <w:lang w:val="en-US" w:eastAsia="ru-RU"/>
        </w:rPr>
        <w:t>fikrni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maqsadga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muvofiq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y</w:t>
      </w:r>
      <w:r>
        <w:rPr>
          <w:i/>
          <w:iCs/>
          <w:sz w:val="28"/>
          <w:szCs w:val="28"/>
          <w:lang w:eastAsia="ru-RU"/>
        </w:rPr>
        <w:t>о</w:t>
      </w:r>
      <w:r w:rsidRPr="00620109">
        <w:rPr>
          <w:i/>
          <w:iCs/>
          <w:sz w:val="28"/>
          <w:szCs w:val="28"/>
          <w:lang w:val="en-US" w:eastAsia="ru-RU"/>
        </w:rPr>
        <w:t>‘llay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olishi</w:t>
      </w:r>
      <w:r w:rsidR="00755D80" w:rsidRPr="00620109">
        <w:rPr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sz w:val="28"/>
          <w:szCs w:val="28"/>
          <w:lang w:val="en-US" w:eastAsia="ru-RU"/>
        </w:rPr>
        <w:t xml:space="preserve"> </w:t>
      </w:r>
    </w:p>
    <w:p w:rsidR="00755D80" w:rsidRPr="002C2888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о‘ziga</w:t>
      </w:r>
      <w:r w:rsidR="00755D80" w:rsidRPr="002C2888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xoslik</w:t>
      </w:r>
      <w:r w:rsidR="00755D80" w:rsidRPr="002C2888">
        <w:rPr>
          <w:i/>
          <w:iCs/>
          <w:sz w:val="28"/>
          <w:szCs w:val="28"/>
          <w:lang w:eastAsia="ru-RU"/>
        </w:rPr>
        <w:t xml:space="preserve"> (</w:t>
      </w:r>
      <w:r>
        <w:rPr>
          <w:i/>
          <w:iCs/>
          <w:sz w:val="28"/>
          <w:szCs w:val="28"/>
          <w:lang w:eastAsia="ru-RU"/>
        </w:rPr>
        <w:t>originallik</w:t>
      </w:r>
      <w:r w:rsidR="00755D80" w:rsidRPr="002C2888">
        <w:rPr>
          <w:i/>
          <w:iCs/>
          <w:sz w:val="28"/>
          <w:szCs w:val="28"/>
          <w:lang w:eastAsia="ru-RU"/>
        </w:rPr>
        <w:t>);</w:t>
      </w:r>
      <w:r w:rsidR="00755D80" w:rsidRPr="002C2888">
        <w:rPr>
          <w:sz w:val="28"/>
          <w:szCs w:val="28"/>
          <w:lang w:eastAsia="ru-RU"/>
        </w:rPr>
        <w:t xml:space="preserve"> </w:t>
      </w:r>
    </w:p>
    <w:p w:rsidR="00755D80" w:rsidRPr="002C2888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lastRenderedPageBreak/>
        <w:t>qiziquvchanlik</w:t>
      </w:r>
      <w:r w:rsidR="00755D80" w:rsidRPr="002C2888">
        <w:rPr>
          <w:i/>
          <w:iCs/>
          <w:sz w:val="28"/>
          <w:szCs w:val="28"/>
          <w:lang w:eastAsia="ru-RU"/>
        </w:rPr>
        <w:t>;</w:t>
      </w:r>
      <w:r w:rsidR="00755D80" w:rsidRPr="002C2888">
        <w:rPr>
          <w:sz w:val="28"/>
          <w:szCs w:val="28"/>
          <w:lang w:eastAsia="ru-RU"/>
        </w:rPr>
        <w:t xml:space="preserve"> </w:t>
      </w:r>
    </w:p>
    <w:p w:rsidR="00755D80" w:rsidRPr="002C2888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farazlar</w:t>
      </w:r>
      <w:r w:rsidR="00755D80" w:rsidRPr="002C2888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yaratish</w:t>
      </w:r>
      <w:r w:rsidR="00755D80" w:rsidRPr="002C2888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qobiliyati</w:t>
      </w:r>
      <w:r w:rsidR="00755D80" w:rsidRPr="002C2888">
        <w:rPr>
          <w:i/>
          <w:iCs/>
          <w:sz w:val="28"/>
          <w:szCs w:val="28"/>
          <w:lang w:eastAsia="ru-RU"/>
        </w:rPr>
        <w:t>;</w:t>
      </w:r>
      <w:r w:rsidR="00755D80" w:rsidRPr="002C2888">
        <w:rPr>
          <w:sz w:val="28"/>
          <w:szCs w:val="28"/>
          <w:lang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6"/>
        </w:numPr>
        <w:suppressAutoHyphens w:val="0"/>
        <w:spacing w:line="240" w:lineRule="auto"/>
        <w:jc w:val="both"/>
        <w:rPr>
          <w:sz w:val="28"/>
          <w:szCs w:val="28"/>
          <w:lang w:val="en-US" w:eastAsia="ru-RU"/>
        </w:rPr>
      </w:pPr>
      <w:r w:rsidRPr="00620109">
        <w:rPr>
          <w:i/>
          <w:iCs/>
          <w:sz w:val="28"/>
          <w:szCs w:val="28"/>
          <w:lang w:val="en-US" w:eastAsia="ru-RU"/>
        </w:rPr>
        <w:t>xayol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qila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olish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, </w:t>
      </w:r>
      <w:r w:rsidRPr="00620109">
        <w:rPr>
          <w:i/>
          <w:iCs/>
          <w:sz w:val="28"/>
          <w:szCs w:val="28"/>
          <w:lang w:val="en-US" w:eastAsia="ru-RU"/>
        </w:rPr>
        <w:t>fantastlik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(</w:t>
      </w:r>
      <w:r w:rsidRPr="00620109">
        <w:rPr>
          <w:i/>
          <w:iCs/>
          <w:sz w:val="28"/>
          <w:szCs w:val="28"/>
          <w:lang w:val="en-US" w:eastAsia="ru-RU"/>
        </w:rPr>
        <w:t>fantaziY.</w:t>
      </w:r>
      <w:r w:rsidR="00755D80" w:rsidRPr="00620109">
        <w:rPr>
          <w:i/>
          <w:iCs/>
          <w:sz w:val="28"/>
          <w:szCs w:val="28"/>
          <w:lang w:val="en-US" w:eastAsia="ru-RU"/>
        </w:rPr>
        <w:t>)</w:t>
      </w:r>
      <w:r w:rsidR="00755D80" w:rsidRPr="00620109">
        <w:rPr>
          <w:sz w:val="28"/>
          <w:szCs w:val="28"/>
          <w:lang w:val="en-US" w:eastAsia="ru-RU"/>
        </w:rPr>
        <w:t xml:space="preserve"> </w:t>
      </w:r>
    </w:p>
    <w:p w:rsidR="00755D80" w:rsidRPr="002C2888" w:rsidRDefault="000A3EC1" w:rsidP="00755D80">
      <w:pPr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eastAsia="ru-RU"/>
        </w:rPr>
        <w:t>О</w:t>
      </w:r>
      <w:r w:rsidRPr="00620109">
        <w:rPr>
          <w:sz w:val="28"/>
          <w:szCs w:val="28"/>
          <w:lang w:val="en-US" w:eastAsia="ru-RU"/>
        </w:rPr>
        <w:t>‘qituvchi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faoliyatidagi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kreativligi</w:t>
      </w:r>
      <w:r w:rsidR="00755D80" w:rsidRPr="00620109">
        <w:rPr>
          <w:sz w:val="28"/>
          <w:szCs w:val="28"/>
          <w:lang w:val="en-US" w:eastAsia="ru-RU"/>
        </w:rPr>
        <w:t xml:space="preserve"> </w:t>
      </w:r>
      <w:r w:rsidRPr="00620109">
        <w:rPr>
          <w:sz w:val="28"/>
          <w:szCs w:val="28"/>
          <w:lang w:val="en-US" w:eastAsia="ru-RU"/>
        </w:rPr>
        <w:t>bosqichlari</w:t>
      </w:r>
      <w:r w:rsidR="00755D80" w:rsidRPr="00620109">
        <w:rPr>
          <w:sz w:val="28"/>
          <w:szCs w:val="28"/>
          <w:lang w:val="en-US" w:eastAsia="ru-RU"/>
        </w:rPr>
        <w:t>:</w:t>
      </w:r>
    </w:p>
    <w:p w:rsidR="00755D80" w:rsidRPr="002C2888" w:rsidRDefault="00755D80" w:rsidP="00755D80">
      <w:pPr>
        <w:ind w:firstLine="709"/>
        <w:jc w:val="both"/>
        <w:rPr>
          <w:sz w:val="28"/>
          <w:szCs w:val="28"/>
          <w:lang w:val="uz-Cyrl-UZ" w:eastAsia="ru-RU"/>
        </w:rPr>
      </w:pPr>
      <w:r w:rsidRPr="002C2888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45FEE2BA" wp14:editId="5E4CCD30">
            <wp:simplePos x="0" y="0"/>
            <wp:positionH relativeFrom="column">
              <wp:posOffset>4365625</wp:posOffset>
            </wp:positionH>
            <wp:positionV relativeFrom="paragraph">
              <wp:posOffset>815975</wp:posOffset>
            </wp:positionV>
            <wp:extent cx="922020" cy="1581150"/>
            <wp:effectExtent l="0" t="0" r="0" b="0"/>
            <wp:wrapNone/>
            <wp:docPr id="332" name="Рисунок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6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2"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888">
        <w:rPr>
          <w:noProof/>
          <w:sz w:val="28"/>
          <w:szCs w:val="28"/>
          <w:lang w:eastAsia="ru-RU"/>
        </w:rPr>
        <w:drawing>
          <wp:inline distT="0" distB="0" distL="0" distR="0" wp14:anchorId="43689F8D" wp14:editId="1FBDBA64">
            <wp:extent cx="4982210" cy="2533650"/>
            <wp:effectExtent l="38100" t="0" r="27940" b="0"/>
            <wp:docPr id="326" name="Схема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:rsidR="00755D80" w:rsidRPr="002C2888" w:rsidRDefault="00755D80" w:rsidP="00755D80">
      <w:pPr>
        <w:ind w:firstLine="709"/>
        <w:jc w:val="both"/>
        <w:rPr>
          <w:sz w:val="28"/>
          <w:szCs w:val="28"/>
          <w:lang w:val="uz-Cyrl-UZ" w:eastAsia="ru-RU"/>
        </w:rPr>
      </w:pPr>
    </w:p>
    <w:p w:rsidR="00755D80" w:rsidRPr="002C2888" w:rsidRDefault="00755D80" w:rsidP="00755D80">
      <w:pPr>
        <w:ind w:firstLine="709"/>
        <w:jc w:val="both"/>
        <w:rPr>
          <w:sz w:val="28"/>
          <w:szCs w:val="28"/>
          <w:lang w:eastAsia="ru-RU"/>
        </w:rPr>
      </w:pPr>
      <w:r w:rsidRPr="002C2888">
        <w:rPr>
          <w:noProof/>
          <w:sz w:val="28"/>
          <w:szCs w:val="28"/>
          <w:lang w:eastAsia="ru-RU"/>
        </w:rPr>
        <w:drawing>
          <wp:inline distT="0" distB="0" distL="0" distR="0" wp14:anchorId="4CA463D2" wp14:editId="599652CB">
            <wp:extent cx="4886325" cy="2034540"/>
            <wp:effectExtent l="0" t="0" r="0" b="137160"/>
            <wp:docPr id="325" name="Схема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</w:p>
    <w:p w:rsidR="00755D80" w:rsidRPr="002C2888" w:rsidRDefault="00755D80" w:rsidP="00755D80">
      <w:pPr>
        <w:ind w:firstLine="709"/>
        <w:jc w:val="both"/>
        <w:rPr>
          <w:sz w:val="28"/>
          <w:szCs w:val="28"/>
          <w:lang w:eastAsia="ru-RU"/>
        </w:rPr>
      </w:pPr>
    </w:p>
    <w:p w:rsidR="00755D80" w:rsidRPr="002C2888" w:rsidRDefault="00755D80" w:rsidP="00755D80">
      <w:pPr>
        <w:ind w:firstLine="709"/>
        <w:jc w:val="both"/>
        <w:rPr>
          <w:sz w:val="28"/>
          <w:szCs w:val="28"/>
          <w:lang w:val="uz-Cyrl-UZ" w:eastAsia="ru-RU"/>
        </w:rPr>
      </w:pPr>
      <w:r w:rsidRPr="002C2888">
        <w:rPr>
          <w:noProof/>
          <w:sz w:val="28"/>
          <w:szCs w:val="28"/>
          <w:lang w:eastAsia="ru-RU"/>
        </w:rPr>
        <w:drawing>
          <wp:inline distT="0" distB="0" distL="0" distR="0" wp14:anchorId="76F317F9" wp14:editId="66EBB0AD">
            <wp:extent cx="4591050" cy="2271395"/>
            <wp:effectExtent l="0" t="0" r="0" b="14605"/>
            <wp:docPr id="324" name="Схема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inline>
        </w:drawing>
      </w:r>
    </w:p>
    <w:p w:rsidR="00755D80" w:rsidRPr="002C2888" w:rsidRDefault="000A3EC1" w:rsidP="00755D80">
      <w:pPr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Pedagogikaga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oid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adabiyotlarda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reflektiv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jarayonlarni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izohlashning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ikki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an’anasi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mavjudligi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aytiladi</w:t>
      </w:r>
      <w:r w:rsidR="00755D80" w:rsidRPr="002C2888">
        <w:rPr>
          <w:sz w:val="28"/>
          <w:szCs w:val="28"/>
          <w:lang w:val="uz-Cyrl-UZ" w:eastAsia="ru-RU"/>
        </w:rPr>
        <w:t>:</w:t>
      </w:r>
    </w:p>
    <w:p w:rsidR="00755D80" w:rsidRPr="00620109" w:rsidRDefault="000A3EC1" w:rsidP="00755D80">
      <w:pPr>
        <w:numPr>
          <w:ilvl w:val="0"/>
          <w:numId w:val="27"/>
        </w:numPr>
        <w:suppressAutoHyphens w:val="0"/>
        <w:spacing w:line="240" w:lineRule="auto"/>
        <w:jc w:val="both"/>
        <w:rPr>
          <w:sz w:val="28"/>
          <w:szCs w:val="28"/>
          <w:lang w:val="uz-Cyrl-UZ" w:eastAsia="ru-RU"/>
        </w:rPr>
      </w:pPr>
      <w:r w:rsidRPr="00620109">
        <w:rPr>
          <w:i/>
          <w:iCs/>
          <w:sz w:val="28"/>
          <w:szCs w:val="28"/>
          <w:lang w:val="uz-Cyrl-UZ" w:eastAsia="ru-RU"/>
        </w:rPr>
        <w:t>obyektlar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mohiyatini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izohlashga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va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ularni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konstruksiyalashga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olib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keladigan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ongning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reflektiv</w:t>
      </w:r>
      <w:r w:rsidR="00755D80" w:rsidRPr="00620109">
        <w:rPr>
          <w:i/>
          <w:iCs/>
          <w:sz w:val="28"/>
          <w:szCs w:val="28"/>
          <w:lang w:val="uz-Cyrl-UZ" w:eastAsia="ru-RU"/>
        </w:rPr>
        <w:t xml:space="preserve"> </w:t>
      </w:r>
      <w:r w:rsidRPr="00620109">
        <w:rPr>
          <w:i/>
          <w:iCs/>
          <w:sz w:val="28"/>
          <w:szCs w:val="28"/>
          <w:lang w:val="uz-Cyrl-UZ" w:eastAsia="ru-RU"/>
        </w:rPr>
        <w:t>tahlili</w:t>
      </w:r>
      <w:r w:rsidR="00755D80" w:rsidRPr="00620109">
        <w:rPr>
          <w:i/>
          <w:iCs/>
          <w:sz w:val="28"/>
          <w:szCs w:val="28"/>
          <w:lang w:val="uz-Cyrl-UZ" w:eastAsia="ru-RU"/>
        </w:rPr>
        <w:t>;</w:t>
      </w:r>
      <w:r w:rsidR="00755D80" w:rsidRPr="00620109">
        <w:rPr>
          <w:sz w:val="28"/>
          <w:szCs w:val="28"/>
          <w:lang w:val="uz-Cyrl-UZ" w:eastAsia="ru-RU"/>
        </w:rPr>
        <w:t xml:space="preserve"> </w:t>
      </w:r>
    </w:p>
    <w:p w:rsidR="00755D80" w:rsidRPr="00620109" w:rsidRDefault="000A3EC1" w:rsidP="00755D80">
      <w:pPr>
        <w:numPr>
          <w:ilvl w:val="0"/>
          <w:numId w:val="27"/>
        </w:numPr>
        <w:suppressAutoHyphens w:val="0"/>
        <w:spacing w:line="240" w:lineRule="auto"/>
        <w:jc w:val="both"/>
        <w:rPr>
          <w:sz w:val="28"/>
          <w:szCs w:val="28"/>
          <w:lang w:val="en-US" w:eastAsia="ru-RU"/>
        </w:rPr>
      </w:pPr>
      <w:r w:rsidRPr="00620109">
        <w:rPr>
          <w:i/>
          <w:iCs/>
          <w:sz w:val="28"/>
          <w:szCs w:val="28"/>
          <w:lang w:val="en-US" w:eastAsia="ru-RU"/>
        </w:rPr>
        <w:lastRenderedPageBreak/>
        <w:t>shaxslararo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muloqot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 </w:t>
      </w:r>
      <w:r w:rsidRPr="00620109">
        <w:rPr>
          <w:i/>
          <w:iCs/>
          <w:sz w:val="28"/>
          <w:szCs w:val="28"/>
          <w:lang w:val="en-US" w:eastAsia="ru-RU"/>
        </w:rPr>
        <w:t>ma’nosini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tushunish</w:t>
      </w:r>
      <w:r w:rsidR="00755D80" w:rsidRPr="00620109">
        <w:rPr>
          <w:i/>
          <w:iCs/>
          <w:sz w:val="28"/>
          <w:szCs w:val="28"/>
          <w:lang w:val="en-US" w:eastAsia="ru-RU"/>
        </w:rPr>
        <w:t xml:space="preserve"> </w:t>
      </w:r>
      <w:r w:rsidRPr="00620109">
        <w:rPr>
          <w:i/>
          <w:iCs/>
          <w:sz w:val="28"/>
          <w:szCs w:val="28"/>
          <w:lang w:val="en-US" w:eastAsia="ru-RU"/>
        </w:rPr>
        <w:t>refleksiyasi</w:t>
      </w:r>
      <w:r w:rsidR="00755D80" w:rsidRPr="00620109">
        <w:rPr>
          <w:i/>
          <w:iCs/>
          <w:sz w:val="28"/>
          <w:szCs w:val="28"/>
          <w:lang w:val="en-US" w:eastAsia="ru-RU"/>
        </w:rPr>
        <w:t>;</w:t>
      </w:r>
      <w:r w:rsidR="00755D80" w:rsidRPr="00620109">
        <w:rPr>
          <w:sz w:val="28"/>
          <w:szCs w:val="28"/>
          <w:lang w:val="en-US" w:eastAsia="ru-RU"/>
        </w:rPr>
        <w:t xml:space="preserve"> </w:t>
      </w:r>
    </w:p>
    <w:p w:rsidR="00755D80" w:rsidRPr="00620109" w:rsidRDefault="00755D80" w:rsidP="00755D80">
      <w:pPr>
        <w:ind w:firstLine="709"/>
        <w:jc w:val="both"/>
        <w:rPr>
          <w:sz w:val="28"/>
          <w:szCs w:val="28"/>
          <w:lang w:val="en-US" w:eastAsia="ru-RU"/>
        </w:rPr>
      </w:pPr>
    </w:p>
    <w:p w:rsidR="00755D80" w:rsidRPr="002C2888" w:rsidRDefault="000A3EC1" w:rsidP="00755D80">
      <w:pPr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Xulosa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о‘rnida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shuni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aytish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joizki</w:t>
      </w:r>
      <w:r w:rsidR="00755D80" w:rsidRPr="002C2888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shogird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malakali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kadr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bо‘lib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shakllanar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ekan</w:t>
      </w:r>
      <w:r w:rsidR="00755D80" w:rsidRPr="002C2888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raqobat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usullarining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har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xil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turli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shakllarini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о‘zlashtirishi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lozim</w:t>
      </w:r>
      <w:r w:rsidR="00755D80" w:rsidRPr="002C2888">
        <w:rPr>
          <w:sz w:val="28"/>
          <w:szCs w:val="28"/>
          <w:lang w:val="uz-Cyrl-UZ" w:eastAsia="ru-RU"/>
        </w:rPr>
        <w:t xml:space="preserve">. </w:t>
      </w:r>
      <w:r>
        <w:rPr>
          <w:sz w:val="28"/>
          <w:szCs w:val="28"/>
          <w:lang w:val="uz-Cyrl-UZ" w:eastAsia="ru-RU"/>
        </w:rPr>
        <w:t>Bu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о‘z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navbatida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ta’lim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jarayoni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samaradorligini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ta’minlab</w:t>
      </w:r>
      <w:r w:rsidR="00755D80" w:rsidRPr="002C2888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boradi</w:t>
      </w:r>
      <w:r w:rsidR="00755D80" w:rsidRPr="002C2888">
        <w:rPr>
          <w:sz w:val="28"/>
          <w:szCs w:val="28"/>
          <w:lang w:val="uz-Cyrl-UZ" w:eastAsia="ru-RU"/>
        </w:rPr>
        <w:t>.</w:t>
      </w:r>
    </w:p>
    <w:p w:rsidR="00755D80" w:rsidRPr="002C2888" w:rsidRDefault="00755D80" w:rsidP="00755D80">
      <w:pPr>
        <w:tabs>
          <w:tab w:val="num" w:pos="993"/>
        </w:tabs>
        <w:spacing w:line="240" w:lineRule="auto"/>
        <w:ind w:firstLine="567"/>
        <w:jc w:val="both"/>
        <w:rPr>
          <w:sz w:val="28"/>
          <w:szCs w:val="28"/>
          <w:lang w:val="uz-Cyrl-UZ"/>
        </w:rPr>
      </w:pPr>
    </w:p>
    <w:p w:rsidR="00755D80" w:rsidRPr="002C2888" w:rsidRDefault="00755D80" w:rsidP="00755D80">
      <w:pPr>
        <w:rPr>
          <w:lang w:val="uz-Cyrl-UZ"/>
        </w:rPr>
      </w:pPr>
    </w:p>
    <w:p w:rsidR="00755D80" w:rsidRPr="00ED2A08" w:rsidRDefault="00755D80" w:rsidP="00755D80">
      <w:pPr>
        <w:spacing w:line="240" w:lineRule="auto"/>
        <w:jc w:val="center"/>
        <w:rPr>
          <w:b/>
          <w:sz w:val="28"/>
          <w:szCs w:val="28"/>
          <w:lang w:val="uz-Cyrl-UZ" w:eastAsia="ru-RU"/>
        </w:rPr>
      </w:pPr>
      <w:r>
        <w:rPr>
          <w:b/>
          <w:sz w:val="28"/>
          <w:szCs w:val="28"/>
          <w:lang w:val="uz-Cyrl-UZ" w:eastAsia="ru-RU"/>
        </w:rPr>
        <w:t>3</w:t>
      </w:r>
      <w:r w:rsidRPr="00353EB1">
        <w:rPr>
          <w:b/>
          <w:sz w:val="28"/>
          <w:szCs w:val="28"/>
          <w:lang w:val="uz-Cyrl-UZ" w:eastAsia="ru-RU"/>
        </w:rPr>
        <w:t>-</w:t>
      </w:r>
      <w:r w:rsidRPr="00353EB1">
        <w:rPr>
          <w:b/>
          <w:sz w:val="28"/>
          <w:szCs w:val="28"/>
          <w:lang w:val="uz-Latn-UZ" w:eastAsia="ru-RU"/>
        </w:rPr>
        <w:t xml:space="preserve"> </w:t>
      </w:r>
      <w:r w:rsidR="000A3EC1">
        <w:rPr>
          <w:b/>
          <w:sz w:val="28"/>
          <w:szCs w:val="28"/>
          <w:lang w:val="uz-Latn-UZ" w:eastAsia="ru-RU"/>
        </w:rPr>
        <w:t>amaliy</w:t>
      </w:r>
      <w:r w:rsidRPr="00353EB1">
        <w:rPr>
          <w:b/>
          <w:sz w:val="28"/>
          <w:szCs w:val="28"/>
          <w:lang w:val="uz-Latn-UZ" w:eastAsia="ru-RU"/>
        </w:rPr>
        <w:t xml:space="preserve"> </w:t>
      </w:r>
      <w:r w:rsidR="000A3EC1">
        <w:rPr>
          <w:b/>
          <w:sz w:val="28"/>
          <w:szCs w:val="28"/>
          <w:lang w:val="uz-Latn-UZ" w:eastAsia="ru-RU"/>
        </w:rPr>
        <w:t>mashg‘ulot</w:t>
      </w:r>
      <w:r w:rsidRPr="00353EB1">
        <w:rPr>
          <w:b/>
          <w:sz w:val="28"/>
          <w:szCs w:val="28"/>
          <w:lang w:val="uz-Latn-UZ" w:eastAsia="ru-RU"/>
        </w:rPr>
        <w:t>:</w:t>
      </w:r>
      <w:r w:rsidRPr="00353EB1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/>
        </w:rPr>
        <w:t>О‘zbek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xalq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dostonlarining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tasnifi</w:t>
      </w:r>
      <w:r w:rsidRPr="00ED2A08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Bolalarga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xos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janrlar</w:t>
      </w:r>
      <w:r w:rsidRPr="00ED2A08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Topishmoq</w:t>
      </w:r>
      <w:r w:rsidRPr="00ED2A08">
        <w:rPr>
          <w:b/>
          <w:sz w:val="28"/>
          <w:szCs w:val="28"/>
          <w:lang w:val="uz-Cyrl-UZ"/>
        </w:rPr>
        <w:t xml:space="preserve">, </w:t>
      </w:r>
      <w:r w:rsidR="000A3EC1">
        <w:rPr>
          <w:b/>
          <w:sz w:val="28"/>
          <w:szCs w:val="28"/>
          <w:lang w:val="uz-Cyrl-UZ"/>
        </w:rPr>
        <w:t>tez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aytish</w:t>
      </w:r>
      <w:r w:rsidRPr="00ED2A08">
        <w:rPr>
          <w:b/>
          <w:sz w:val="28"/>
          <w:szCs w:val="28"/>
          <w:lang w:val="uz-Cyrl-UZ"/>
        </w:rPr>
        <w:t xml:space="preserve">, </w:t>
      </w:r>
      <w:r w:rsidR="000A3EC1">
        <w:rPr>
          <w:b/>
          <w:sz w:val="28"/>
          <w:szCs w:val="28"/>
          <w:lang w:val="uz-Cyrl-UZ"/>
        </w:rPr>
        <w:t>masal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ertaklarning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bolalar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zehni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zakovatini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tarbiyalashda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foydalanish</w:t>
      </w:r>
      <w:r w:rsidRPr="00ED2A08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Askiya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san’ati</w:t>
      </w:r>
      <w:r w:rsidRPr="00ED2A08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Zamoanviy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latifalar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ulardan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san’at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asarlarida</w:t>
      </w:r>
      <w:r w:rsidRPr="00ED2A08">
        <w:rPr>
          <w:b/>
          <w:sz w:val="28"/>
          <w:szCs w:val="28"/>
          <w:lang w:val="uz-Cyrl-UZ"/>
        </w:rPr>
        <w:t xml:space="preserve">, </w:t>
      </w:r>
      <w:r w:rsidR="000A3EC1">
        <w:rPr>
          <w:b/>
          <w:sz w:val="28"/>
          <w:szCs w:val="28"/>
          <w:lang w:val="uz-Cyrl-UZ"/>
        </w:rPr>
        <w:t>konsert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tadbirlarida</w:t>
      </w:r>
      <w:r w:rsidRPr="00ED2A08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foydalanish</w:t>
      </w:r>
      <w:r w:rsidRPr="00ED2A08">
        <w:rPr>
          <w:b/>
          <w:sz w:val="28"/>
          <w:szCs w:val="28"/>
          <w:lang w:val="uz-Cyrl-UZ"/>
        </w:rPr>
        <w:t>.</w:t>
      </w:r>
    </w:p>
    <w:p w:rsidR="00755D80" w:rsidRPr="00353EB1" w:rsidRDefault="00755D80" w:rsidP="00755D80">
      <w:pPr>
        <w:rPr>
          <w:lang w:val="uz-Cyrl-UZ"/>
        </w:rPr>
      </w:pPr>
    </w:p>
    <w:p w:rsidR="00755D80" w:rsidRPr="00353EB1" w:rsidRDefault="000A3EC1" w:rsidP="00755D80">
      <w:pPr>
        <w:tabs>
          <w:tab w:val="num" w:pos="993"/>
        </w:tabs>
        <w:spacing w:line="240" w:lineRule="auto"/>
        <w:ind w:firstLine="567"/>
        <w:jc w:val="both"/>
        <w:rPr>
          <w:bCs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Ishdan</w:t>
      </w:r>
      <w:r w:rsidR="00755D80" w:rsidRPr="00353EB1">
        <w:rPr>
          <w:b/>
          <w:i/>
          <w:sz w:val="28"/>
          <w:szCs w:val="28"/>
          <w:lang w:val="uz-Cyrl-UZ"/>
        </w:rPr>
        <w:t xml:space="preserve"> </w:t>
      </w:r>
      <w:r>
        <w:rPr>
          <w:b/>
          <w:i/>
          <w:sz w:val="28"/>
          <w:szCs w:val="28"/>
          <w:lang w:val="uz-Cyrl-UZ"/>
        </w:rPr>
        <w:t>maqsad</w:t>
      </w:r>
      <w:r w:rsidR="00755D80" w:rsidRPr="00353EB1">
        <w:rPr>
          <w:b/>
          <w:i/>
          <w:sz w:val="28"/>
          <w:szCs w:val="28"/>
          <w:lang w:val="uz-Cyrl-UZ"/>
        </w:rPr>
        <w:t>:</w:t>
      </w:r>
      <w:r w:rsidR="00755D80" w:rsidRPr="00353EB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Bunda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musiqa</w:t>
      </w:r>
      <w:r w:rsidR="00755D80" w:rsidRPr="00353EB1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raqs</w:t>
      </w:r>
      <w:r w:rsidR="00755D80" w:rsidRPr="00353EB1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xalq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tomosha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san’atining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barcha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janrlarini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namoyish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etishga</w:t>
      </w:r>
      <w:r w:rsidR="00755D80" w:rsidRPr="00353EB1">
        <w:rPr>
          <w:sz w:val="28"/>
          <w:szCs w:val="28"/>
          <w:lang w:val="uz-Latn-UZ"/>
        </w:rPr>
        <w:t xml:space="preserve"> (</w:t>
      </w:r>
      <w:r>
        <w:rPr>
          <w:sz w:val="28"/>
          <w:szCs w:val="28"/>
          <w:lang w:val="uz-Latn-UZ"/>
        </w:rPr>
        <w:t>hoh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sahnada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bо‘lsin</w:t>
      </w:r>
      <w:r w:rsidR="00755D80" w:rsidRPr="00353EB1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hoh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maydonda</w:t>
      </w:r>
      <w:r w:rsidR="00755D80" w:rsidRPr="00353EB1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hoh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kichik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davrada</w:t>
      </w:r>
      <w:r w:rsidR="00755D80" w:rsidRPr="00353EB1">
        <w:rPr>
          <w:sz w:val="28"/>
          <w:szCs w:val="28"/>
          <w:lang w:val="uz-Latn-UZ"/>
        </w:rPr>
        <w:t xml:space="preserve">) </w:t>
      </w:r>
      <w:r>
        <w:rPr>
          <w:sz w:val="28"/>
          <w:szCs w:val="28"/>
          <w:lang w:val="uz-Latn-UZ"/>
        </w:rPr>
        <w:t>mо‘ljallangan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janrlar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ijrochilik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san’ati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tarkiblari</w:t>
      </w:r>
      <w:r w:rsidR="00755D80" w:rsidRPr="00353EB1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о‘rganiladi</w:t>
      </w:r>
      <w:r w:rsidR="00755D80" w:rsidRPr="00353EB1">
        <w:rPr>
          <w:bCs/>
          <w:sz w:val="28"/>
          <w:szCs w:val="28"/>
          <w:lang w:val="uz-Cyrl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 w:cs="Calibri"/>
          <w:sz w:val="28"/>
          <w:szCs w:val="28"/>
          <w:lang w:val="uz-Latn-UZ"/>
        </w:rPr>
      </w:pPr>
      <w:r>
        <w:rPr>
          <w:rFonts w:eastAsia="Times New Roman" w:cs="Calibri"/>
          <w:b/>
          <w:bCs/>
          <w:i/>
          <w:sz w:val="28"/>
          <w:szCs w:val="28"/>
          <w:lang w:val="uz-Cyrl-UZ"/>
        </w:rPr>
        <w:t>Maqsadning</w:t>
      </w:r>
      <w:r w:rsidR="00755D80" w:rsidRPr="00353EB1">
        <w:rPr>
          <w:rFonts w:eastAsia="Times New Roman" w:cs="Calibri"/>
          <w:b/>
          <w:bCs/>
          <w:i/>
          <w:sz w:val="28"/>
          <w:szCs w:val="28"/>
          <w:lang w:val="uz-Cyrl-UZ"/>
        </w:rPr>
        <w:t xml:space="preserve"> </w:t>
      </w:r>
      <w:r>
        <w:rPr>
          <w:rFonts w:eastAsia="Times New Roman" w:cs="Calibri"/>
          <w:b/>
          <w:bCs/>
          <w:i/>
          <w:sz w:val="28"/>
          <w:szCs w:val="28"/>
          <w:lang w:val="uz-Cyrl-UZ"/>
        </w:rPr>
        <w:t>qо‘yilishi</w:t>
      </w:r>
      <w:r w:rsidR="00755D80" w:rsidRPr="00353EB1">
        <w:rPr>
          <w:rFonts w:eastAsia="Times New Roman" w:cs="Calibri"/>
          <w:b/>
          <w:bCs/>
          <w:i/>
          <w:sz w:val="28"/>
          <w:szCs w:val="28"/>
          <w:lang w:val="uz-Cyrl-UZ"/>
        </w:rPr>
        <w:t>:</w:t>
      </w:r>
      <w:r w:rsidR="00755D80" w:rsidRPr="00353EB1">
        <w:rPr>
          <w:rFonts w:eastAsia="Times New Roman" w:cs="Calibri"/>
          <w:bCs/>
          <w:sz w:val="28"/>
          <w:szCs w:val="28"/>
          <w:lang w:val="uz-Cyrl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Ijrochilik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san’atining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barcha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janrlarini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qamrab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olmagan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holda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misol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tariqasida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quyidagilarni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keltirish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 </w:t>
      </w:r>
      <w:r>
        <w:rPr>
          <w:rFonts w:eastAsia="Times New Roman" w:cs="Calibri"/>
          <w:sz w:val="28"/>
          <w:szCs w:val="28"/>
          <w:lang w:val="uz-Latn-UZ"/>
        </w:rPr>
        <w:t>mumkin</w:t>
      </w:r>
      <w:r w:rsidR="00755D80" w:rsidRPr="00353EB1">
        <w:rPr>
          <w:rFonts w:eastAsia="Times New Roman" w:cs="Calibri"/>
          <w:sz w:val="28"/>
          <w:szCs w:val="28"/>
          <w:lang w:val="uz-Latn-UZ"/>
        </w:rPr>
        <w:t xml:space="preserve">. </w:t>
      </w:r>
    </w:p>
    <w:p w:rsidR="00755D80" w:rsidRPr="00353EB1" w:rsidRDefault="000A3EC1" w:rsidP="00755D80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Musiqa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yо‘nalishi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bо‘yicha</w:t>
      </w:r>
      <w:r w:rsidR="00755D80" w:rsidRPr="00353EB1">
        <w:rPr>
          <w:rFonts w:eastAsia="Times New Roman"/>
          <w:sz w:val="28"/>
          <w:szCs w:val="28"/>
          <w:lang w:val="uz-Latn-UZ"/>
        </w:rPr>
        <w:t>: “</w:t>
      </w:r>
      <w:r>
        <w:rPr>
          <w:rFonts w:eastAsia="Times New Roman"/>
          <w:sz w:val="28"/>
          <w:szCs w:val="28"/>
          <w:lang w:val="uz-Latn-UZ"/>
        </w:rPr>
        <w:t>Shashmaqom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Xorazm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maqomlari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”, </w:t>
      </w:r>
    </w:p>
    <w:p w:rsidR="00755D80" w:rsidRPr="00353EB1" w:rsidRDefault="00755D80" w:rsidP="00755D80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val="uz-Latn-UZ"/>
        </w:rPr>
      </w:pPr>
      <w:r w:rsidRPr="00353EB1">
        <w:rPr>
          <w:rFonts w:eastAsia="Times New Roman"/>
          <w:sz w:val="28"/>
          <w:szCs w:val="28"/>
          <w:lang w:val="uz-Latn-UZ"/>
        </w:rPr>
        <w:t>“</w:t>
      </w:r>
      <w:r w:rsidR="000A3EC1">
        <w:rPr>
          <w:rFonts w:eastAsia="Times New Roman"/>
          <w:sz w:val="28"/>
          <w:szCs w:val="28"/>
          <w:lang w:val="uz-Latn-UZ"/>
        </w:rPr>
        <w:t>Toshkent</w:t>
      </w:r>
      <w:r w:rsidRPr="00353EB1">
        <w:rPr>
          <w:rFonts w:eastAsia="Times New Roman"/>
          <w:sz w:val="28"/>
          <w:szCs w:val="28"/>
          <w:lang w:val="uz-Latn-UZ"/>
        </w:rPr>
        <w:t>-</w:t>
      </w:r>
      <w:r w:rsidR="000A3EC1">
        <w:rPr>
          <w:rFonts w:eastAsia="Times New Roman"/>
          <w:sz w:val="28"/>
          <w:szCs w:val="28"/>
          <w:lang w:val="uz-Latn-UZ"/>
        </w:rPr>
        <w:t>Farg‘ona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maqom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yо‘llari</w:t>
      </w:r>
      <w:r w:rsidRPr="00353EB1">
        <w:rPr>
          <w:rFonts w:eastAsia="Times New Roman"/>
          <w:sz w:val="28"/>
          <w:szCs w:val="28"/>
          <w:lang w:val="uz-Latn-UZ"/>
        </w:rPr>
        <w:t xml:space="preserve">”, </w:t>
      </w:r>
      <w:r w:rsidR="000A3EC1">
        <w:rPr>
          <w:rFonts w:eastAsia="Times New Roman"/>
          <w:sz w:val="28"/>
          <w:szCs w:val="28"/>
          <w:lang w:val="uz-Latn-UZ"/>
        </w:rPr>
        <w:t>Dutor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surnay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maqom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yо‘llari</w:t>
      </w:r>
      <w:r w:rsidRPr="00353EB1">
        <w:rPr>
          <w:rFonts w:eastAsia="Times New Roman"/>
          <w:sz w:val="28"/>
          <w:szCs w:val="28"/>
          <w:lang w:val="uz-Latn-UZ"/>
        </w:rPr>
        <w:t>, “</w:t>
      </w:r>
      <w:r w:rsidR="000A3EC1">
        <w:rPr>
          <w:rFonts w:eastAsia="Times New Roman"/>
          <w:sz w:val="28"/>
          <w:szCs w:val="28"/>
          <w:lang w:val="uz-Latn-UZ"/>
        </w:rPr>
        <w:t>Tanovor</w:t>
      </w:r>
      <w:r w:rsidRPr="00353EB1">
        <w:rPr>
          <w:rFonts w:eastAsia="Times New Roman"/>
          <w:sz w:val="28"/>
          <w:szCs w:val="28"/>
          <w:lang w:val="uz-Latn-UZ"/>
        </w:rPr>
        <w:t>”, “</w:t>
      </w:r>
      <w:r w:rsidR="000A3EC1">
        <w:rPr>
          <w:rFonts w:eastAsia="Times New Roman"/>
          <w:sz w:val="28"/>
          <w:szCs w:val="28"/>
          <w:lang w:val="uz-Latn-UZ"/>
        </w:rPr>
        <w:t>Ushshoq</w:t>
      </w:r>
      <w:r w:rsidRPr="00353EB1">
        <w:rPr>
          <w:rFonts w:eastAsia="Times New Roman"/>
          <w:sz w:val="28"/>
          <w:szCs w:val="28"/>
          <w:lang w:val="uz-Latn-UZ"/>
        </w:rPr>
        <w:t>”, “</w:t>
      </w:r>
      <w:r w:rsidR="000A3EC1">
        <w:rPr>
          <w:rFonts w:eastAsia="Times New Roman"/>
          <w:sz w:val="28"/>
          <w:szCs w:val="28"/>
          <w:lang w:val="uz-Latn-UZ"/>
        </w:rPr>
        <w:t>Feruz</w:t>
      </w:r>
      <w:r w:rsidRPr="00353EB1">
        <w:rPr>
          <w:rFonts w:eastAsia="Times New Roman"/>
          <w:sz w:val="28"/>
          <w:szCs w:val="28"/>
          <w:lang w:val="uz-Latn-UZ"/>
        </w:rPr>
        <w:t>”, “</w:t>
      </w:r>
      <w:r w:rsidR="000A3EC1">
        <w:rPr>
          <w:rFonts w:eastAsia="Times New Roman"/>
          <w:sz w:val="28"/>
          <w:szCs w:val="28"/>
          <w:lang w:val="uz-Latn-UZ"/>
        </w:rPr>
        <w:t>Suvora</w:t>
      </w:r>
      <w:r w:rsidRPr="00353EB1">
        <w:rPr>
          <w:rFonts w:eastAsia="Times New Roman"/>
          <w:sz w:val="28"/>
          <w:szCs w:val="28"/>
          <w:lang w:val="uz-Latn-UZ"/>
        </w:rPr>
        <w:t>”, “</w:t>
      </w:r>
      <w:r w:rsidR="000A3EC1">
        <w:rPr>
          <w:rFonts w:eastAsia="Times New Roman"/>
          <w:sz w:val="28"/>
          <w:szCs w:val="28"/>
          <w:lang w:val="uz-Latn-UZ"/>
        </w:rPr>
        <w:t>Lazgi</w:t>
      </w:r>
      <w:r w:rsidRPr="00353EB1">
        <w:rPr>
          <w:rFonts w:eastAsia="Times New Roman"/>
          <w:sz w:val="28"/>
          <w:szCs w:val="28"/>
          <w:lang w:val="uz-Latn-UZ"/>
        </w:rPr>
        <w:t>”, “</w:t>
      </w:r>
      <w:r w:rsidR="000A3EC1">
        <w:rPr>
          <w:rFonts w:eastAsia="Times New Roman"/>
          <w:sz w:val="28"/>
          <w:szCs w:val="28"/>
          <w:lang w:val="uz-Latn-UZ"/>
        </w:rPr>
        <w:t>Mavrigi</w:t>
      </w:r>
      <w:r w:rsidRPr="00353EB1">
        <w:rPr>
          <w:rFonts w:eastAsia="Times New Roman"/>
          <w:sz w:val="28"/>
          <w:szCs w:val="28"/>
          <w:lang w:val="uz-Latn-UZ"/>
        </w:rPr>
        <w:t>”, “</w:t>
      </w:r>
      <w:r w:rsidR="000A3EC1">
        <w:rPr>
          <w:rFonts w:eastAsia="Times New Roman"/>
          <w:sz w:val="28"/>
          <w:szCs w:val="28"/>
          <w:lang w:val="uz-Latn-UZ"/>
        </w:rPr>
        <w:t>Miskin</w:t>
      </w:r>
      <w:r w:rsidRPr="00353EB1">
        <w:rPr>
          <w:rFonts w:eastAsia="Times New Roman"/>
          <w:sz w:val="28"/>
          <w:szCs w:val="28"/>
          <w:lang w:val="uz-Latn-UZ"/>
        </w:rPr>
        <w:t xml:space="preserve">” </w:t>
      </w:r>
      <w:r w:rsidR="000A3EC1">
        <w:rPr>
          <w:rFonts w:eastAsia="Times New Roman"/>
          <w:sz w:val="28"/>
          <w:szCs w:val="28"/>
          <w:lang w:val="uz-Latn-UZ"/>
        </w:rPr>
        <w:t>singari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turkumlar</w:t>
      </w:r>
      <w:r w:rsidRPr="00353EB1">
        <w:rPr>
          <w:rFonts w:eastAsia="Times New Roman"/>
          <w:sz w:val="28"/>
          <w:szCs w:val="28"/>
          <w:lang w:val="uz-Latn-UZ"/>
        </w:rPr>
        <w:t>, “</w:t>
      </w:r>
      <w:r w:rsidR="000A3EC1">
        <w:rPr>
          <w:rFonts w:eastAsia="Times New Roman"/>
          <w:sz w:val="28"/>
          <w:szCs w:val="28"/>
          <w:lang w:val="uz-Latn-UZ"/>
        </w:rPr>
        <w:t>Katta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ashula</w:t>
      </w:r>
      <w:r w:rsidRPr="00353EB1">
        <w:rPr>
          <w:rFonts w:eastAsia="Times New Roman"/>
          <w:sz w:val="28"/>
          <w:szCs w:val="28"/>
          <w:lang w:val="uz-Latn-UZ"/>
        </w:rPr>
        <w:t xml:space="preserve">”, </w:t>
      </w:r>
      <w:r w:rsidR="000A3EC1">
        <w:rPr>
          <w:rFonts w:eastAsia="Times New Roman"/>
          <w:sz w:val="28"/>
          <w:szCs w:val="28"/>
          <w:lang w:val="uz-Latn-UZ"/>
        </w:rPr>
        <w:t>allalar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о‘lanlar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yallalar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laparlar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madhiyalar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termalar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shuningdek</w:t>
      </w:r>
      <w:r w:rsidRPr="00353EB1">
        <w:rPr>
          <w:rFonts w:eastAsia="Times New Roman"/>
          <w:sz w:val="28"/>
          <w:szCs w:val="28"/>
          <w:lang w:val="uz-Latn-UZ"/>
        </w:rPr>
        <w:t>, “</w:t>
      </w:r>
      <w:r w:rsidR="000A3EC1">
        <w:rPr>
          <w:rFonts w:eastAsia="Times New Roman"/>
          <w:sz w:val="28"/>
          <w:szCs w:val="28"/>
          <w:lang w:val="uz-Latn-UZ"/>
        </w:rPr>
        <w:t>baxshichilik</w:t>
      </w:r>
      <w:r w:rsidRPr="00353EB1">
        <w:rPr>
          <w:rFonts w:eastAsia="Times New Roman"/>
          <w:sz w:val="28"/>
          <w:szCs w:val="28"/>
          <w:lang w:val="uz-Latn-UZ"/>
        </w:rPr>
        <w:t>”, “</w:t>
      </w:r>
      <w:r w:rsidR="000A3EC1">
        <w:rPr>
          <w:rFonts w:eastAsia="Times New Roman"/>
          <w:sz w:val="28"/>
          <w:szCs w:val="28"/>
          <w:lang w:val="uz-Latn-UZ"/>
        </w:rPr>
        <w:t>xalfachilik</w:t>
      </w:r>
      <w:r w:rsidRPr="00353EB1">
        <w:rPr>
          <w:rFonts w:eastAsia="Times New Roman"/>
          <w:sz w:val="28"/>
          <w:szCs w:val="28"/>
          <w:lang w:val="uz-Latn-UZ"/>
        </w:rPr>
        <w:t>”</w:t>
      </w:r>
      <w:r w:rsidRPr="00353EB1">
        <w:rPr>
          <w:rFonts w:eastAsia="Times New Roman"/>
          <w:color w:val="000080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hududga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xos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boshqa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yо‘nalishdagi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manbalar</w:t>
      </w:r>
      <w:r w:rsidRPr="00353EB1">
        <w:rPr>
          <w:rFonts w:eastAsia="Times New Roman"/>
          <w:sz w:val="28"/>
          <w:szCs w:val="28"/>
          <w:lang w:val="uz-Latn-UZ"/>
        </w:rPr>
        <w:t>. </w:t>
      </w:r>
    </w:p>
    <w:p w:rsidR="00755D80" w:rsidRPr="00353EB1" w:rsidRDefault="00755D80" w:rsidP="00755D80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val="uz-Latn-UZ"/>
        </w:rPr>
      </w:pPr>
      <w:r w:rsidRPr="00353EB1">
        <w:rPr>
          <w:rFonts w:eastAsia="Times New Roman"/>
          <w:sz w:val="28"/>
          <w:szCs w:val="28"/>
          <w:lang w:val="uz-Latn-UZ"/>
        </w:rPr>
        <w:t> </w:t>
      </w:r>
      <w:r w:rsidR="000A3EC1">
        <w:rPr>
          <w:rFonts w:eastAsia="Times New Roman"/>
          <w:b/>
          <w:sz w:val="28"/>
          <w:szCs w:val="28"/>
          <w:lang w:val="uz-Latn-UZ"/>
        </w:rPr>
        <w:t>Raqs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yо‘nalishi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bо‘yicha</w:t>
      </w:r>
      <w:r w:rsidRPr="00353EB1">
        <w:rPr>
          <w:rFonts w:eastAsia="Times New Roman"/>
          <w:sz w:val="28"/>
          <w:szCs w:val="28"/>
          <w:lang w:val="uz-Latn-UZ"/>
        </w:rPr>
        <w:t xml:space="preserve">: </w:t>
      </w:r>
      <w:r w:rsidR="000A3EC1">
        <w:rPr>
          <w:rFonts w:eastAsia="Times New Roman"/>
          <w:sz w:val="28"/>
          <w:szCs w:val="28"/>
          <w:lang w:val="uz-Latn-UZ"/>
        </w:rPr>
        <w:t>Farg‘ona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Xorazm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Buxoro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Surxondaryo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raqs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maktablari</w:t>
      </w:r>
      <w:r w:rsidRPr="00353EB1">
        <w:rPr>
          <w:rFonts w:eastAsia="Times New Roman"/>
          <w:sz w:val="28"/>
          <w:szCs w:val="28"/>
          <w:lang w:val="uz-Latn-UZ"/>
        </w:rPr>
        <w:t xml:space="preserve">,  </w:t>
      </w:r>
      <w:r w:rsidR="000A3EC1">
        <w:rPr>
          <w:rFonts w:eastAsia="Times New Roman"/>
          <w:sz w:val="28"/>
          <w:szCs w:val="28"/>
          <w:lang w:val="uz-Latn-UZ"/>
        </w:rPr>
        <w:t>hududlarga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xos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bо‘lgan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raqslar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raqs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harakatlari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shu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jumladan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bolalar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erkaklar</w:t>
      </w:r>
      <w:r w:rsidRPr="00353EB1">
        <w:rPr>
          <w:rFonts w:eastAsia="Times New Roman"/>
          <w:sz w:val="28"/>
          <w:szCs w:val="28"/>
          <w:lang w:val="uz-Latn-UZ"/>
        </w:rPr>
        <w:t xml:space="preserve">,  </w:t>
      </w:r>
      <w:r w:rsidR="000A3EC1">
        <w:rPr>
          <w:rFonts w:eastAsia="Times New Roman"/>
          <w:sz w:val="28"/>
          <w:szCs w:val="28"/>
          <w:lang w:val="uz-Latn-UZ"/>
        </w:rPr>
        <w:t>ayollarning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yakka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guruhli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raqslari</w:t>
      </w:r>
      <w:r w:rsidRPr="00353EB1">
        <w:rPr>
          <w:rFonts w:eastAsia="Times New Roman"/>
          <w:sz w:val="28"/>
          <w:szCs w:val="28"/>
          <w:lang w:val="uz-Latn-UZ"/>
        </w:rPr>
        <w:t xml:space="preserve">. </w:t>
      </w:r>
    </w:p>
    <w:p w:rsidR="00755D80" w:rsidRPr="00353EB1" w:rsidRDefault="000A3EC1" w:rsidP="00755D80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Tomosha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san’ati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yо‘nalishi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bо‘yicha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: </w:t>
      </w:r>
      <w:r>
        <w:rPr>
          <w:rFonts w:eastAsia="Times New Roman"/>
          <w:sz w:val="28"/>
          <w:szCs w:val="28"/>
          <w:lang w:val="uz-Latn-UZ"/>
        </w:rPr>
        <w:t>dorbozlik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polvonlik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an’anaviy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sirk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kо‘zboylog‘ichlik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qо‘g‘irchoqbozlik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masxarabozlik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morbozlik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besuyaklik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о‘yinlari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yog‘och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oyoq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о‘yinlari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milliy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xalq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о‘yinlari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boshqalar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620109" w:rsidRDefault="000A3EC1" w:rsidP="00755D80">
      <w:pPr>
        <w:spacing w:line="276" w:lineRule="auto"/>
        <w:ind w:firstLine="708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uz-Latn-UZ"/>
        </w:rPr>
        <w:t>Urf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>-</w:t>
      </w:r>
      <w:r>
        <w:rPr>
          <w:rFonts w:eastAsia="Times New Roman"/>
          <w:b/>
          <w:sz w:val="28"/>
          <w:szCs w:val="28"/>
          <w:lang w:val="uz-Latn-UZ"/>
        </w:rPr>
        <w:t>odat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, </w:t>
      </w:r>
      <w:r>
        <w:rPr>
          <w:rFonts w:eastAsia="Times New Roman"/>
          <w:b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bayramlar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, </w:t>
      </w:r>
      <w:r>
        <w:rPr>
          <w:rFonts w:eastAsia="Times New Roman"/>
          <w:b/>
          <w:sz w:val="28"/>
          <w:szCs w:val="28"/>
          <w:lang w:val="uz-Latn-UZ"/>
        </w:rPr>
        <w:t>madaniy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makonlar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i/>
          <w:sz w:val="28"/>
          <w:szCs w:val="28"/>
          <w:lang w:val="uz-Latn-UZ"/>
        </w:rPr>
        <w:t>Urf</w:t>
      </w:r>
      <w:r w:rsidR="00755D80" w:rsidRPr="00353EB1">
        <w:rPr>
          <w:rFonts w:eastAsia="Times New Roman"/>
          <w:i/>
          <w:sz w:val="28"/>
          <w:szCs w:val="28"/>
          <w:lang w:val="uz-Latn-UZ"/>
        </w:rPr>
        <w:t>-</w:t>
      </w:r>
      <w:r>
        <w:rPr>
          <w:rFonts w:eastAsia="Times New Roman"/>
          <w:i/>
          <w:sz w:val="28"/>
          <w:szCs w:val="28"/>
          <w:lang w:val="uz-Latn-UZ"/>
        </w:rPr>
        <w:t>odat</w:t>
      </w:r>
      <w:r w:rsidR="00755D80" w:rsidRPr="00353EB1">
        <w:rPr>
          <w:rFonts w:eastAsia="Times New Roman"/>
          <w:i/>
          <w:sz w:val="28"/>
          <w:szCs w:val="28"/>
          <w:lang w:val="uz-Latn-UZ"/>
        </w:rPr>
        <w:t xml:space="preserve">, </w:t>
      </w:r>
      <w:r>
        <w:rPr>
          <w:rFonts w:eastAsia="Times New Roman"/>
          <w:i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i/>
          <w:sz w:val="28"/>
          <w:szCs w:val="28"/>
          <w:lang w:val="uz-Latn-UZ"/>
        </w:rPr>
        <w:t xml:space="preserve"> </w:t>
      </w:r>
      <w:r>
        <w:rPr>
          <w:rFonts w:eastAsia="Times New Roman"/>
          <w:i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i/>
          <w:sz w:val="28"/>
          <w:szCs w:val="28"/>
          <w:lang w:val="uz-Latn-UZ"/>
        </w:rPr>
        <w:t xml:space="preserve"> </w:t>
      </w:r>
      <w:r>
        <w:rPr>
          <w:rFonts w:eastAsia="Times New Roman"/>
          <w:i/>
          <w:sz w:val="28"/>
          <w:szCs w:val="28"/>
          <w:lang w:val="uz-Latn-UZ"/>
        </w:rPr>
        <w:t>bayramlar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tarkibiga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mehmondо‘stlik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an’analari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axloq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odob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bog‘liq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urf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odatlar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farzand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tarbiyasi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bog‘liq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ism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qо‘yish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sunnat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sovchilikka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kelin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salom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milliy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mahalliy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miqyosda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sayllar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hasharlar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tomoshalar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bayramlar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boshqalarni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kiritish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mumkin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Navrо‘z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fors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– </w:t>
      </w:r>
      <w:r>
        <w:rPr>
          <w:rFonts w:eastAsia="Times New Roman"/>
          <w:sz w:val="28"/>
          <w:szCs w:val="28"/>
          <w:lang w:val="uz-Latn-UZ"/>
        </w:rPr>
        <w:t>yangi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– </w:t>
      </w:r>
      <w:r>
        <w:rPr>
          <w:rFonts w:eastAsia="Times New Roman"/>
          <w:sz w:val="28"/>
          <w:szCs w:val="28"/>
          <w:lang w:val="uz-Latn-UZ"/>
        </w:rPr>
        <w:t>shamsiya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quyosh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yil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hisobidan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yilning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birinchi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О‘rta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Osiyo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Sharq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mamlakatlarida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yashovchi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xalqlarning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qadimiy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an’anaviy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bayrami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Bahorgi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teng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kunlikka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(21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22 </w:t>
      </w:r>
      <w:r>
        <w:rPr>
          <w:rFonts w:eastAsia="Times New Roman"/>
          <w:sz w:val="28"/>
          <w:szCs w:val="28"/>
          <w:lang w:val="uz-Latn-UZ"/>
        </w:rPr>
        <w:t>mart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), </w:t>
      </w:r>
      <w:r>
        <w:rPr>
          <w:rFonts w:eastAsia="Times New Roman"/>
          <w:sz w:val="28"/>
          <w:szCs w:val="28"/>
          <w:lang w:val="uz-Latn-UZ"/>
        </w:rPr>
        <w:t>ya’ni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Quyoshning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Hamal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burjiga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kirishiga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tо‘g‘ri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Navrо‘z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dehqonchilik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ishlarini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boshlash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bayrami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hisoblanadi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Bayramda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ommaviy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xalq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sayillari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uyushtirilgan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yangi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ungan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kо‘katlardan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tansiq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taomlar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pishirilgan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ba’zi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ekinlarni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ekish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boshlangan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Dastlab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lastRenderedPageBreak/>
        <w:t>navrо‘z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bayramini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о‘troq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dehqonlarda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rasm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keyinchalik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orqali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yarim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о‘troq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kо‘chmanchi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turkiy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xalqlarning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xam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urf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odatlariga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aylangan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Asrlar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xalqlarda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navrо‘z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bayramini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turmush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tarziga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mafkurasiga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moslashgan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inson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hayotida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muhim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hodisalar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sodir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vujudga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kishilar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hayotidagi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muhim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voqealarni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masalan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tug‘ilish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uylanish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о‘lim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qayd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rasmiylashtiradi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  <w:r>
        <w:rPr>
          <w:rFonts w:eastAsia="Times New Roman"/>
          <w:sz w:val="28"/>
          <w:szCs w:val="28"/>
          <w:lang w:val="uz-Latn-UZ"/>
        </w:rPr>
        <w:t>О‘zbek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oilalarida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oilalarni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tarbiyalash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ma’naviy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zina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sifatida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xizmat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chaqaloq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tug‘ilgandan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to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ulg‘ayib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yangi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oila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qurgungacha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hayotiy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muhim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voqealarni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qayd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tizimi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(“</w:t>
      </w:r>
      <w:r>
        <w:rPr>
          <w:rFonts w:eastAsia="Times New Roman"/>
          <w:sz w:val="28"/>
          <w:szCs w:val="28"/>
          <w:lang w:val="uz-Latn-UZ"/>
        </w:rPr>
        <w:t>Chaqaloq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dunyoga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kelishi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Ism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berish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Chaqaloq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chilla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Soch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Tish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”, </w:t>
      </w:r>
      <w:r>
        <w:rPr>
          <w:rFonts w:eastAsia="Times New Roman"/>
          <w:sz w:val="28"/>
          <w:szCs w:val="28"/>
          <w:lang w:val="uz-Latn-UZ"/>
        </w:rPr>
        <w:t>Birinchi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qadam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Sunnat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Muchal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yosh</w:t>
      </w:r>
      <w:r w:rsidR="00755D80" w:rsidRPr="00353EB1">
        <w:rPr>
          <w:rFonts w:eastAsia="Times New Roman"/>
          <w:sz w:val="28"/>
          <w:szCs w:val="28"/>
          <w:lang w:val="uz-Latn-UZ"/>
        </w:rPr>
        <w:t>”, “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kabilar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vujudga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kelgan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Sunnat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tо‘yi</w:t>
      </w:r>
      <w:r>
        <w:rPr>
          <w:rFonts w:eastAsia="Times New Roman"/>
          <w:sz w:val="28"/>
          <w:szCs w:val="28"/>
          <w:lang w:val="uz-Latn-UZ"/>
        </w:rPr>
        <w:t>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tarixi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qadimiy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ibtidoiy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jamiyatda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balog‘at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yoshini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nishonlash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bolalarni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о‘smirlikka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taqaladi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О‘sha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davrlardayoq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sunnat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xatna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qilish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odati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vujudga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issiq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iqlimda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gigiyena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ozodagarchilik</w:t>
      </w:r>
      <w:r w:rsidR="00755D80" w:rsidRPr="00353EB1">
        <w:rPr>
          <w:rFonts w:eastAsia="Times New Roman"/>
          <w:sz w:val="28"/>
          <w:szCs w:val="28"/>
          <w:lang w:val="uz-Latn-UZ"/>
        </w:rPr>
        <w:t>)</w:t>
      </w:r>
      <w:r>
        <w:rPr>
          <w:rFonts w:eastAsia="Times New Roman"/>
          <w:sz w:val="28"/>
          <w:szCs w:val="28"/>
          <w:lang w:val="uz-Latn-UZ"/>
        </w:rPr>
        <w:t>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rioya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vositasi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ikkinchidan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mardlik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jasurlik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hisoblangan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Xatna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mahalliy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odatlar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chatishib</w:t>
      </w:r>
      <w:r w:rsidR="00755D80" w:rsidRPr="00353EB1">
        <w:rPr>
          <w:rFonts w:eastAsia="Times New Roman"/>
          <w:sz w:val="28"/>
          <w:szCs w:val="28"/>
          <w:lang w:val="uz-Latn-UZ"/>
        </w:rPr>
        <w:t>,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bayram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darajasiga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kо‘tarilgan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bо‘lmish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buvisi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sarpolar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qatorda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maxsus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bezatilgan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toycha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tortiq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Toychaga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qahramoni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mindirib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mahalla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qishloq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kо‘chalari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bо‘ylab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karnay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surnay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sadolari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ostida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sayr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qildirishadi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tantanali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sayr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tо‘yxona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eshigi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oldida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katta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ommaviy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raqsga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tushish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kutib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kattalar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mehmondorchilik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yakunlanadi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Chaqaloqning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yaqinlari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davrasida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solish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xalq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tilida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b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deb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yuritilgan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udum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mamlakatimizning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hududida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tarzda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turfa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urf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odatlar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Ma’lumki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chaqaloqning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dunyoga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qudalar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qarindosh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urug‘lar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qо‘ni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qо‘shnilar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katta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xursandchilik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odatda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  </w:t>
      </w:r>
      <w:r>
        <w:rPr>
          <w:rFonts w:eastAsia="Times New Roman"/>
          <w:sz w:val="28"/>
          <w:szCs w:val="28"/>
          <w:lang w:val="uz-Latn-UZ"/>
        </w:rPr>
        <w:t>tо‘ng‘ich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farzand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dunyoga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kelganda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katta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tantana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olinadi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Odatda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ayrim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joylarda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kichik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oilaviy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shaklida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boshqa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joylarda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mahalliy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bayramga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aylanib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ketadi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Shuningdek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ba’zi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joylarda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yaxlit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shaklda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tashkil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topsa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boshqa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yerlarda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ikki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tadbirdan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iborat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Masalan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Toshkentda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farzand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tug‘ilganiga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7-9 </w:t>
      </w:r>
      <w:r>
        <w:rPr>
          <w:rFonts w:eastAsia="Times New Roman"/>
          <w:sz w:val="28"/>
          <w:szCs w:val="28"/>
          <w:lang w:val="uz-Latn-UZ"/>
        </w:rPr>
        <w:t>kun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tо‘lganda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avvaliga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solish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Gо‘dakning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qirqi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(40 </w:t>
      </w:r>
      <w:r>
        <w:rPr>
          <w:rFonts w:eastAsia="Times New Roman"/>
          <w:sz w:val="28"/>
          <w:szCs w:val="28"/>
          <w:lang w:val="uz-Latn-UZ"/>
        </w:rPr>
        <w:t>kunlik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chiqqandan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keyin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oila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qulay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alohida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ziyofat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uyushtirish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odat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tusiga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kirgan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ota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qudalarning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о‘zaro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kelishilgan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maxsus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tayyorgarlik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kо‘rilgan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holda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Unda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nabirasi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chiroyli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xilma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xil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kiyim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- </w:t>
      </w:r>
      <w:r>
        <w:rPr>
          <w:rFonts w:eastAsia="Times New Roman"/>
          <w:sz w:val="28"/>
          <w:szCs w:val="28"/>
          <w:lang w:val="uz-Latn-UZ"/>
        </w:rPr>
        <w:t>kechaklar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shuningdek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qizi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kuyovi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qudalari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sarpolar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tayyorlaydi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Tо‘yga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aytilgan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qarindosh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urug‘lar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chaqaloqqa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atab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sovg‘a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keltirishadi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tadbir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Buxoroda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lastRenderedPageBreak/>
        <w:t>quyidagi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katta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tantana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о‘tkazilgan</w:t>
      </w:r>
      <w:r w:rsidR="00755D80" w:rsidRPr="00353EB1">
        <w:rPr>
          <w:rFonts w:eastAsia="Times New Roman"/>
          <w:sz w:val="28"/>
          <w:szCs w:val="28"/>
          <w:lang w:val="uz-Latn-UZ"/>
        </w:rPr>
        <w:t>: “</w:t>
      </w:r>
      <w:r>
        <w:rPr>
          <w:rFonts w:eastAsia="Times New Roman"/>
          <w:sz w:val="28"/>
          <w:szCs w:val="28"/>
          <w:lang w:val="uz-Latn-UZ"/>
        </w:rPr>
        <w:t>Chaqaloqning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bobosi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buvisi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boshdan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oyoq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ust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bosh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yangi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kerakli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ashyolarni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hozirlab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boshlangan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sovg‘alar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jо‘natiladi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Sovg‘a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jо‘natishda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oldinda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qо‘lida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qayroq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toshli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yog‘och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bog‘lab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nog‘orachi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karnaychi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surnaychilarning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nag‘malariga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mos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holda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о‘ynab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Ularning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ketidan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sovg‘a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salomlarni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kо‘targan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ketidan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kо‘targanlar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boradilar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Uy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egalari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yuzlariga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surtish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kutib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oladilar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chaqaloqning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umr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yо‘li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о‘zi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baxtli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farovon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bо‘lishiga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istak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bildirishadi</w:t>
      </w:r>
      <w:r w:rsidR="00755D80" w:rsidRPr="00353EB1">
        <w:rPr>
          <w:rFonts w:eastAsia="Times New Roman"/>
          <w:sz w:val="28"/>
          <w:szCs w:val="28"/>
          <w:lang w:val="uz-Latn-UZ"/>
        </w:rPr>
        <w:t>”.</w:t>
      </w:r>
      <w:r>
        <w:rPr>
          <w:rFonts w:eastAsia="Times New Roman"/>
          <w:sz w:val="28"/>
          <w:szCs w:val="28"/>
          <w:lang w:val="uz-Latn-UZ"/>
        </w:rPr>
        <w:t>Kelinning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qarindosh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urug‘lari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hamrohligida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yasatilgan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sarpolar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qudanikiga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mehmonga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bolalar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kayvoni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marosimlar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ustasi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kо‘p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boshchiligida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  </w:t>
      </w:r>
      <w:r>
        <w:rPr>
          <w:rFonts w:eastAsia="Times New Roman"/>
          <w:sz w:val="28"/>
          <w:szCs w:val="28"/>
          <w:lang w:val="uz-Latn-UZ"/>
        </w:rPr>
        <w:t>о‘tkaziladi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Asosiy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keltirgan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chaqaloqni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yotqizish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hozirlik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kо‘rish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Tо‘yga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atab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keltirilgan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sovg‘alar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namoyish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Kayvoni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boshchiligida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chо‘miltirishadi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Chaqaloqni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suvga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solishdan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oldin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maxsus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qumni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tanasiga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surtib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chiqishadi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Sababi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badanidagi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tuklar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kamayib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chiqmasligi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qilinsa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keyin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qatiq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surkalib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terisi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mayin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oqarishini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ta’minlaydi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Bola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chо‘miltiriladigan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tog‘oraga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umri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davomida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boy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badavlat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bо‘lsin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deb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tilla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buyumlar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kumush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tangalar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tashlanadi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ma’lumki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kumush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suvni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zararkunandalar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– </w:t>
      </w:r>
      <w:r>
        <w:rPr>
          <w:rFonts w:eastAsia="Times New Roman"/>
          <w:sz w:val="28"/>
          <w:szCs w:val="28"/>
          <w:lang w:val="uz-Latn-UZ"/>
        </w:rPr>
        <w:t>mikroblardan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). </w:t>
      </w:r>
      <w:r>
        <w:rPr>
          <w:rFonts w:eastAsia="Times New Roman"/>
          <w:sz w:val="28"/>
          <w:szCs w:val="28"/>
          <w:lang w:val="uz-Latn-UZ"/>
        </w:rPr>
        <w:t>Gо‘dakni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chо‘miltirib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bо‘lgach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buvisi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kiyimlar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oldiga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Beshikni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  </w:t>
      </w:r>
      <w:r>
        <w:rPr>
          <w:rFonts w:eastAsia="Times New Roman"/>
          <w:sz w:val="28"/>
          <w:szCs w:val="28"/>
          <w:lang w:val="uz-Latn-UZ"/>
        </w:rPr>
        <w:t>bosh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qiblaga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qaragan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holda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kayvoni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4-6 </w:t>
      </w:r>
      <w:r>
        <w:rPr>
          <w:rFonts w:eastAsia="Times New Roman"/>
          <w:sz w:val="28"/>
          <w:szCs w:val="28"/>
          <w:lang w:val="uz-Latn-UZ"/>
        </w:rPr>
        <w:t>qoshiqni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atrofida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aylantirib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harakatda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juft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qoshiqlarning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aylantirilishi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oiladagi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kelgusi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farzandlar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yashash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tо‘qchilik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ramzi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bо‘lsin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degan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ma’noda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Sо‘ng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yopinchiqlari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yopilib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kayvoni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juft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patir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nonni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tishlatadi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suti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mо‘l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bо‘lsin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risqi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ulug‘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bо‘lsin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degan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  </w:t>
      </w:r>
      <w:r>
        <w:rPr>
          <w:rFonts w:eastAsia="Times New Roman"/>
          <w:sz w:val="28"/>
          <w:szCs w:val="28"/>
          <w:lang w:val="uz-Latn-UZ"/>
        </w:rPr>
        <w:t>fikrni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anglatadi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Ona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tishlagan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nonni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qо‘yiladi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bо‘lmasam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о‘tirganlarga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tarqatiladi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Kayvoni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isiriq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tutatib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ona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beshik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atrofida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aylantiradi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 w:rsidRPr="00620109">
        <w:rPr>
          <w:rFonts w:eastAsia="Times New Roman"/>
          <w:sz w:val="28"/>
          <w:szCs w:val="28"/>
          <w:lang w:val="en-US"/>
        </w:rPr>
        <w:t>Bu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bilan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uyning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</w:t>
      </w:r>
      <w:r w:rsidRPr="00620109">
        <w:rPr>
          <w:rFonts w:eastAsia="Times New Roman"/>
          <w:sz w:val="28"/>
          <w:szCs w:val="28"/>
          <w:lang w:val="en-US"/>
        </w:rPr>
        <w:t>avosi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tozalanib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, </w:t>
      </w:r>
      <w:r w:rsidRPr="00620109">
        <w:rPr>
          <w:rFonts w:eastAsia="Times New Roman"/>
          <w:sz w:val="28"/>
          <w:szCs w:val="28"/>
          <w:lang w:val="en-US"/>
        </w:rPr>
        <w:t>bolani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nazar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nafas</w:t>
      </w:r>
      <w:r w:rsidRPr="00620109">
        <w:rPr>
          <w:rFonts w:eastAsia="Times New Roman"/>
          <w:sz w:val="28"/>
          <w:szCs w:val="28"/>
          <w:lang w:val="en-US"/>
        </w:rPr>
        <w:t>lardan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ximoya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</w:t>
      </w:r>
      <w:r w:rsidRPr="00620109">
        <w:rPr>
          <w:rFonts w:eastAsia="Times New Roman"/>
          <w:sz w:val="28"/>
          <w:szCs w:val="28"/>
          <w:lang w:val="en-US"/>
        </w:rPr>
        <w:t>iladi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. </w:t>
      </w:r>
      <w:r w:rsidRPr="00620109">
        <w:rPr>
          <w:rFonts w:eastAsia="Times New Roman"/>
          <w:sz w:val="28"/>
          <w:szCs w:val="28"/>
          <w:lang w:val="en-US"/>
        </w:rPr>
        <w:t>Ona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bolani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emizib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uxlata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boshlaydi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, </w:t>
      </w:r>
      <w:r w:rsidRPr="00620109">
        <w:rPr>
          <w:rFonts w:eastAsia="Times New Roman"/>
          <w:sz w:val="28"/>
          <w:szCs w:val="28"/>
          <w:lang w:val="en-US"/>
        </w:rPr>
        <w:t>shu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payt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</w:t>
      </w:r>
      <w:r w:rsidRPr="00620109">
        <w:rPr>
          <w:rFonts w:eastAsia="Times New Roman"/>
          <w:sz w:val="28"/>
          <w:szCs w:val="28"/>
          <w:lang w:val="en-US"/>
        </w:rPr>
        <w:t>tirganlar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birgalikda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cha</w:t>
      </w:r>
      <w:r>
        <w:rPr>
          <w:rFonts w:eastAsia="Times New Roman"/>
          <w:sz w:val="28"/>
          <w:szCs w:val="28"/>
          <w:lang w:val="uz-Latn-UZ"/>
        </w:rPr>
        <w:t>q</w:t>
      </w:r>
      <w:r w:rsidRPr="00620109">
        <w:rPr>
          <w:rFonts w:eastAsia="Times New Roman"/>
          <w:sz w:val="28"/>
          <w:szCs w:val="28"/>
          <w:lang w:val="en-US"/>
        </w:rPr>
        <w:t>alo</w:t>
      </w:r>
      <w:r>
        <w:rPr>
          <w:rFonts w:eastAsia="Times New Roman"/>
          <w:sz w:val="28"/>
          <w:szCs w:val="28"/>
          <w:lang w:val="uz-Latn-UZ"/>
        </w:rPr>
        <w:t>qq</w:t>
      </w:r>
      <w:r w:rsidRPr="00620109">
        <w:rPr>
          <w:rFonts w:eastAsia="Times New Roman"/>
          <w:sz w:val="28"/>
          <w:szCs w:val="28"/>
          <w:lang w:val="en-US"/>
        </w:rPr>
        <w:t>a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alla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 </w:t>
      </w:r>
      <w:r w:rsidRPr="00620109">
        <w:rPr>
          <w:rFonts w:eastAsia="Times New Roman"/>
          <w:sz w:val="28"/>
          <w:szCs w:val="28"/>
          <w:lang w:val="en-US"/>
        </w:rPr>
        <w:t>aytishadi</w:t>
      </w:r>
      <w:r w:rsidR="00755D80" w:rsidRPr="00620109">
        <w:rPr>
          <w:rFonts w:eastAsia="Times New Roman"/>
          <w:sz w:val="28"/>
          <w:szCs w:val="28"/>
          <w:lang w:val="en-US"/>
        </w:rPr>
        <w:t xml:space="preserve">. 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755D80" w:rsidRPr="00353EB1">
        <w:rPr>
          <w:rFonts w:eastAsia="Times New Roman"/>
          <w:sz w:val="28"/>
          <w:szCs w:val="28"/>
          <w:lang w:val="uz-Cyrl-UZ"/>
        </w:rPr>
        <w:t>–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oila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yaratilishi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maqsadida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tashkil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etiladigan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udum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tadbirlar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majmuasi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hisoblanadi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–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oldingi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keyingi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qismlarga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bо‘linadi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Tо‘ydan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oldingi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qism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: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tanlash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sovchilikka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fotiha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singari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bо‘laklarga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bо‘linadi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tanlash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hududlarda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turlicha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mumkin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Bunda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ikki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holat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kuzatiladi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: </w:t>
      </w:r>
      <w:r>
        <w:rPr>
          <w:rFonts w:eastAsia="Times New Roman"/>
          <w:sz w:val="28"/>
          <w:szCs w:val="28"/>
          <w:lang w:val="uz-Latn-UZ"/>
        </w:rPr>
        <w:t>Yigitning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tanlashi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Ota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ona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qarindosh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urug‘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tanlash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Odatda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ota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onasi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kо‘z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ostiga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qо‘yganing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?” </w:t>
      </w:r>
      <w:r>
        <w:rPr>
          <w:rFonts w:eastAsia="Times New Roman"/>
          <w:sz w:val="28"/>
          <w:szCs w:val="28"/>
          <w:lang w:val="uz-Latn-UZ"/>
        </w:rPr>
        <w:t>deb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sо‘raydi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biror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tanlaganini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aytsa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mos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lastRenderedPageBreak/>
        <w:t>mos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emasligi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muhokama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qilinib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ma’qul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deb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topilgan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holda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sovchilikka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boriladi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Toshkent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shahrida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tanlashda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odatda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qarindoshlari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joylardan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tо‘g‘risida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ma’lumotlarni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surishtirib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qaysi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ularga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mos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borligini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aniqlab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kirishadi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surishtirish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Boshqa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hududlarda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esa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oldindan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mо‘ljallangan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odat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tusiga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kirgan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Ikki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bir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biriga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ma’qul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keyin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uchrashuvi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tashkil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roziligi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Keyingi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paytda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Toshkent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shahrida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otasi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erkak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qarishdoshlaridan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uchrashib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suhbatlashishi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rasm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Hamma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rozi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keyin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uyiga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sovchilikka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(</w:t>
      </w:r>
      <w:r>
        <w:rPr>
          <w:rFonts w:eastAsia="Times New Roman"/>
          <w:sz w:val="28"/>
          <w:szCs w:val="28"/>
          <w:lang w:val="uz-Latn-UZ"/>
        </w:rPr>
        <w:t>ba’zi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hududlarda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erkaklar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ba’zi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hududlarda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 </w:t>
      </w:r>
      <w:r>
        <w:rPr>
          <w:rFonts w:eastAsia="Times New Roman"/>
          <w:sz w:val="28"/>
          <w:szCs w:val="28"/>
          <w:lang w:val="uz-Latn-UZ"/>
        </w:rPr>
        <w:t>boriladi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non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sindirish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о‘rash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fotiha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belgilanadi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paytida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ikkita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nonni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qо‘shib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sindirish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rо‘mol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taqdim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ikki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rozilik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alomati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hisoblanadi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Sovchilar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kirib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kelishida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qulchilikka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keldik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degan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ibora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kirishadi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–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xonadondagi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ma’nosini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bildiradi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755D80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 w:rsidRPr="00353EB1">
        <w:rPr>
          <w:rFonts w:eastAsia="Times New Roman"/>
          <w:sz w:val="28"/>
          <w:szCs w:val="28"/>
          <w:lang w:val="uz-Latn-UZ"/>
        </w:rPr>
        <w:t>“</w:t>
      </w:r>
      <w:r w:rsidR="000A3EC1">
        <w:rPr>
          <w:rFonts w:eastAsia="Times New Roman"/>
          <w:b/>
          <w:sz w:val="28"/>
          <w:szCs w:val="28"/>
          <w:lang w:val="uz-Latn-UZ"/>
        </w:rPr>
        <w:t>Fotiha</w:t>
      </w:r>
      <w:r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tо‘yi</w:t>
      </w:r>
      <w:r w:rsidRPr="00353EB1">
        <w:rPr>
          <w:rFonts w:eastAsia="Times New Roman"/>
          <w:sz w:val="28"/>
          <w:szCs w:val="28"/>
          <w:lang w:val="uz-Latn-UZ"/>
        </w:rPr>
        <w:t xml:space="preserve">” – </w:t>
      </w:r>
      <w:r w:rsidR="000A3EC1">
        <w:rPr>
          <w:rFonts w:eastAsia="Times New Roman"/>
          <w:sz w:val="28"/>
          <w:szCs w:val="28"/>
          <w:lang w:val="uz-Latn-UZ"/>
        </w:rPr>
        <w:t>qizning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qо‘ni</w:t>
      </w:r>
      <w:r w:rsidRPr="00353EB1">
        <w:rPr>
          <w:rFonts w:eastAsia="Times New Roman"/>
          <w:sz w:val="28"/>
          <w:szCs w:val="28"/>
          <w:lang w:val="uz-Latn-UZ"/>
        </w:rPr>
        <w:t>-</w:t>
      </w:r>
      <w:r w:rsidR="000A3EC1">
        <w:rPr>
          <w:rFonts w:eastAsia="Times New Roman"/>
          <w:sz w:val="28"/>
          <w:szCs w:val="28"/>
          <w:lang w:val="uz-Latn-UZ"/>
        </w:rPr>
        <w:t>qо‘shnilari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mahalla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qarindoshlariga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qizning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unashtirilganligini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ma’lum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qilish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maqsadida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о‘tkaziladi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“</w:t>
      </w:r>
      <w:r w:rsidR="000A3EC1">
        <w:rPr>
          <w:rFonts w:eastAsia="Times New Roman"/>
          <w:sz w:val="28"/>
          <w:szCs w:val="28"/>
          <w:lang w:val="uz-Latn-UZ"/>
        </w:rPr>
        <w:t>bо‘xcha</w:t>
      </w:r>
      <w:r w:rsidRPr="00353EB1">
        <w:rPr>
          <w:rFonts w:eastAsia="Times New Roman"/>
          <w:sz w:val="28"/>
          <w:szCs w:val="28"/>
          <w:lang w:val="uz-Latn-UZ"/>
        </w:rPr>
        <w:t xml:space="preserve">”, </w:t>
      </w:r>
      <w:r w:rsidR="000A3EC1">
        <w:rPr>
          <w:rFonts w:eastAsia="Times New Roman"/>
          <w:sz w:val="28"/>
          <w:szCs w:val="28"/>
          <w:lang w:val="uz-Latn-UZ"/>
        </w:rPr>
        <w:t>ya’ni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qizga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atalgan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narsalar</w:t>
      </w:r>
      <w:r w:rsidRPr="00353EB1">
        <w:rPr>
          <w:rFonts w:eastAsia="Times New Roman"/>
          <w:sz w:val="28"/>
          <w:szCs w:val="28"/>
          <w:lang w:val="uz-Latn-UZ"/>
        </w:rPr>
        <w:t xml:space="preserve"> (</w:t>
      </w:r>
      <w:r w:rsidR="000A3EC1">
        <w:rPr>
          <w:rFonts w:eastAsia="Times New Roman"/>
          <w:sz w:val="28"/>
          <w:szCs w:val="28"/>
          <w:lang w:val="uz-Latn-UZ"/>
        </w:rPr>
        <w:t>kiyim</w:t>
      </w:r>
      <w:r w:rsidRPr="00353EB1">
        <w:rPr>
          <w:rFonts w:eastAsia="Times New Roman"/>
          <w:sz w:val="28"/>
          <w:szCs w:val="28"/>
          <w:lang w:val="uz-Latn-UZ"/>
        </w:rPr>
        <w:t>-</w:t>
      </w:r>
      <w:r w:rsidR="000A3EC1">
        <w:rPr>
          <w:rFonts w:eastAsia="Times New Roman"/>
          <w:sz w:val="28"/>
          <w:szCs w:val="28"/>
          <w:lang w:val="uz-Latn-UZ"/>
        </w:rPr>
        <w:t>kechak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taqinchoqlar</w:t>
      </w:r>
      <w:r w:rsidRPr="00353EB1">
        <w:rPr>
          <w:rFonts w:eastAsia="Times New Roman"/>
          <w:sz w:val="28"/>
          <w:szCs w:val="28"/>
          <w:lang w:val="uz-Latn-UZ"/>
        </w:rPr>
        <w:t xml:space="preserve">) </w:t>
      </w:r>
      <w:r w:rsidR="000A3EC1">
        <w:rPr>
          <w:rFonts w:eastAsia="Times New Roman"/>
          <w:sz w:val="28"/>
          <w:szCs w:val="28"/>
          <w:lang w:val="uz-Latn-UZ"/>
        </w:rPr>
        <w:t>qiz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tomonga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taqdim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etiladi</w:t>
      </w:r>
      <w:r w:rsidRPr="00353EB1">
        <w:rPr>
          <w:rFonts w:eastAsia="Times New Roman"/>
          <w:sz w:val="28"/>
          <w:szCs w:val="28"/>
          <w:lang w:val="uz-Latn-UZ"/>
        </w:rPr>
        <w:t xml:space="preserve">. </w:t>
      </w:r>
      <w:r w:rsidR="000A3EC1">
        <w:rPr>
          <w:rFonts w:eastAsia="Times New Roman"/>
          <w:sz w:val="28"/>
          <w:szCs w:val="28"/>
          <w:lang w:val="uz-Latn-UZ"/>
        </w:rPr>
        <w:t>Odatda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fotiha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tо‘yiga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ketadigan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xarajatlar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yigit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tomonidan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qoplanadi</w:t>
      </w:r>
      <w:r w:rsidRPr="00353EB1">
        <w:rPr>
          <w:rFonts w:eastAsia="Times New Roman"/>
          <w:sz w:val="28"/>
          <w:szCs w:val="28"/>
          <w:lang w:val="uz-Latn-UZ"/>
        </w:rPr>
        <w:t xml:space="preserve">. </w:t>
      </w:r>
      <w:r w:rsidR="000A3EC1">
        <w:rPr>
          <w:rFonts w:eastAsia="Times New Roman"/>
          <w:sz w:val="28"/>
          <w:szCs w:val="28"/>
          <w:lang w:val="uz-Latn-UZ"/>
        </w:rPr>
        <w:t>О‘zbekistonnning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turli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joylarida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bu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marosim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turlicha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kо‘lamda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о‘tkaziladi</w:t>
      </w:r>
      <w:r w:rsidRPr="00353EB1">
        <w:rPr>
          <w:rFonts w:eastAsia="Times New Roman"/>
          <w:sz w:val="28"/>
          <w:szCs w:val="28"/>
          <w:lang w:val="uz-Latn-UZ"/>
        </w:rPr>
        <w:t xml:space="preserve">. </w:t>
      </w:r>
      <w:r w:rsidR="000A3EC1">
        <w:rPr>
          <w:rFonts w:eastAsia="Times New Roman"/>
          <w:sz w:val="28"/>
          <w:szCs w:val="28"/>
          <w:lang w:val="uz-Latn-UZ"/>
        </w:rPr>
        <w:t>Masalan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Samarqand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shahrida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bu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tadbir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juda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katta</w:t>
      </w:r>
      <w:r w:rsidRPr="00353EB1">
        <w:rPr>
          <w:rFonts w:eastAsia="Times New Roman"/>
          <w:sz w:val="28"/>
          <w:szCs w:val="28"/>
          <w:lang w:val="uz-Latn-UZ"/>
        </w:rPr>
        <w:t xml:space="preserve">  </w:t>
      </w:r>
      <w:r w:rsidR="000A3EC1">
        <w:rPr>
          <w:rFonts w:eastAsia="Times New Roman"/>
          <w:sz w:val="28"/>
          <w:szCs w:val="28"/>
          <w:lang w:val="uz-Latn-UZ"/>
        </w:rPr>
        <w:t>miqyosda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о‘tkazilib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olib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kelingan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buyumlar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yoyib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qо‘yiladi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kim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qaysi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buyumni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sovg‘a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qilganligi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ham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e’lon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qilinadi</w:t>
      </w:r>
      <w:r w:rsidRPr="00353EB1">
        <w:rPr>
          <w:rFonts w:eastAsia="Times New Roman"/>
          <w:sz w:val="28"/>
          <w:szCs w:val="28"/>
          <w:lang w:val="uz-Latn-UZ"/>
        </w:rPr>
        <w:t xml:space="preserve">. </w:t>
      </w:r>
      <w:r w:rsidR="000A3EC1">
        <w:rPr>
          <w:rFonts w:eastAsia="Times New Roman"/>
          <w:sz w:val="28"/>
          <w:szCs w:val="28"/>
          <w:lang w:val="uz-Latn-UZ"/>
        </w:rPr>
        <w:t>Fotiha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tо‘yi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kuni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nikoh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tо‘yining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muddati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va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xarajatlar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aniqlanadi</w:t>
      </w:r>
      <w:r w:rsidRPr="00353EB1">
        <w:rPr>
          <w:rFonts w:eastAsia="Times New Roman"/>
          <w:sz w:val="28"/>
          <w:szCs w:val="28"/>
          <w:lang w:val="uz-Latn-UZ"/>
        </w:rPr>
        <w:t xml:space="preserve">. </w:t>
      </w:r>
      <w:r w:rsidR="000A3EC1">
        <w:rPr>
          <w:rFonts w:eastAsia="Times New Roman"/>
          <w:sz w:val="28"/>
          <w:szCs w:val="28"/>
          <w:lang w:val="uz-Latn-UZ"/>
        </w:rPr>
        <w:t>Yigit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tomonidan</w:t>
      </w:r>
      <w:r w:rsidRPr="00353EB1">
        <w:rPr>
          <w:rFonts w:eastAsia="Times New Roman"/>
          <w:sz w:val="28"/>
          <w:szCs w:val="28"/>
          <w:lang w:val="uz-Latn-UZ"/>
        </w:rPr>
        <w:t xml:space="preserve"> “</w:t>
      </w:r>
      <w:r w:rsidR="000A3EC1">
        <w:rPr>
          <w:rFonts w:eastAsia="Times New Roman"/>
          <w:sz w:val="28"/>
          <w:szCs w:val="28"/>
          <w:lang w:val="uz-Latn-UZ"/>
        </w:rPr>
        <w:t>qalin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puli</w:t>
      </w:r>
      <w:r w:rsidRPr="00353EB1">
        <w:rPr>
          <w:rFonts w:eastAsia="Times New Roman"/>
          <w:sz w:val="28"/>
          <w:szCs w:val="28"/>
          <w:lang w:val="uz-Latn-UZ"/>
        </w:rPr>
        <w:t>” (</w:t>
      </w:r>
      <w:r w:rsidR="000A3EC1">
        <w:rPr>
          <w:rFonts w:eastAsia="Times New Roman"/>
          <w:sz w:val="28"/>
          <w:szCs w:val="28"/>
          <w:lang w:val="uz-Latn-UZ"/>
        </w:rPr>
        <w:t>Toshkenda</w:t>
      </w:r>
      <w:r w:rsidRPr="00353EB1">
        <w:rPr>
          <w:rFonts w:eastAsia="Times New Roman"/>
          <w:sz w:val="28"/>
          <w:szCs w:val="28"/>
          <w:lang w:val="uz-Latn-UZ"/>
        </w:rPr>
        <w:t xml:space="preserve"> “</w:t>
      </w:r>
      <w:r w:rsidR="000A3EC1">
        <w:rPr>
          <w:rFonts w:eastAsia="Times New Roman"/>
          <w:sz w:val="28"/>
          <w:szCs w:val="28"/>
          <w:lang w:val="uz-Latn-UZ"/>
        </w:rPr>
        <w:t>sut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haqi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deyiladi</w:t>
      </w:r>
      <w:r w:rsidRPr="00353EB1">
        <w:rPr>
          <w:rFonts w:eastAsia="Times New Roman"/>
          <w:sz w:val="28"/>
          <w:szCs w:val="28"/>
          <w:lang w:val="uz-Latn-UZ"/>
        </w:rPr>
        <w:t xml:space="preserve">) </w:t>
      </w:r>
      <w:r w:rsidR="000A3EC1">
        <w:rPr>
          <w:rFonts w:eastAsia="Times New Roman"/>
          <w:sz w:val="28"/>
          <w:szCs w:val="28"/>
          <w:lang w:val="uz-Latn-UZ"/>
        </w:rPr>
        <w:t>beriladi</w:t>
      </w:r>
      <w:r w:rsidRPr="00353EB1">
        <w:rPr>
          <w:rFonts w:eastAsia="Times New Roman"/>
          <w:sz w:val="28"/>
          <w:szCs w:val="28"/>
          <w:lang w:val="uz-Latn-UZ"/>
        </w:rPr>
        <w:t>. “</w:t>
      </w:r>
      <w:r w:rsidR="000A3EC1">
        <w:rPr>
          <w:rFonts w:eastAsia="Times New Roman"/>
          <w:sz w:val="28"/>
          <w:szCs w:val="28"/>
          <w:lang w:val="uz-Latn-UZ"/>
        </w:rPr>
        <w:t>Qalin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puli</w:t>
      </w:r>
      <w:r w:rsidRPr="00353EB1">
        <w:rPr>
          <w:rFonts w:eastAsia="Times New Roman"/>
          <w:sz w:val="28"/>
          <w:szCs w:val="28"/>
          <w:lang w:val="uz-Latn-UZ"/>
        </w:rPr>
        <w:t xml:space="preserve">” </w:t>
      </w:r>
      <w:r w:rsidR="000A3EC1">
        <w:rPr>
          <w:rFonts w:eastAsia="Times New Roman"/>
          <w:sz w:val="28"/>
          <w:szCs w:val="28"/>
          <w:lang w:val="uz-Latn-UZ"/>
        </w:rPr>
        <w:t>miqdori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turli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hududlarda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turlicha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bо‘lib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Xorazmda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beriladigan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qalin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puli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eng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katta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hisoblanadi</w:t>
      </w:r>
      <w:r w:rsidRPr="00353EB1">
        <w:rPr>
          <w:rFonts w:eastAsia="Times New Roman"/>
          <w:sz w:val="28"/>
          <w:szCs w:val="28"/>
          <w:lang w:val="uz-Latn-UZ"/>
        </w:rPr>
        <w:t xml:space="preserve">. </w:t>
      </w:r>
      <w:r w:rsidR="000A3EC1">
        <w:rPr>
          <w:rFonts w:eastAsia="Times New Roman"/>
          <w:sz w:val="28"/>
          <w:szCs w:val="28"/>
          <w:lang w:val="uz-Latn-UZ"/>
        </w:rPr>
        <w:t>Boshqa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hudularda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nisbatan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kam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tо‘lanadi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yoki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qiz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tomon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olib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kelishi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lozim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bо‘lgan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biror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buyum</w:t>
      </w:r>
      <w:r w:rsidRPr="00353EB1">
        <w:rPr>
          <w:rFonts w:eastAsia="Times New Roman"/>
          <w:sz w:val="28"/>
          <w:szCs w:val="28"/>
          <w:lang w:val="uz-Latn-UZ"/>
        </w:rPr>
        <w:t xml:space="preserve"> (</w:t>
      </w:r>
      <w:r w:rsidR="000A3EC1">
        <w:rPr>
          <w:rFonts w:eastAsia="Times New Roman"/>
          <w:sz w:val="28"/>
          <w:szCs w:val="28"/>
          <w:lang w:val="uz-Latn-UZ"/>
        </w:rPr>
        <w:t>masalan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shkaf</w:t>
      </w:r>
      <w:r w:rsidRPr="00353EB1">
        <w:rPr>
          <w:rFonts w:eastAsia="Times New Roman"/>
          <w:sz w:val="28"/>
          <w:szCs w:val="28"/>
          <w:lang w:val="uz-Latn-UZ"/>
        </w:rPr>
        <w:t xml:space="preserve">, </w:t>
      </w:r>
      <w:r w:rsidR="000A3EC1">
        <w:rPr>
          <w:rFonts w:eastAsia="Times New Roman"/>
          <w:sz w:val="28"/>
          <w:szCs w:val="28"/>
          <w:lang w:val="uz-Latn-UZ"/>
        </w:rPr>
        <w:t>jovon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yoki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boshqa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mebel</w:t>
      </w:r>
      <w:r w:rsidRPr="00353EB1">
        <w:rPr>
          <w:rFonts w:eastAsia="Times New Roman"/>
          <w:sz w:val="28"/>
          <w:szCs w:val="28"/>
          <w:lang w:val="uz-Latn-UZ"/>
        </w:rPr>
        <w:t xml:space="preserve">) </w:t>
      </w:r>
      <w:r w:rsidR="000A3EC1">
        <w:rPr>
          <w:rFonts w:eastAsia="Times New Roman"/>
          <w:sz w:val="28"/>
          <w:szCs w:val="28"/>
          <w:lang w:val="uz-Latn-UZ"/>
        </w:rPr>
        <w:t>yigit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tomonidan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sotib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olinishi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bilan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ham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belgilanishi</w:t>
      </w:r>
      <w:r w:rsidRPr="00353EB1">
        <w:rPr>
          <w:rFonts w:eastAsia="Times New Roman"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sz w:val="28"/>
          <w:szCs w:val="28"/>
          <w:lang w:val="uz-Latn-UZ"/>
        </w:rPr>
        <w:t>mumkin</w:t>
      </w:r>
      <w:r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tо‘yi</w:t>
      </w:r>
      <w:r w:rsidR="00755D80" w:rsidRPr="00620109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rasmiy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shar’iy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tashkil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Shar’iy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– </w:t>
      </w:r>
      <w:r>
        <w:rPr>
          <w:rFonts w:eastAsia="Times New Roman"/>
          <w:sz w:val="28"/>
          <w:szCs w:val="28"/>
          <w:lang w:val="uz-Latn-UZ"/>
        </w:rPr>
        <w:t>mulla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о‘qilib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diniy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nuqtai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nazardan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vaqtdan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er</w:t>
      </w:r>
      <w:r w:rsidR="00755D80" w:rsidRPr="00353EB1">
        <w:rPr>
          <w:rFonts w:eastAsia="Times New Roman"/>
          <w:sz w:val="28"/>
          <w:szCs w:val="28"/>
          <w:lang w:val="uz-Latn-UZ"/>
        </w:rPr>
        <w:t>-</w:t>
      </w:r>
      <w:r>
        <w:rPr>
          <w:rFonts w:eastAsia="Times New Roman"/>
          <w:sz w:val="28"/>
          <w:szCs w:val="28"/>
          <w:lang w:val="uz-Latn-UZ"/>
        </w:rPr>
        <w:t>xotin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hisoblanishini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bildiradi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Rasmiy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–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hududdagi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tegishli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rasmiy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idorada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er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xotin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deb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qayd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uchun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tashkil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qaydnomasini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topshirish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tantanali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ravishda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rasmiy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idorada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tarkibida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xonadonlarning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iqtisodiy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imkoniyatlari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hududda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qabul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qilingan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qoidalarga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juda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katta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nisbatan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kichikroq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mumkin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Nikoh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mehmonlar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taklif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Tо‘y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lastRenderedPageBreak/>
        <w:t>tugagandan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keyin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yigitning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uyiga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kuzatiladi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Unga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qizning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onasi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yaqin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qarindoshlari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hamroh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Tо‘ydan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keyingi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qismda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: </w:t>
      </w:r>
      <w:r>
        <w:rPr>
          <w:rFonts w:eastAsia="Times New Roman"/>
          <w:b/>
          <w:sz w:val="28"/>
          <w:szCs w:val="28"/>
          <w:lang w:val="uz-Latn-UZ"/>
        </w:rPr>
        <w:t>bet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ochar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(</w:t>
      </w:r>
      <w:r>
        <w:rPr>
          <w:rFonts w:eastAsia="Times New Roman"/>
          <w:b/>
          <w:sz w:val="28"/>
          <w:szCs w:val="28"/>
          <w:lang w:val="uz-Latn-UZ"/>
        </w:rPr>
        <w:t>yuz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ochdi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), </w:t>
      </w:r>
      <w:r>
        <w:rPr>
          <w:rFonts w:eastAsia="Times New Roman"/>
          <w:b/>
          <w:sz w:val="28"/>
          <w:szCs w:val="28"/>
          <w:lang w:val="uz-Latn-UZ"/>
        </w:rPr>
        <w:t>kuyov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oshi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, </w:t>
      </w:r>
      <w:r>
        <w:rPr>
          <w:rFonts w:eastAsia="Times New Roman"/>
          <w:b/>
          <w:sz w:val="28"/>
          <w:szCs w:val="28"/>
          <w:lang w:val="uz-Latn-UZ"/>
        </w:rPr>
        <w:t>charlar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, </w:t>
      </w:r>
      <w:r>
        <w:rPr>
          <w:rFonts w:eastAsia="Times New Roman"/>
          <w:b/>
          <w:sz w:val="28"/>
          <w:szCs w:val="28"/>
          <w:lang w:val="uz-Latn-UZ"/>
        </w:rPr>
        <w:t>quda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chaqiriq</w:t>
      </w:r>
      <w:r w:rsidR="00755D80" w:rsidRPr="00353EB1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о‘tkaziladi</w:t>
      </w:r>
      <w:r w:rsidR="00755D80" w:rsidRPr="00353EB1">
        <w:rPr>
          <w:rFonts w:eastAsia="Times New Roman"/>
          <w:sz w:val="28"/>
          <w:szCs w:val="28"/>
          <w:lang w:val="uz-Latn-UZ"/>
        </w:rPr>
        <w:t>.</w:t>
      </w:r>
    </w:p>
    <w:p w:rsidR="00755D80" w:rsidRPr="00353EB1" w:rsidRDefault="000A3EC1" w:rsidP="00755D80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Tо‘yning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ertasi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ertalab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bet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ochar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yoki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yuz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ochdi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” </w:t>
      </w:r>
      <w:r>
        <w:rPr>
          <w:rFonts w:eastAsia="Times New Roman"/>
          <w:sz w:val="28"/>
          <w:szCs w:val="28"/>
          <w:lang w:val="uz-Latn-UZ"/>
        </w:rPr>
        <w:t>deb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nomlanadigan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Bu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marosimda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yopilgan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katta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rо‘mol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olib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tashlanib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shu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xonadon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egalari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qarindoshlariga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salom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soladi</w:t>
      </w:r>
      <w:r w:rsidR="00755D80" w:rsidRPr="00353EB1">
        <w:rPr>
          <w:rFonts w:eastAsia="Times New Roman"/>
          <w:sz w:val="28"/>
          <w:szCs w:val="28"/>
          <w:lang w:val="uz-Latn-UZ"/>
        </w:rPr>
        <w:t>” (</w:t>
      </w:r>
      <w:r>
        <w:rPr>
          <w:rFonts w:eastAsia="Times New Roman"/>
          <w:sz w:val="28"/>
          <w:szCs w:val="28"/>
          <w:lang w:val="uz-Latn-UZ"/>
        </w:rPr>
        <w:t>egilib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ta’zim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). </w:t>
      </w:r>
      <w:r>
        <w:rPr>
          <w:rFonts w:eastAsia="Times New Roman"/>
          <w:sz w:val="28"/>
          <w:szCs w:val="28"/>
          <w:lang w:val="uz-Latn-UZ"/>
        </w:rPr>
        <w:t>Kimga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salom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berishni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yonida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ayol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belgilab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she’riy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tarzda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e’lon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qilib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turadi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va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salom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berilgan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qarindoshlar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kelinga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“</w:t>
      </w:r>
      <w:r>
        <w:rPr>
          <w:rFonts w:eastAsia="Times New Roman"/>
          <w:sz w:val="28"/>
          <w:szCs w:val="28"/>
          <w:lang w:val="uz-Latn-UZ"/>
        </w:rPr>
        <w:t>kо‘rmana</w:t>
      </w:r>
      <w:r w:rsidR="00755D80" w:rsidRPr="00353EB1">
        <w:rPr>
          <w:rFonts w:eastAsia="Times New Roman"/>
          <w:sz w:val="28"/>
          <w:szCs w:val="28"/>
          <w:lang w:val="uz-Latn-UZ"/>
        </w:rPr>
        <w:t>” (</w:t>
      </w:r>
      <w:r>
        <w:rPr>
          <w:rFonts w:eastAsia="Times New Roman"/>
          <w:sz w:val="28"/>
          <w:szCs w:val="28"/>
          <w:lang w:val="uz-Latn-UZ"/>
        </w:rPr>
        <w:t>о‘zlarining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sovg‘asi</w:t>
      </w:r>
      <w:r w:rsidR="00755D80" w:rsidRPr="00353EB1">
        <w:rPr>
          <w:rFonts w:eastAsia="Times New Roman"/>
          <w:sz w:val="28"/>
          <w:szCs w:val="28"/>
          <w:lang w:val="uz-Latn-UZ"/>
        </w:rPr>
        <w:t>)</w:t>
      </w:r>
      <w:r>
        <w:rPr>
          <w:rFonts w:eastAsia="Times New Roman"/>
          <w:sz w:val="28"/>
          <w:szCs w:val="28"/>
          <w:lang w:val="uz-Latn-UZ"/>
        </w:rPr>
        <w:t>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berib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boshini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silaydi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kelin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tomonidan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navbatida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kichik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sovg‘alar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beriladi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 </w:t>
      </w:r>
      <w:r>
        <w:rPr>
          <w:rFonts w:eastAsia="Times New Roman"/>
          <w:sz w:val="28"/>
          <w:szCs w:val="28"/>
          <w:lang w:val="uz-Latn-UZ"/>
        </w:rPr>
        <w:t>Toshkent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shahridagi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tо‘ylarda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kelin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salom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bevosita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nikox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tо‘yi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kuni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, </w:t>
      </w:r>
      <w:r>
        <w:rPr>
          <w:rFonts w:eastAsia="Times New Roman"/>
          <w:sz w:val="28"/>
          <w:szCs w:val="28"/>
          <w:lang w:val="uz-Latn-UZ"/>
        </w:rPr>
        <w:t>tо‘yxonaning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о‘zida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о‘tkazilishi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rasm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 </w:t>
      </w:r>
      <w:r>
        <w:rPr>
          <w:rFonts w:eastAsia="Times New Roman"/>
          <w:sz w:val="28"/>
          <w:szCs w:val="28"/>
          <w:lang w:val="uz-Latn-UZ"/>
        </w:rPr>
        <w:t>bо‘lgan</w:t>
      </w:r>
      <w:r w:rsidR="00755D80" w:rsidRPr="00353EB1">
        <w:rPr>
          <w:rFonts w:eastAsia="Times New Roman"/>
          <w:sz w:val="28"/>
          <w:szCs w:val="28"/>
          <w:lang w:val="uz-Latn-UZ"/>
        </w:rPr>
        <w:t xml:space="preserve">.  </w:t>
      </w:r>
    </w:p>
    <w:p w:rsidR="00755D80" w:rsidRPr="00353EB1" w:rsidRDefault="000A3EC1" w:rsidP="00755D80">
      <w:pPr>
        <w:spacing w:after="120" w:line="360" w:lineRule="auto"/>
        <w:ind w:firstLine="709"/>
        <w:jc w:val="both"/>
        <w:rPr>
          <w:rFonts w:eastAsia="Times New Roman"/>
          <w:sz w:val="28"/>
          <w:lang w:val="uz-Latn-UZ"/>
        </w:rPr>
      </w:pPr>
      <w:r>
        <w:rPr>
          <w:rFonts w:eastAsia="Times New Roman"/>
          <w:sz w:val="28"/>
          <w:lang w:val="uz-Latn-UZ"/>
        </w:rPr>
        <w:t>Shu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kuni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yigitning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о‘rtoqlari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biror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choyxonaga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yig‘ilib</w:t>
      </w:r>
      <w:r w:rsidR="00755D80" w:rsidRPr="00353EB1">
        <w:rPr>
          <w:rFonts w:eastAsia="Times New Roman"/>
          <w:sz w:val="28"/>
          <w:lang w:val="uz-Latn-UZ"/>
        </w:rPr>
        <w:t xml:space="preserve"> “</w:t>
      </w:r>
      <w:r>
        <w:rPr>
          <w:rFonts w:eastAsia="Times New Roman"/>
          <w:sz w:val="28"/>
          <w:lang w:val="uz-Latn-UZ"/>
        </w:rPr>
        <w:t>kuyov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oshi</w:t>
      </w:r>
      <w:r w:rsidR="00755D80" w:rsidRPr="00353EB1">
        <w:rPr>
          <w:rFonts w:eastAsia="Times New Roman"/>
          <w:sz w:val="28"/>
          <w:lang w:val="uz-Latn-UZ"/>
        </w:rPr>
        <w:t xml:space="preserve">” </w:t>
      </w:r>
      <w:r>
        <w:rPr>
          <w:rFonts w:eastAsia="Times New Roman"/>
          <w:sz w:val="28"/>
          <w:lang w:val="uz-Latn-UZ"/>
        </w:rPr>
        <w:t>tashkil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etiladi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va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yigitning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kuyov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bо‘lganligining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isboti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sifatida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osh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pishirib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yeyiladi</w:t>
      </w:r>
      <w:r w:rsidR="00755D80" w:rsidRPr="00353EB1">
        <w:rPr>
          <w:rFonts w:eastAsia="Times New Roman"/>
          <w:sz w:val="28"/>
          <w:lang w:val="uz-Latn-UZ"/>
        </w:rPr>
        <w:t>.</w:t>
      </w:r>
    </w:p>
    <w:p w:rsidR="00755D80" w:rsidRPr="00353EB1" w:rsidRDefault="000A3EC1" w:rsidP="00755D80">
      <w:pPr>
        <w:spacing w:after="120" w:line="360" w:lineRule="auto"/>
        <w:ind w:firstLine="709"/>
        <w:jc w:val="both"/>
        <w:rPr>
          <w:rFonts w:eastAsia="Times New Roman"/>
          <w:sz w:val="28"/>
          <w:lang w:val="uz-Latn-UZ"/>
        </w:rPr>
      </w:pPr>
      <w:r>
        <w:rPr>
          <w:rFonts w:eastAsia="Times New Roman"/>
          <w:sz w:val="28"/>
          <w:lang w:val="uz-Latn-UZ"/>
        </w:rPr>
        <w:t>Tо‘ydan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keyin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tomonlar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kelishib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belgilagan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muddatda</w:t>
      </w:r>
      <w:r w:rsidR="00755D80" w:rsidRPr="00353EB1">
        <w:rPr>
          <w:rFonts w:eastAsia="Times New Roman"/>
          <w:sz w:val="28"/>
          <w:lang w:val="uz-Latn-UZ"/>
        </w:rPr>
        <w:t xml:space="preserve"> “</w:t>
      </w:r>
      <w:r>
        <w:rPr>
          <w:rFonts w:eastAsia="Times New Roman"/>
          <w:sz w:val="28"/>
          <w:lang w:val="uz-Latn-UZ"/>
        </w:rPr>
        <w:t>charlar</w:t>
      </w:r>
      <w:r w:rsidR="00755D80" w:rsidRPr="00353EB1">
        <w:rPr>
          <w:rFonts w:eastAsia="Times New Roman"/>
          <w:sz w:val="28"/>
          <w:lang w:val="uz-Latn-UZ"/>
        </w:rPr>
        <w:t>” (</w:t>
      </w:r>
      <w:r>
        <w:rPr>
          <w:rFonts w:eastAsia="Times New Roman"/>
          <w:sz w:val="28"/>
          <w:lang w:val="uz-Latn-UZ"/>
        </w:rPr>
        <w:t>qizning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о‘z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ota</w:t>
      </w:r>
      <w:r w:rsidR="00755D80" w:rsidRPr="00353EB1">
        <w:rPr>
          <w:rFonts w:eastAsia="Times New Roman"/>
          <w:sz w:val="28"/>
          <w:lang w:val="uz-Latn-UZ"/>
        </w:rPr>
        <w:t>-</w:t>
      </w:r>
      <w:r>
        <w:rPr>
          <w:rFonts w:eastAsia="Times New Roman"/>
          <w:sz w:val="28"/>
          <w:lang w:val="uz-Latn-UZ"/>
        </w:rPr>
        <w:t>onasi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xonadoniga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tashrifi</w:t>
      </w:r>
      <w:r w:rsidR="00755D80" w:rsidRPr="00353EB1">
        <w:rPr>
          <w:rFonts w:eastAsia="Times New Roman"/>
          <w:sz w:val="28"/>
          <w:lang w:val="uz-Latn-UZ"/>
        </w:rPr>
        <w:t xml:space="preserve">) </w:t>
      </w:r>
      <w:r>
        <w:rPr>
          <w:rFonts w:eastAsia="Times New Roman"/>
          <w:sz w:val="28"/>
          <w:lang w:val="uz-Latn-UZ"/>
        </w:rPr>
        <w:t>marosimi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о‘tkaziladi</w:t>
      </w:r>
      <w:r w:rsidR="00755D80" w:rsidRPr="00353EB1">
        <w:rPr>
          <w:rFonts w:eastAsia="Times New Roman"/>
          <w:sz w:val="28"/>
          <w:lang w:val="uz-Latn-UZ"/>
        </w:rPr>
        <w:t xml:space="preserve">. </w:t>
      </w:r>
      <w:r>
        <w:rPr>
          <w:rFonts w:eastAsia="Times New Roman"/>
          <w:sz w:val="28"/>
          <w:lang w:val="uz-Latn-UZ"/>
        </w:rPr>
        <w:t>Bunda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kelinning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qaynonasi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boshchiligidagi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qarindoshlar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kelinni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olib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quda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tomonga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borishadi</w:t>
      </w:r>
      <w:r w:rsidR="00755D80" w:rsidRPr="00353EB1">
        <w:rPr>
          <w:rFonts w:eastAsia="Times New Roman"/>
          <w:sz w:val="28"/>
          <w:lang w:val="uz-Latn-UZ"/>
        </w:rPr>
        <w:t xml:space="preserve">. </w:t>
      </w:r>
      <w:r>
        <w:rPr>
          <w:rFonts w:eastAsia="Times New Roman"/>
          <w:sz w:val="28"/>
          <w:lang w:val="uz-Latn-UZ"/>
        </w:rPr>
        <w:t>U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yerda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katta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ziyofat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beriladi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va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har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ikkki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tomonning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ayollari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bir</w:t>
      </w:r>
      <w:r w:rsidR="00755D80" w:rsidRPr="00620109">
        <w:rPr>
          <w:rFonts w:eastAsia="Times New Roman"/>
          <w:sz w:val="28"/>
          <w:lang w:val="en-US"/>
        </w:rPr>
        <w:t>-</w:t>
      </w:r>
      <w:r>
        <w:rPr>
          <w:rFonts w:eastAsia="Times New Roman"/>
          <w:sz w:val="28"/>
          <w:lang w:val="uz-Latn-UZ"/>
        </w:rPr>
        <w:t>birlari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bilan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tanishadilar</w:t>
      </w:r>
      <w:r w:rsidR="00755D80" w:rsidRPr="00353EB1">
        <w:rPr>
          <w:rFonts w:eastAsia="Times New Roman"/>
          <w:sz w:val="28"/>
          <w:lang w:val="uz-Latn-UZ"/>
        </w:rPr>
        <w:t xml:space="preserve">. </w:t>
      </w:r>
    </w:p>
    <w:p w:rsidR="00755D80" w:rsidRPr="00353EB1" w:rsidRDefault="000A3EC1" w:rsidP="00755D80">
      <w:pPr>
        <w:spacing w:after="120" w:line="360" w:lineRule="auto"/>
        <w:ind w:firstLine="709"/>
        <w:jc w:val="both"/>
        <w:rPr>
          <w:rFonts w:eastAsia="Times New Roman"/>
          <w:b/>
          <w:sz w:val="28"/>
          <w:lang w:val="uz-Latn-UZ"/>
        </w:rPr>
      </w:pPr>
      <w:r>
        <w:rPr>
          <w:rFonts w:eastAsia="Times New Roman"/>
          <w:sz w:val="28"/>
          <w:lang w:val="uz-Latn-UZ"/>
        </w:rPr>
        <w:t>Erkaklarning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tanishuvi</w:t>
      </w:r>
      <w:r w:rsidR="00755D80" w:rsidRPr="00353EB1">
        <w:rPr>
          <w:rFonts w:eastAsia="Times New Roman"/>
          <w:sz w:val="28"/>
          <w:lang w:val="uz-Latn-UZ"/>
        </w:rPr>
        <w:t xml:space="preserve"> “</w:t>
      </w:r>
      <w:r>
        <w:rPr>
          <w:rFonts w:eastAsia="Times New Roman"/>
          <w:b/>
          <w:sz w:val="28"/>
          <w:lang w:val="uz-Latn-UZ"/>
        </w:rPr>
        <w:t>quda</w:t>
      </w:r>
      <w:r w:rsidR="00755D80" w:rsidRPr="00353EB1">
        <w:rPr>
          <w:rFonts w:eastAsia="Times New Roman"/>
          <w:b/>
          <w:sz w:val="28"/>
          <w:lang w:val="uz-Latn-UZ"/>
        </w:rPr>
        <w:t xml:space="preserve"> </w:t>
      </w:r>
      <w:r>
        <w:rPr>
          <w:rFonts w:eastAsia="Times New Roman"/>
          <w:b/>
          <w:sz w:val="28"/>
          <w:lang w:val="uz-Latn-UZ"/>
        </w:rPr>
        <w:t>chaqiriq</w:t>
      </w:r>
      <w:r w:rsidR="00755D80" w:rsidRPr="00353EB1">
        <w:rPr>
          <w:rFonts w:eastAsia="Times New Roman"/>
          <w:sz w:val="28"/>
          <w:lang w:val="uz-Latn-UZ"/>
        </w:rPr>
        <w:t xml:space="preserve">” </w:t>
      </w:r>
      <w:r>
        <w:rPr>
          <w:rFonts w:eastAsia="Times New Roman"/>
          <w:sz w:val="28"/>
          <w:lang w:val="uz-Latn-UZ"/>
        </w:rPr>
        <w:t>nomli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marosimlarda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amalga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oshiriladi</w:t>
      </w:r>
      <w:r w:rsidR="00755D80" w:rsidRPr="00353EB1">
        <w:rPr>
          <w:rFonts w:eastAsia="Times New Roman"/>
          <w:sz w:val="28"/>
          <w:lang w:val="uz-Latn-UZ"/>
        </w:rPr>
        <w:t xml:space="preserve">. </w:t>
      </w:r>
      <w:r>
        <w:rPr>
          <w:rFonts w:eastAsia="Times New Roman"/>
          <w:sz w:val="28"/>
          <w:lang w:val="uz-Latn-UZ"/>
        </w:rPr>
        <w:t>Avval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bir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tomonga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ikkinchi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tomon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erkaklari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chaqirilib</w:t>
      </w:r>
      <w:r w:rsidR="00755D80" w:rsidRPr="00353EB1">
        <w:rPr>
          <w:rFonts w:eastAsia="Times New Roman"/>
          <w:sz w:val="28"/>
          <w:lang w:val="uz-Latn-UZ"/>
        </w:rPr>
        <w:t xml:space="preserve">, </w:t>
      </w:r>
      <w:r>
        <w:rPr>
          <w:rFonts w:eastAsia="Times New Roman"/>
          <w:sz w:val="28"/>
          <w:lang w:val="uz-Latn-UZ"/>
        </w:rPr>
        <w:t>keyin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ikkinchi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tomonga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ham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xuddi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shunday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chaqiriq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uyushtirilib</w:t>
      </w:r>
      <w:r w:rsidR="00755D80" w:rsidRPr="00353EB1">
        <w:rPr>
          <w:rFonts w:eastAsia="Times New Roman"/>
          <w:sz w:val="28"/>
          <w:lang w:val="uz-Latn-UZ"/>
        </w:rPr>
        <w:t xml:space="preserve">, </w:t>
      </w:r>
      <w:r>
        <w:rPr>
          <w:rFonts w:eastAsia="Times New Roman"/>
          <w:sz w:val="28"/>
          <w:lang w:val="uz-Latn-UZ"/>
        </w:rPr>
        <w:t>ziyofat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beriladi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va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ikki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tomon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erkaklari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tanishib</w:t>
      </w:r>
      <w:r w:rsidR="00755D80" w:rsidRPr="00353EB1">
        <w:rPr>
          <w:rFonts w:eastAsia="Times New Roman"/>
          <w:sz w:val="28"/>
          <w:lang w:val="uz-Latn-UZ"/>
        </w:rPr>
        <w:t xml:space="preserve"> </w:t>
      </w:r>
      <w:r>
        <w:rPr>
          <w:rFonts w:eastAsia="Times New Roman"/>
          <w:sz w:val="28"/>
          <w:lang w:val="uz-Latn-UZ"/>
        </w:rPr>
        <w:t>oladilar</w:t>
      </w:r>
      <w:r w:rsidR="00755D80" w:rsidRPr="00353EB1">
        <w:rPr>
          <w:rFonts w:eastAsia="Times New Roman"/>
          <w:sz w:val="28"/>
          <w:lang w:val="uz-Latn-UZ"/>
        </w:rPr>
        <w:t>.</w:t>
      </w:r>
    </w:p>
    <w:p w:rsidR="00755D80" w:rsidRPr="00353EB1" w:rsidRDefault="00755D80" w:rsidP="00755D80">
      <w:pPr>
        <w:tabs>
          <w:tab w:val="num" w:pos="993"/>
        </w:tabs>
        <w:spacing w:line="240" w:lineRule="auto"/>
        <w:ind w:firstLine="567"/>
        <w:jc w:val="both"/>
        <w:rPr>
          <w:sz w:val="28"/>
          <w:szCs w:val="28"/>
          <w:lang w:val="uz-Latn-UZ"/>
        </w:rPr>
      </w:pPr>
    </w:p>
    <w:p w:rsidR="00755D80" w:rsidRPr="00353EB1" w:rsidRDefault="00755D80" w:rsidP="00755D80">
      <w:pPr>
        <w:rPr>
          <w:lang w:val="uz-Cyrl-UZ"/>
        </w:rPr>
      </w:pPr>
    </w:p>
    <w:p w:rsidR="00755D80" w:rsidRPr="00353EB1" w:rsidRDefault="00755D80" w:rsidP="00755D80">
      <w:pPr>
        <w:rPr>
          <w:lang w:val="uz-Cyrl-UZ"/>
        </w:rPr>
      </w:pPr>
    </w:p>
    <w:p w:rsidR="00755D80" w:rsidRPr="00755D80" w:rsidRDefault="00755D80" w:rsidP="00755D80">
      <w:pPr>
        <w:rPr>
          <w:lang w:val="uz-Cyrl-UZ"/>
        </w:rPr>
      </w:pPr>
    </w:p>
    <w:p w:rsidR="00755D80" w:rsidRPr="00755D80" w:rsidRDefault="00755D80" w:rsidP="00755D80">
      <w:pPr>
        <w:rPr>
          <w:lang w:val="uz-Latn-UZ"/>
        </w:rPr>
      </w:pPr>
    </w:p>
    <w:p w:rsidR="00755D80" w:rsidRPr="00755D80" w:rsidRDefault="00755D80" w:rsidP="00755D80">
      <w:pPr>
        <w:rPr>
          <w:lang w:val="uz-Latn-UZ"/>
        </w:rPr>
      </w:pPr>
    </w:p>
    <w:p w:rsidR="00FA4830" w:rsidRPr="00755D80" w:rsidRDefault="00FA4830" w:rsidP="00FA4830">
      <w:pPr>
        <w:rPr>
          <w:lang w:val="uz-Latn-UZ"/>
        </w:rPr>
      </w:pPr>
    </w:p>
    <w:p w:rsidR="00FA4830" w:rsidRPr="00755D80" w:rsidRDefault="00FA4830" w:rsidP="00FA4830">
      <w:pPr>
        <w:rPr>
          <w:lang w:val="uz-Latn-UZ"/>
        </w:rPr>
      </w:pPr>
    </w:p>
    <w:p w:rsidR="00FA4830" w:rsidRPr="00755D80" w:rsidRDefault="00FA4830" w:rsidP="00FA4830">
      <w:pPr>
        <w:rPr>
          <w:lang w:val="uz-Latn-UZ"/>
        </w:rPr>
      </w:pPr>
    </w:p>
    <w:p w:rsidR="00FA4830" w:rsidRPr="00755D80" w:rsidRDefault="00FA4830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AC482D" w:rsidRDefault="00AC482D">
      <w:pPr>
        <w:suppressAutoHyphens w:val="0"/>
        <w:spacing w:after="160" w:line="259" w:lineRule="auto"/>
        <w:rPr>
          <w:rFonts w:eastAsia="Times New Roman"/>
          <w:b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br w:type="page"/>
      </w: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Pr="00755D80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777891" w:rsidRDefault="0077789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Pr="00755D80" w:rsidRDefault="00240001" w:rsidP="00240001">
      <w:pPr>
        <w:spacing w:after="120"/>
        <w:rPr>
          <w:rFonts w:eastAsia="Times New Roman" w:cs="Calibri"/>
          <w:lang w:val="uz-Latn-UZ"/>
        </w:rPr>
      </w:pPr>
    </w:p>
    <w:p w:rsidR="00240001" w:rsidRPr="000E170C" w:rsidRDefault="00240001" w:rsidP="00240001">
      <w:pPr>
        <w:spacing w:line="276" w:lineRule="auto"/>
        <w:ind w:right="-5"/>
        <w:jc w:val="center"/>
        <w:rPr>
          <w:b/>
          <w:lang w:val="uz-Latn-UZ"/>
        </w:rPr>
      </w:pPr>
    </w:p>
    <w:p w:rsidR="00240001" w:rsidRPr="000E170C" w:rsidRDefault="00240001" w:rsidP="00240001">
      <w:pPr>
        <w:rPr>
          <w:lang w:val="uz-Latn-UZ"/>
        </w:rPr>
      </w:pPr>
    </w:p>
    <w:p w:rsidR="00240001" w:rsidRDefault="00240001" w:rsidP="00240001">
      <w:pPr>
        <w:spacing w:line="276" w:lineRule="auto"/>
        <w:ind w:firstLine="709"/>
        <w:rPr>
          <w:lang w:val="uz-Latn-UZ"/>
        </w:rPr>
      </w:pPr>
    </w:p>
    <w:p w:rsidR="00240001" w:rsidRDefault="00240001">
      <w:pPr>
        <w:suppressAutoHyphens w:val="0"/>
        <w:spacing w:after="160" w:line="259" w:lineRule="auto"/>
        <w:rPr>
          <w:rFonts w:eastAsia="Times New Roman"/>
          <w:b/>
          <w:sz w:val="28"/>
          <w:szCs w:val="28"/>
          <w:lang w:val="uz-Latn-U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1501EC" wp14:editId="58F7A715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5950585" cy="3033395"/>
                <wp:effectExtent l="76200" t="57150" r="88265" b="1098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5" cy="303339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B66904">
                            <w:pPr>
                              <w:ind w:left="709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V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>КЎЧМА МАШҒУЛОТЛАР</w:t>
                            </w:r>
                          </w:p>
                          <w:p w:rsidR="000A3EC1" w:rsidRPr="00A208F3" w:rsidRDefault="000A3EC1" w:rsidP="00240001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501EC" id="Прямоугольник 13" o:spid="_x0000_s1114" style="position:absolute;margin-left:0;margin-top:0;width:468.55pt;height:238.8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B66904">
                      <w:pPr>
                        <w:ind w:left="709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V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>КЎЧМА МАШҒУЛОТЛАР</w:t>
                      </w:r>
                    </w:p>
                    <w:p w:rsidR="000A3EC1" w:rsidRPr="00A208F3" w:rsidRDefault="000A3EC1" w:rsidP="00240001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>
        <w:rPr>
          <w:rFonts w:eastAsia="Times New Roman"/>
          <w:b/>
          <w:sz w:val="28"/>
          <w:szCs w:val="28"/>
          <w:lang w:val="uz-Latn-UZ"/>
        </w:rPr>
        <w:br w:type="page"/>
      </w:r>
    </w:p>
    <w:p w:rsidR="00755D80" w:rsidRPr="00694753" w:rsidRDefault="00755D80" w:rsidP="00755D80">
      <w:pPr>
        <w:spacing w:line="240" w:lineRule="auto"/>
        <w:jc w:val="center"/>
        <w:rPr>
          <w:bCs/>
          <w:sz w:val="28"/>
          <w:szCs w:val="28"/>
          <w:lang w:val="uz-Cyrl-UZ" w:eastAsia="ru-RU"/>
        </w:rPr>
      </w:pPr>
      <w:r w:rsidRPr="00391E5F">
        <w:rPr>
          <w:b/>
          <w:sz w:val="28"/>
          <w:szCs w:val="28"/>
          <w:lang w:val="uz-Cyrl-UZ" w:eastAsia="ru-RU"/>
        </w:rPr>
        <w:lastRenderedPageBreak/>
        <w:t>1-</w:t>
      </w:r>
      <w:r w:rsidRPr="00391E5F">
        <w:rPr>
          <w:b/>
          <w:sz w:val="28"/>
          <w:szCs w:val="28"/>
          <w:lang w:val="uz-Latn-UZ" w:eastAsia="ru-RU"/>
        </w:rPr>
        <w:t xml:space="preserve"> </w:t>
      </w:r>
      <w:r w:rsidR="000A3EC1">
        <w:rPr>
          <w:b/>
          <w:sz w:val="28"/>
          <w:szCs w:val="28"/>
          <w:lang w:val="uz-Latn-UZ" w:eastAsia="ru-RU"/>
        </w:rPr>
        <w:t>kо‘chma</w:t>
      </w:r>
      <w:r w:rsidRPr="00391E5F">
        <w:rPr>
          <w:b/>
          <w:sz w:val="28"/>
          <w:szCs w:val="28"/>
          <w:lang w:val="uz-Latn-UZ" w:eastAsia="ru-RU"/>
        </w:rPr>
        <w:t xml:space="preserve"> </w:t>
      </w:r>
      <w:r w:rsidR="000A3EC1">
        <w:rPr>
          <w:b/>
          <w:sz w:val="28"/>
          <w:szCs w:val="28"/>
          <w:lang w:val="uz-Latn-UZ" w:eastAsia="ru-RU"/>
        </w:rPr>
        <w:t>mashg‘ulot</w:t>
      </w:r>
      <w:r w:rsidRPr="00391E5F">
        <w:rPr>
          <w:b/>
          <w:sz w:val="28"/>
          <w:szCs w:val="28"/>
          <w:lang w:val="uz-Latn-UZ" w:eastAsia="ru-RU"/>
        </w:rPr>
        <w:t>:</w:t>
      </w:r>
      <w:r w:rsidRPr="00391E5F">
        <w:rPr>
          <w:b/>
          <w:sz w:val="28"/>
          <w:szCs w:val="28"/>
          <w:lang w:val="uz-Cyrl-UZ" w:eastAsia="ru-RU"/>
        </w:rPr>
        <w:t xml:space="preserve"> </w:t>
      </w:r>
      <w:r w:rsidR="000A3EC1">
        <w:rPr>
          <w:b/>
          <w:sz w:val="28"/>
          <w:szCs w:val="28"/>
          <w:lang w:val="uz-Cyrl-UZ"/>
        </w:rPr>
        <w:t>Buyuk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Ipak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Yо‘lining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musiqa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madaniyati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rivojida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tutgan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о‘rni</w:t>
      </w:r>
      <w:r w:rsidRPr="00694753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Professional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havaskorlik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san’atini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rivojlantirish</w:t>
      </w:r>
      <w:r w:rsidRPr="00694753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masalalari</w:t>
      </w:r>
      <w:r w:rsidR="000A3EC1">
        <w:rPr>
          <w:b/>
          <w:sz w:val="28"/>
          <w:szCs w:val="28"/>
          <w:lang w:val="uz-Cyrl-UZ"/>
        </w:rPr>
        <w:t>da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davlat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siyosati</w:t>
      </w:r>
      <w:r w:rsidRPr="00694753">
        <w:rPr>
          <w:b/>
          <w:sz w:val="28"/>
          <w:szCs w:val="28"/>
          <w:lang w:val="uz-Cyrl-UZ"/>
        </w:rPr>
        <w:t xml:space="preserve">. </w:t>
      </w:r>
      <w:r w:rsidR="000A3EC1">
        <w:rPr>
          <w:b/>
          <w:sz w:val="28"/>
          <w:szCs w:val="28"/>
          <w:lang w:val="uz-Cyrl-UZ"/>
        </w:rPr>
        <w:t>Xalqaro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anjuman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va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festivallarning</w:t>
      </w:r>
      <w:r w:rsidRPr="00694753">
        <w:rPr>
          <w:b/>
          <w:sz w:val="28"/>
          <w:szCs w:val="28"/>
          <w:lang w:val="uz-Cyrl-UZ"/>
        </w:rPr>
        <w:t xml:space="preserve"> </w:t>
      </w:r>
      <w:r w:rsidR="000A3EC1">
        <w:rPr>
          <w:b/>
          <w:sz w:val="28"/>
          <w:szCs w:val="28"/>
          <w:lang w:val="uz-Cyrl-UZ"/>
        </w:rPr>
        <w:t>ahamiyati</w:t>
      </w:r>
      <w:r w:rsidRPr="00694753">
        <w:rPr>
          <w:b/>
          <w:sz w:val="28"/>
          <w:szCs w:val="28"/>
          <w:lang w:val="uz-Cyrl-UZ"/>
        </w:rPr>
        <w:t>.</w:t>
      </w:r>
    </w:p>
    <w:p w:rsidR="00755D80" w:rsidRPr="00391E5F" w:rsidRDefault="000A3EC1" w:rsidP="00755D80">
      <w:pPr>
        <w:tabs>
          <w:tab w:val="left" w:pos="567"/>
          <w:tab w:val="left" w:pos="1080"/>
        </w:tabs>
        <w:spacing w:line="276" w:lineRule="auto"/>
        <w:ind w:firstLine="567"/>
        <w:jc w:val="both"/>
        <w:rPr>
          <w:bCs/>
          <w:sz w:val="28"/>
          <w:szCs w:val="28"/>
          <w:lang w:val="uz-Cyrl-UZ" w:eastAsia="ru-RU"/>
        </w:rPr>
      </w:pPr>
      <w:r>
        <w:rPr>
          <w:bCs/>
          <w:sz w:val="28"/>
          <w:szCs w:val="28"/>
          <w:lang w:val="uz-Cyrl-UZ" w:eastAsia="ru-RU"/>
        </w:rPr>
        <w:t>Avvaldan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rejalashtirilgan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holda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tinglovchilar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orasida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nomoddiy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madaniy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merosning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sohalari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bо‘linadi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va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har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bitta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tinglovchi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musiqa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fanlarini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о‘qitishda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nomoddiy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madaniy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meros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va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barqaror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taraqqiyot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va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о‘zlikni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namoyon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qilishning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og‘zaki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shakl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va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an’analarini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о‘rganish</w:t>
      </w:r>
      <w:r w:rsidR="00755D80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maqsadida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soha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yetuk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faoliyat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olib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borgan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tashkilotga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tashrif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buyuradilar</w:t>
      </w:r>
      <w:r w:rsidR="00755D80" w:rsidRPr="00391E5F">
        <w:rPr>
          <w:bCs/>
          <w:sz w:val="28"/>
          <w:szCs w:val="28"/>
          <w:lang w:val="uz-Cyrl-UZ" w:eastAsia="ru-RU"/>
        </w:rPr>
        <w:t xml:space="preserve">. </w:t>
      </w:r>
      <w:r>
        <w:rPr>
          <w:bCs/>
          <w:sz w:val="28"/>
          <w:szCs w:val="28"/>
          <w:lang w:val="uz-Cyrl-UZ" w:eastAsia="ru-RU"/>
        </w:rPr>
        <w:t>Tinglovchilar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tomonidan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sohaga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oid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bо‘lib</w:t>
      </w:r>
      <w:r w:rsidR="00755D80" w:rsidRPr="00391E5F">
        <w:rPr>
          <w:bCs/>
          <w:sz w:val="28"/>
          <w:szCs w:val="28"/>
          <w:lang w:val="uz-Cyrl-UZ" w:eastAsia="ru-RU"/>
        </w:rPr>
        <w:t xml:space="preserve">, </w:t>
      </w:r>
      <w:r>
        <w:rPr>
          <w:bCs/>
          <w:sz w:val="28"/>
          <w:szCs w:val="28"/>
          <w:lang w:val="uz-Cyrl-UZ" w:eastAsia="ru-RU"/>
        </w:rPr>
        <w:t>qamrab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olinmagan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tur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va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janrlar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muhokama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etiladi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va</w:t>
      </w:r>
      <w:r w:rsidR="00755D80" w:rsidRPr="00391E5F">
        <w:rPr>
          <w:bCs/>
          <w:sz w:val="28"/>
          <w:szCs w:val="28"/>
          <w:lang w:val="uz-Cyrl-UZ" w:eastAsia="ru-RU"/>
        </w:rPr>
        <w:t xml:space="preserve"> </w:t>
      </w:r>
      <w:r>
        <w:rPr>
          <w:bCs/>
          <w:sz w:val="28"/>
          <w:szCs w:val="28"/>
          <w:lang w:val="uz-Cyrl-UZ" w:eastAsia="ru-RU"/>
        </w:rPr>
        <w:t>tо‘ldiriladi</w:t>
      </w:r>
      <w:r w:rsidR="00755D80" w:rsidRPr="00391E5F">
        <w:rPr>
          <w:bCs/>
          <w:sz w:val="28"/>
          <w:szCs w:val="28"/>
          <w:lang w:val="uz-Cyrl-UZ" w:eastAsia="ru-RU"/>
        </w:rPr>
        <w:t xml:space="preserve">. </w:t>
      </w:r>
    </w:p>
    <w:p w:rsidR="00755D80" w:rsidRDefault="000A3EC1" w:rsidP="00755D80">
      <w:pPr>
        <w:spacing w:line="276" w:lineRule="auto"/>
        <w:ind w:right="-2"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Bunda</w:t>
      </w:r>
      <w:r w:rsidR="00755D80" w:rsidRPr="00391E5F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tinglovchilar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nomoddiy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madaniy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merosni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о‘zida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saqlovchi</w:t>
      </w:r>
      <w:r w:rsidR="00755D80" w:rsidRPr="00391E5F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uni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о‘z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amaliy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faoliyatida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tatbiq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etuvchilar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bilan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muloqot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qilish</w:t>
      </w:r>
      <w:r w:rsidR="00755D80" w:rsidRPr="00391E5F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ularning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amaliy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faoliyatini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kuzatish</w:t>
      </w:r>
      <w:r w:rsidR="00755D80" w:rsidRPr="00391E5F">
        <w:rPr>
          <w:sz w:val="28"/>
          <w:szCs w:val="28"/>
          <w:lang w:val="uz-Cyrl-UZ" w:eastAsia="ru-RU"/>
        </w:rPr>
        <w:t xml:space="preserve">, </w:t>
      </w:r>
      <w:r>
        <w:rPr>
          <w:sz w:val="28"/>
          <w:szCs w:val="28"/>
          <w:lang w:val="uz-Cyrl-UZ" w:eastAsia="ru-RU"/>
        </w:rPr>
        <w:t>ular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tomonidan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yaratilayotgan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san’at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asarlari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bilan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tanishish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imkoniyatiga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ega</w:t>
      </w:r>
      <w:r w:rsidR="00755D80" w:rsidRPr="00391E5F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bо‘ladilar</w:t>
      </w:r>
      <w:r w:rsidR="00755D80" w:rsidRPr="00391E5F">
        <w:rPr>
          <w:sz w:val="28"/>
          <w:szCs w:val="28"/>
          <w:lang w:val="uz-Cyrl-UZ" w:eastAsia="ru-RU"/>
        </w:rPr>
        <w:t xml:space="preserve">. </w:t>
      </w:r>
    </w:p>
    <w:p w:rsidR="00755D80" w:rsidRPr="00375180" w:rsidRDefault="000A3EC1" w:rsidP="00755D80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NMM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amaliyotchilari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aksariyat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hollarda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kо‘nikmalarini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hech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manfaatsiz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boshqalarga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uzatadilar</w:t>
      </w:r>
      <w:r w:rsidR="00755D80" w:rsidRPr="0037518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Lekin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ba’zi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hollarda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NMM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tijorat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755D80" w:rsidRPr="0037518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Bunday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NMMning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tegishli</w:t>
      </w:r>
      <w:r w:rsidR="00755D80" w:rsidRPr="0037518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hunarmandchilik</w:t>
      </w:r>
      <w:r w:rsidR="00755D80" w:rsidRPr="0037518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sotiladigan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mahsulotlarni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almashtirish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unsurlari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bog‘liq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bо‘ladi</w:t>
      </w:r>
      <w:r w:rsidR="00755D80" w:rsidRPr="00375180">
        <w:rPr>
          <w:sz w:val="28"/>
          <w:szCs w:val="28"/>
          <w:lang w:val="uz-Cyrl-UZ"/>
        </w:rPr>
        <w:t xml:space="preserve">. </w:t>
      </w:r>
    </w:p>
    <w:p w:rsidR="00755D80" w:rsidRPr="00375180" w:rsidRDefault="000A3EC1" w:rsidP="00755D80">
      <w:pPr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NMMning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uzatilishi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amaliyoti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moliyaviy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uslublar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qо‘llab</w:t>
      </w:r>
      <w:r w:rsidR="00755D80" w:rsidRPr="0037518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quvvatlanishi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755D80" w:rsidRPr="0037518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quyidagilarni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о‘z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ichiga</w:t>
      </w:r>
      <w:r w:rsidR="00755D80" w:rsidRPr="0037518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755D80" w:rsidRPr="00375180">
        <w:rPr>
          <w:sz w:val="28"/>
          <w:szCs w:val="28"/>
          <w:lang w:val="uz-Cyrl-UZ"/>
        </w:rPr>
        <w:t xml:space="preserve">: </w:t>
      </w:r>
    </w:p>
    <w:p w:rsidR="00755D80" w:rsidRPr="00375180" w:rsidRDefault="000A3EC1" w:rsidP="00755D80">
      <w:pPr>
        <w:spacing w:line="276" w:lineRule="auto"/>
        <w:ind w:left="27" w:firstLine="723"/>
        <w:jc w:val="both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sz w:val="28"/>
          <w:szCs w:val="28"/>
          <w:lang w:val="uz-Cyrl-UZ"/>
        </w:rPr>
        <w:t>О‘z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NMMini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saqlovchi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namoyon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etuvchilarni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iqtisodiy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qо‘llab</w:t>
      </w:r>
      <w:r w:rsidR="00755D80" w:rsidRPr="00375180">
        <w:rPr>
          <w:rFonts w:eastAsia="Times New Roman"/>
          <w:sz w:val="28"/>
          <w:szCs w:val="28"/>
          <w:lang w:val="uz-Cyrl-UZ"/>
        </w:rPr>
        <w:t>-</w:t>
      </w:r>
      <w:r>
        <w:rPr>
          <w:rFonts w:eastAsia="Times New Roman"/>
          <w:sz w:val="28"/>
          <w:szCs w:val="28"/>
          <w:lang w:val="uz-Cyrl-UZ"/>
        </w:rPr>
        <w:t>quvvatlash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Tabiblar</w:t>
      </w:r>
      <w:r w:rsidR="00755D80" w:rsidRPr="00375180">
        <w:rPr>
          <w:rFonts w:eastAsia="Times New Roman"/>
          <w:sz w:val="28"/>
          <w:szCs w:val="28"/>
          <w:lang w:val="uz-Cyrl-UZ"/>
        </w:rPr>
        <w:t>,</w:t>
      </w:r>
      <w:r>
        <w:rPr>
          <w:rFonts w:eastAsia="Times New Roman"/>
          <w:sz w:val="28"/>
          <w:szCs w:val="28"/>
          <w:lang w:val="uz-Cyrl-UZ"/>
        </w:rPr>
        <w:t>baxshilar</w:t>
      </w:r>
      <w:r w:rsidR="00755D80" w:rsidRPr="00375180">
        <w:rPr>
          <w:rFonts w:eastAsia="Times New Roman"/>
          <w:sz w:val="28"/>
          <w:szCs w:val="28"/>
          <w:lang w:val="uz-Cyrl-UZ"/>
        </w:rPr>
        <w:t>,</w:t>
      </w:r>
      <w:r>
        <w:rPr>
          <w:rFonts w:eastAsia="Times New Roman"/>
          <w:sz w:val="28"/>
          <w:szCs w:val="28"/>
          <w:lang w:val="uz-Cyrl-UZ"/>
        </w:rPr>
        <w:t>quruvchilar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boshqalarga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ularning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mehnatidan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zavq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oladigan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yoki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manfaat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kо‘radigan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kishilar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tomonidan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turli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yо‘llar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bilan</w:t>
      </w:r>
      <w:r w:rsidR="00755D80" w:rsidRPr="00375180">
        <w:rPr>
          <w:rFonts w:eastAsia="Times New Roman"/>
          <w:sz w:val="28"/>
          <w:szCs w:val="28"/>
          <w:lang w:val="uz-Cyrl-UZ"/>
        </w:rPr>
        <w:t>,</w:t>
      </w:r>
      <w:r>
        <w:rPr>
          <w:rFonts w:eastAsia="Times New Roman"/>
          <w:sz w:val="28"/>
          <w:szCs w:val="28"/>
          <w:lang w:val="uz-Cyrl-UZ"/>
        </w:rPr>
        <w:t>masalan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pul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berish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yо‘li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minnatdorchilik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bildiradilar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. </w:t>
      </w:r>
      <w:r>
        <w:rPr>
          <w:rFonts w:eastAsia="Times New Roman"/>
          <w:sz w:val="28"/>
          <w:szCs w:val="28"/>
          <w:lang w:val="uz-Cyrl-UZ"/>
        </w:rPr>
        <w:t>Ba’zan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bunday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minnatdorchilik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juda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katta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mablag‘ni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tashkil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etishi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uzoq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davom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etishi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mumkin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.  </w:t>
      </w:r>
      <w:r>
        <w:rPr>
          <w:rFonts w:eastAsia="Times New Roman"/>
          <w:sz w:val="28"/>
          <w:szCs w:val="28"/>
          <w:lang w:val="uz-Cyrl-UZ"/>
        </w:rPr>
        <w:t>Kambodja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Shox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baleti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1000 </w:t>
      </w:r>
      <w:r>
        <w:rPr>
          <w:rFonts w:eastAsia="Times New Roman"/>
          <w:sz w:val="28"/>
          <w:szCs w:val="28"/>
          <w:lang w:val="uz-Cyrl-UZ"/>
        </w:rPr>
        <w:t>yildan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ortiq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vaqt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davomida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Kxmerlar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shox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saroyi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tomonidan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raqqosalarga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pul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berish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ularga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shox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saroyidan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joy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ajratish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orqali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qо‘llab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kelindi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Shunday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yо‘l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Yevropa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hukmdorlari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о‘z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saroylarida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menestrellar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masxarabozlarni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Afrika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dohiylari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festivallarni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qо‘llab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keldilar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Yangi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boshqaruv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tizimlari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yuzaga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kelishi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muqaddam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monarxlar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sultonlar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syogunlar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boshqa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mahalliy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hokimlar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tomonidan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qо‘llab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kelingan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NMM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amaliyotchilari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aksariyat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hollarda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davlat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tomonidan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yoki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mahalliy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siyosatchilar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yoki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tadbirkorlar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tomonidan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qо‘llab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kelinmoqda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Kо‘plab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an’naviy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teatr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shakllari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NMM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sifatida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qaralmaydigan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nisbatan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zamonaviy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shakllari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ham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tomoshabinlarni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moddiy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qо‘llab</w:t>
      </w:r>
      <w:r w:rsidR="00755D80" w:rsidRPr="00375180">
        <w:rPr>
          <w:rFonts w:eastAsia="Times New Roman"/>
          <w:sz w:val="28"/>
          <w:szCs w:val="28"/>
          <w:lang w:val="uz-Cyrl-UZ"/>
        </w:rPr>
        <w:t>-</w:t>
      </w:r>
      <w:r>
        <w:rPr>
          <w:rFonts w:eastAsia="Times New Roman"/>
          <w:sz w:val="28"/>
          <w:szCs w:val="28"/>
          <w:lang w:val="uz-Cyrl-UZ"/>
        </w:rPr>
        <w:t>quvvatlanishi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о‘ziga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chorlaydi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. </w:t>
      </w:r>
    </w:p>
    <w:p w:rsidR="00755D80" w:rsidRPr="00375180" w:rsidRDefault="000A3EC1" w:rsidP="00755D80">
      <w:pPr>
        <w:spacing w:line="276" w:lineRule="auto"/>
        <w:ind w:left="27" w:firstLine="655"/>
        <w:jc w:val="both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sz w:val="28"/>
          <w:szCs w:val="28"/>
          <w:lang w:val="uz-Cyrl-UZ"/>
        </w:rPr>
        <w:t>NMM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borasidagi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bilim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kо‘nikmalarni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saqlovchi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uzatuvchilarni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qо‘llab</w:t>
      </w:r>
      <w:r w:rsidR="00755D80" w:rsidRPr="00375180">
        <w:rPr>
          <w:rFonts w:eastAsia="Times New Roman"/>
          <w:sz w:val="28"/>
          <w:szCs w:val="28"/>
          <w:lang w:val="uz-Cyrl-UZ"/>
        </w:rPr>
        <w:t>-</w:t>
      </w:r>
      <w:r>
        <w:rPr>
          <w:rFonts w:eastAsia="Times New Roman"/>
          <w:sz w:val="28"/>
          <w:szCs w:val="28"/>
          <w:lang w:val="uz-Cyrl-UZ"/>
        </w:rPr>
        <w:t>quvvatlash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. </w:t>
      </w:r>
      <w:r>
        <w:rPr>
          <w:rFonts w:eastAsia="Times New Roman"/>
          <w:sz w:val="28"/>
          <w:szCs w:val="28"/>
          <w:lang w:val="uz-Cyrl-UZ"/>
        </w:rPr>
        <w:t>Bilim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kо‘shikmalarga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erishish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juda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qimmatli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kо‘p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holarda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turlicha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nazorat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turlarini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talab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etadi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. </w:t>
      </w:r>
      <w:r>
        <w:rPr>
          <w:rFonts w:eastAsia="Times New Roman"/>
          <w:sz w:val="28"/>
          <w:szCs w:val="28"/>
          <w:lang w:val="uz-Cyrl-UZ"/>
        </w:rPr>
        <w:t>Hunarmandchilikning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turli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shaklllarida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о‘rganuvchi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ustozini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pul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tо‘lash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yoki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boshqacha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yо‘l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(</w:t>
      </w:r>
      <w:r>
        <w:rPr>
          <w:rFonts w:eastAsia="Times New Roman"/>
          <w:sz w:val="28"/>
          <w:szCs w:val="28"/>
          <w:lang w:val="uz-Cyrl-UZ"/>
        </w:rPr>
        <w:t>masalan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bepul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ishlab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berish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) </w:t>
      </w:r>
      <w:r>
        <w:rPr>
          <w:rFonts w:eastAsia="Times New Roman"/>
          <w:sz w:val="28"/>
          <w:szCs w:val="28"/>
          <w:lang w:val="uz-Cyrl-UZ"/>
        </w:rPr>
        <w:t>bilan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rozi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lastRenderedPageBreak/>
        <w:t>qaladi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Insoniyatning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tirik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durdonalari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tizimida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kо‘p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hollarda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shunday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taqdirlash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shakllaridan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foydalanilgan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. </w:t>
      </w:r>
    </w:p>
    <w:p w:rsidR="00755D80" w:rsidRPr="00391E5F" w:rsidRDefault="000A3EC1" w:rsidP="00755D80">
      <w:pPr>
        <w:spacing w:line="360" w:lineRule="auto"/>
        <w:ind w:right="-2" w:firstLine="709"/>
        <w:jc w:val="both"/>
        <w:rPr>
          <w:sz w:val="28"/>
          <w:szCs w:val="28"/>
          <w:lang w:val="uz-Cyrl-UZ" w:eastAsia="ru-RU"/>
        </w:rPr>
      </w:pPr>
      <w:r>
        <w:rPr>
          <w:rFonts w:eastAsia="Times New Roman"/>
          <w:sz w:val="28"/>
          <w:szCs w:val="28"/>
          <w:lang w:val="uz-Cyrl-UZ"/>
        </w:rPr>
        <w:t>NMM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bо‘yicha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amaliyotlar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kо‘nikmalarni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sotib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olish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yoki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ayirboshlash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Bunga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an’anaviy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hunarmandchilik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mahsulotlari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musiqa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cholg‘ulari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mebel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hatto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an’anaviy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uslubda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qurilgan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binolarni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kiritish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mumkin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NMM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birinchi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navbatda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bilim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kо‘nikma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amaliyotdan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(</w:t>
      </w:r>
      <w:r>
        <w:rPr>
          <w:rFonts w:eastAsia="Times New Roman"/>
          <w:sz w:val="28"/>
          <w:szCs w:val="28"/>
          <w:lang w:val="uz-Cyrl-UZ"/>
        </w:rPr>
        <w:t>mahsolotdan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emas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) </w:t>
      </w:r>
      <w:r>
        <w:rPr>
          <w:rFonts w:eastAsia="Times New Roman"/>
          <w:sz w:val="28"/>
          <w:szCs w:val="28"/>
          <w:lang w:val="uz-Cyrl-UZ"/>
        </w:rPr>
        <w:t>iborat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bо‘lsada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oxirgi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mahsuloni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sotib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olish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(</w:t>
      </w:r>
      <w:r>
        <w:rPr>
          <w:rFonts w:eastAsia="Times New Roman"/>
          <w:sz w:val="28"/>
          <w:szCs w:val="28"/>
          <w:lang w:val="uz-Cyrl-UZ"/>
        </w:rPr>
        <w:t>ayirboshlash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) </w:t>
      </w:r>
      <w:r>
        <w:rPr>
          <w:rFonts w:eastAsia="Times New Roman"/>
          <w:sz w:val="28"/>
          <w:szCs w:val="28"/>
          <w:lang w:val="uz-Cyrl-UZ"/>
        </w:rPr>
        <w:t>yoki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xizmatlar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(</w:t>
      </w:r>
      <w:r>
        <w:rPr>
          <w:rFonts w:eastAsia="Times New Roman"/>
          <w:sz w:val="28"/>
          <w:szCs w:val="28"/>
          <w:lang w:val="uz-Cyrl-UZ"/>
        </w:rPr>
        <w:t>masalan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tabiblik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kelajakni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bashorat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qilish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taom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, </w:t>
      </w:r>
      <w:r>
        <w:rPr>
          <w:rFonts w:eastAsia="Times New Roman"/>
          <w:sz w:val="28"/>
          <w:szCs w:val="28"/>
          <w:lang w:val="uz-Cyrl-UZ"/>
        </w:rPr>
        <w:t>hunarmandchilik</w:t>
      </w:r>
      <w:r w:rsidR="00755D80" w:rsidRPr="00375180">
        <w:rPr>
          <w:rFonts w:eastAsia="Times New Roman"/>
          <w:sz w:val="28"/>
          <w:szCs w:val="28"/>
          <w:lang w:val="uz-Cyrl-UZ"/>
        </w:rPr>
        <w:t>)</w:t>
      </w:r>
      <w:r>
        <w:rPr>
          <w:rFonts w:eastAsia="Times New Roman"/>
          <w:sz w:val="28"/>
          <w:szCs w:val="28"/>
          <w:lang w:val="uz-Cyrl-UZ"/>
        </w:rPr>
        <w:t>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foydalanish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ularning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davom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ettirilishi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uzatilishini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ta’minlaydi</w:t>
      </w:r>
      <w:r w:rsidR="00755D80" w:rsidRPr="00375180">
        <w:rPr>
          <w:rFonts w:eastAsia="Times New Roman"/>
          <w:sz w:val="28"/>
          <w:szCs w:val="28"/>
          <w:lang w:val="uz-Cyrl-UZ"/>
        </w:rPr>
        <w:t>.</w:t>
      </w:r>
      <w:r>
        <w:rPr>
          <w:rFonts w:eastAsia="Times New Roman"/>
          <w:sz w:val="28"/>
          <w:szCs w:val="28"/>
          <w:lang w:val="uz-Cyrl-UZ"/>
        </w:rPr>
        <w:t>NMM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bо‘yicha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amaliyotning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davom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etishidan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moddiy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manfaatdorlik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vaqt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nuqtai</w:t>
      </w:r>
      <w:r w:rsidR="00755D80" w:rsidRPr="00375180">
        <w:rPr>
          <w:rFonts w:eastAsia="Times New Roman"/>
          <w:sz w:val="28"/>
          <w:szCs w:val="28"/>
          <w:lang w:val="uz-Cyrl-UZ"/>
        </w:rPr>
        <w:t>-</w:t>
      </w:r>
      <w:r>
        <w:rPr>
          <w:rFonts w:eastAsia="Times New Roman"/>
          <w:sz w:val="28"/>
          <w:szCs w:val="28"/>
          <w:lang w:val="uz-Cyrl-UZ"/>
        </w:rPr>
        <w:t>nazaridan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о‘zgarib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borishi</w:t>
      </w:r>
      <w:r w:rsidR="00755D80" w:rsidRPr="00375180">
        <w:rPr>
          <w:rFonts w:eastAsia="Times New Roman"/>
          <w:sz w:val="28"/>
          <w:szCs w:val="28"/>
          <w:lang w:val="uz-Cyrl-UZ"/>
        </w:rPr>
        <w:t xml:space="preserve"> </w:t>
      </w:r>
      <w:r>
        <w:rPr>
          <w:rFonts w:eastAsia="Times New Roman"/>
          <w:sz w:val="28"/>
          <w:szCs w:val="28"/>
          <w:lang w:val="uz-Cyrl-UZ"/>
        </w:rPr>
        <w:t>tabiiydir</w:t>
      </w:r>
    </w:p>
    <w:p w:rsidR="00755D80" w:rsidRPr="00391E5F" w:rsidRDefault="00755D80" w:rsidP="00755D80">
      <w:pPr>
        <w:spacing w:line="360" w:lineRule="auto"/>
        <w:rPr>
          <w:b/>
          <w:sz w:val="28"/>
          <w:szCs w:val="28"/>
          <w:lang w:val="uz-Cyrl-UZ" w:eastAsia="ru-RU"/>
        </w:rPr>
      </w:pPr>
    </w:p>
    <w:p w:rsidR="00755D80" w:rsidRPr="00391E5F" w:rsidRDefault="00755D80" w:rsidP="00755D80">
      <w:pPr>
        <w:rPr>
          <w:lang w:val="uz-Cyrl-UZ"/>
        </w:rPr>
      </w:pPr>
    </w:p>
    <w:p w:rsidR="00755D80" w:rsidRP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Cyrl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D1B436" wp14:editId="1AFB3E75">
                <wp:simplePos x="0" y="0"/>
                <wp:positionH relativeFrom="page">
                  <wp:posOffset>927735</wp:posOffset>
                </wp:positionH>
                <wp:positionV relativeFrom="margin">
                  <wp:posOffset>2804795</wp:posOffset>
                </wp:positionV>
                <wp:extent cx="5950585" cy="3033395"/>
                <wp:effectExtent l="76200" t="57150" r="88265" b="109855"/>
                <wp:wrapNone/>
                <wp:docPr id="376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5" cy="303339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755D80">
                            <w:pPr>
                              <w:ind w:left="709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en-US"/>
                              </w:rPr>
                              <w:t>I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>КЕЙСЛАР</w:t>
                            </w:r>
                          </w:p>
                          <w:p w:rsidR="000A3EC1" w:rsidRPr="00A208F3" w:rsidRDefault="000A3EC1" w:rsidP="00755D80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1B436" id="Прямоугольник 376" o:spid="_x0000_s1115" style="position:absolute;left:0;text-align:left;margin-left:73.05pt;margin-top:220.85pt;width:468.55pt;height:238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755D80">
                      <w:pPr>
                        <w:ind w:left="709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V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en-US"/>
                        </w:rPr>
                        <w:t>I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>КЕЙСЛАР</w:t>
                      </w:r>
                    </w:p>
                    <w:p w:rsidR="000A3EC1" w:rsidRPr="00A208F3" w:rsidRDefault="000A3EC1" w:rsidP="00755D80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755D80" w:rsidRDefault="00755D80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</w:p>
    <w:p w:rsidR="004270B5" w:rsidRPr="00016BBB" w:rsidRDefault="005A2197" w:rsidP="005A2197">
      <w:pPr>
        <w:pStyle w:val="a6"/>
        <w:suppressAutoHyphens w:val="0"/>
        <w:spacing w:after="160" w:line="259" w:lineRule="auto"/>
        <w:ind w:left="1287"/>
        <w:jc w:val="center"/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</w:pPr>
      <w:r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  <w:t>V.</w:t>
      </w:r>
      <w:r w:rsidR="00016BBB">
        <w:rPr>
          <w:rFonts w:eastAsia="Times New Roman"/>
          <w:b/>
          <w:color w:val="2E74B5" w:themeColor="accent1" w:themeShade="BF"/>
          <w:sz w:val="28"/>
          <w:szCs w:val="28"/>
          <w:lang w:val="uz-Cyrl-UZ"/>
        </w:rPr>
        <w:t xml:space="preserve"> </w:t>
      </w:r>
      <w:r w:rsidR="000A3EC1">
        <w:rPr>
          <w:rFonts w:eastAsia="Times New Roman"/>
          <w:b/>
          <w:color w:val="2E74B5" w:themeColor="accent1" w:themeShade="BF"/>
          <w:sz w:val="28"/>
          <w:szCs w:val="28"/>
          <w:lang w:val="uz-Latn-UZ"/>
        </w:rPr>
        <w:t>KEYSLAR</w:t>
      </w:r>
    </w:p>
    <w:p w:rsidR="008A365D" w:rsidRPr="0006249D" w:rsidRDefault="000A3EC1" w:rsidP="008A365D">
      <w:pPr>
        <w:spacing w:line="276" w:lineRule="auto"/>
        <w:ind w:firstLine="709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Quyidagilar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ichidan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faqat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ijrochilik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san’atigagina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taalluqli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elementlarni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kо‘rsatib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bering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>: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Askiya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Raqs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lastRenderedPageBreak/>
        <w:t>Doston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ijrochiligi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Cholg‘u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ijrochiligi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Lapar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Yalla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Dorbozlik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Qо‘g‘irchoqbozlik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Alla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Maqom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ijrochiligi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Maqom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musiqasi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Lazgi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musiqasi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Tanovar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kuyi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Xalfachilik</w:t>
      </w:r>
    </w:p>
    <w:p w:rsidR="008A365D" w:rsidRPr="0006249D" w:rsidRDefault="000A3EC1" w:rsidP="00755D80">
      <w:pPr>
        <w:numPr>
          <w:ilvl w:val="0"/>
          <w:numId w:val="9"/>
        </w:numPr>
        <w:tabs>
          <w:tab w:val="clear" w:pos="1931"/>
          <w:tab w:val="num" w:pos="1134"/>
        </w:tabs>
        <w:spacing w:line="276" w:lineRule="auto"/>
        <w:ind w:left="0" w:firstLine="709"/>
        <w:rPr>
          <w:lang w:val="uz-Latn-UZ"/>
        </w:rPr>
      </w:pPr>
      <w:r>
        <w:rPr>
          <w:sz w:val="28"/>
          <w:szCs w:val="28"/>
          <w:lang w:val="uz-Latn-UZ"/>
        </w:rPr>
        <w:t>Morbozlik</w:t>
      </w:r>
    </w:p>
    <w:p w:rsidR="008A365D" w:rsidRPr="0006249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Pr="0006249D" w:rsidRDefault="000A3EC1" w:rsidP="00755D80">
      <w:pPr>
        <w:numPr>
          <w:ilvl w:val="0"/>
          <w:numId w:val="8"/>
        </w:numPr>
        <w:spacing w:line="276" w:lineRule="auto"/>
        <w:ind w:left="0" w:firstLine="709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Quyida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berilgan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nomoddiy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madaniy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meros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sohalariga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xos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elementlarni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aniqlang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>:</w:t>
      </w:r>
    </w:p>
    <w:p w:rsidR="008A365D" w:rsidRPr="0006249D" w:rsidRDefault="000A3EC1" w:rsidP="00755D80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О‘zlikni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namoyon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qilishning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og‘zaki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shakl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an’analari</w:t>
      </w:r>
    </w:p>
    <w:p w:rsidR="008A365D" w:rsidRPr="0006249D" w:rsidRDefault="000A3EC1" w:rsidP="00755D80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Ijrochilik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san’ati</w:t>
      </w:r>
    </w:p>
    <w:p w:rsidR="008A365D" w:rsidRPr="0006249D" w:rsidRDefault="000A3EC1" w:rsidP="00755D80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Urf</w:t>
      </w:r>
      <w:r w:rsidR="008A365D" w:rsidRPr="0006249D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Latn-UZ"/>
        </w:rPr>
        <w:t>odat</w:t>
      </w:r>
      <w:r w:rsidR="008A365D" w:rsidRPr="0006249D">
        <w:rPr>
          <w:sz w:val="28"/>
          <w:szCs w:val="28"/>
          <w:lang w:val="uz-Latn-UZ"/>
        </w:rPr>
        <w:t xml:space="preserve">, </w:t>
      </w:r>
      <w:r>
        <w:rPr>
          <w:sz w:val="28"/>
          <w:szCs w:val="28"/>
          <w:lang w:val="uz-Latn-UZ"/>
        </w:rPr>
        <w:t>marosim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bayramlar</w:t>
      </w:r>
    </w:p>
    <w:p w:rsidR="008A365D" w:rsidRPr="0006249D" w:rsidRDefault="000A3EC1" w:rsidP="00755D80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Tabiat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koinotga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oid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bilim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kо‘nikmalar</w:t>
      </w:r>
    </w:p>
    <w:p w:rsidR="008A365D" w:rsidRPr="0006249D" w:rsidRDefault="000A3EC1" w:rsidP="00755D80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An’anaviy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hunarmandchilik</w:t>
      </w:r>
    </w:p>
    <w:p w:rsidR="008A365D" w:rsidRPr="0006249D" w:rsidRDefault="008A365D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8A365D" w:rsidRPr="0006249D" w:rsidRDefault="000A3EC1" w:rsidP="00755D80">
      <w:pPr>
        <w:numPr>
          <w:ilvl w:val="0"/>
          <w:numId w:val="8"/>
        </w:numPr>
        <w:spacing w:line="276" w:lineRule="auto"/>
        <w:ind w:left="0" w:firstLine="709"/>
        <w:rPr>
          <w:rFonts w:eastAsia="Times New Roman"/>
          <w:b/>
          <w:sz w:val="28"/>
          <w:szCs w:val="28"/>
          <w:lang w:val="uz-Latn-UZ"/>
        </w:rPr>
      </w:pPr>
      <w:r>
        <w:rPr>
          <w:rFonts w:eastAsia="Times New Roman"/>
          <w:b/>
          <w:sz w:val="28"/>
          <w:szCs w:val="28"/>
          <w:lang w:val="uz-Latn-UZ"/>
        </w:rPr>
        <w:t>Quyidagi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berilgan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rо‘yxat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va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Reyestrga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О‘zbekistondan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qaysi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meroslar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kiritilganligini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>
        <w:rPr>
          <w:rFonts w:eastAsia="Times New Roman"/>
          <w:b/>
          <w:sz w:val="28"/>
          <w:szCs w:val="28"/>
          <w:lang w:val="uz-Latn-UZ"/>
        </w:rPr>
        <w:t>aniqlang</w:t>
      </w:r>
      <w:r w:rsidR="008A365D" w:rsidRPr="0006249D">
        <w:rPr>
          <w:rFonts w:eastAsia="Times New Roman"/>
          <w:b/>
          <w:sz w:val="28"/>
          <w:szCs w:val="28"/>
          <w:lang w:val="uz-Latn-UZ"/>
        </w:rPr>
        <w:t>: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Reprezentativ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rо‘yxat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Zudlik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bilan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muhofaza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qilinishga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muhtoj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nomoddiy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madaniy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meros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rо‘yxati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Eng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yaxshi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tajribalar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Reyestri</w:t>
      </w:r>
    </w:p>
    <w:p w:rsidR="008A365D" w:rsidRPr="0006249D" w:rsidRDefault="008A365D" w:rsidP="008A365D">
      <w:pPr>
        <w:spacing w:line="276" w:lineRule="auto"/>
        <w:ind w:firstLine="709"/>
        <w:rPr>
          <w:sz w:val="28"/>
          <w:szCs w:val="28"/>
          <w:lang w:val="uz-Latn-UZ"/>
        </w:rPr>
      </w:pPr>
    </w:p>
    <w:p w:rsidR="008A365D" w:rsidRPr="0006249D" w:rsidRDefault="008A365D" w:rsidP="008A365D">
      <w:pPr>
        <w:spacing w:line="276" w:lineRule="auto"/>
        <w:ind w:firstLine="709"/>
        <w:rPr>
          <w:rFonts w:eastAsia="Times New Roman"/>
          <w:sz w:val="28"/>
          <w:szCs w:val="28"/>
          <w:lang w:val="uz-Latn-UZ"/>
        </w:rPr>
      </w:pPr>
      <w:r w:rsidRPr="0006249D">
        <w:rPr>
          <w:rFonts w:eastAsia="Times New Roman"/>
          <w:b/>
          <w:sz w:val="28"/>
          <w:szCs w:val="28"/>
          <w:lang w:val="uz-Latn-UZ"/>
        </w:rPr>
        <w:t xml:space="preserve">IV. </w:t>
      </w:r>
      <w:r w:rsidR="000A3EC1">
        <w:rPr>
          <w:rFonts w:eastAsia="Times New Roman"/>
          <w:b/>
          <w:sz w:val="28"/>
          <w:szCs w:val="28"/>
          <w:lang w:val="uz-Latn-UZ"/>
        </w:rPr>
        <w:t>Quyida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kо‘rsatilgan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hududlarga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xos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nomoddiy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madaniy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meros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elementlarini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va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ularning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qaysi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sohaga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hosligini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aytib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  <w:r w:rsidR="000A3EC1">
        <w:rPr>
          <w:rFonts w:eastAsia="Times New Roman"/>
          <w:b/>
          <w:sz w:val="28"/>
          <w:szCs w:val="28"/>
          <w:lang w:val="uz-Latn-UZ"/>
        </w:rPr>
        <w:t>bering</w:t>
      </w:r>
      <w:r w:rsidRPr="0006249D">
        <w:rPr>
          <w:rFonts w:eastAsia="Times New Roman"/>
          <w:b/>
          <w:sz w:val="28"/>
          <w:szCs w:val="28"/>
          <w:lang w:val="uz-Latn-UZ"/>
        </w:rPr>
        <w:t xml:space="preserve"> </w:t>
      </w:r>
    </w:p>
    <w:p w:rsidR="008A365D" w:rsidRPr="0006249D" w:rsidRDefault="000A3EC1" w:rsidP="008A365D">
      <w:pPr>
        <w:spacing w:line="276" w:lineRule="auto"/>
        <w:ind w:firstLine="709"/>
        <w:rPr>
          <w:rFonts w:eastAsia="Times New Roman"/>
          <w:sz w:val="28"/>
          <w:szCs w:val="28"/>
          <w:lang w:val="uz-Latn-UZ"/>
        </w:rPr>
      </w:pPr>
      <w:r>
        <w:rPr>
          <w:rFonts w:eastAsia="Times New Roman"/>
          <w:sz w:val="28"/>
          <w:szCs w:val="28"/>
          <w:lang w:val="uz-Latn-UZ"/>
        </w:rPr>
        <w:t>Qoraqalpog‘iston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Toshkent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shahri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Namangan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Andijon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Farg‘ona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Jizzax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Samarqand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Navoiy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Buxoro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lastRenderedPageBreak/>
        <w:t>Xorazm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Qashqadaryo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Surxondaryo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Pr="0006249D" w:rsidRDefault="000A3EC1" w:rsidP="008A365D">
      <w:pPr>
        <w:spacing w:line="276" w:lineRule="auto"/>
        <w:ind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Sirdaryo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  <w:r w:rsidR="008A365D" w:rsidRPr="0006249D">
        <w:rPr>
          <w:sz w:val="28"/>
          <w:szCs w:val="28"/>
          <w:lang w:val="uz-Latn-UZ"/>
        </w:rPr>
        <w:t xml:space="preserve"> </w:t>
      </w:r>
    </w:p>
    <w:p w:rsidR="008A365D" w:rsidRPr="0006249D" w:rsidRDefault="000A3EC1" w:rsidP="008A365D">
      <w:pPr>
        <w:spacing w:line="276" w:lineRule="auto"/>
        <w:ind w:firstLine="709"/>
        <w:rPr>
          <w:b/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Toshkent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viloyati</w:t>
      </w:r>
    </w:p>
    <w:p w:rsidR="008A365D" w:rsidRDefault="008A365D" w:rsidP="008A365D">
      <w:pPr>
        <w:spacing w:line="276" w:lineRule="auto"/>
        <w:ind w:firstLine="709"/>
        <w:rPr>
          <w:b/>
          <w:sz w:val="28"/>
          <w:szCs w:val="28"/>
          <w:lang w:val="uz-Latn-UZ"/>
        </w:rPr>
      </w:pPr>
    </w:p>
    <w:p w:rsidR="008A365D" w:rsidRPr="0006249D" w:rsidRDefault="008A365D" w:rsidP="008A365D">
      <w:pPr>
        <w:spacing w:line="276" w:lineRule="auto"/>
        <w:ind w:firstLine="709"/>
        <w:rPr>
          <w:lang w:val="uz-Cyrl-UZ"/>
        </w:rPr>
      </w:pPr>
      <w:r w:rsidRPr="0006249D">
        <w:rPr>
          <w:b/>
          <w:sz w:val="28"/>
          <w:szCs w:val="28"/>
          <w:lang w:val="uz-Latn-UZ"/>
        </w:rPr>
        <w:t xml:space="preserve">V. </w:t>
      </w:r>
      <w:r w:rsidR="000A3EC1">
        <w:rPr>
          <w:b/>
          <w:sz w:val="28"/>
          <w:szCs w:val="28"/>
          <w:lang w:val="uz-Latn-UZ"/>
        </w:rPr>
        <w:t>Quyidagi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musiqa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namunasini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eshitib</w:t>
      </w:r>
      <w:r w:rsidRPr="0006249D">
        <w:rPr>
          <w:b/>
          <w:sz w:val="28"/>
          <w:szCs w:val="28"/>
          <w:lang w:val="uz-Latn-UZ"/>
        </w:rPr>
        <w:t xml:space="preserve">, </w:t>
      </w:r>
      <w:r w:rsidR="000A3EC1">
        <w:rPr>
          <w:b/>
          <w:sz w:val="28"/>
          <w:szCs w:val="28"/>
          <w:lang w:val="uz-Latn-UZ"/>
        </w:rPr>
        <w:t>uning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qaysi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hududga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xosligi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va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qaysi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cholg‘uda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ijro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etilganini</w:t>
      </w:r>
      <w:r w:rsidRPr="0006249D">
        <w:rPr>
          <w:b/>
          <w:sz w:val="28"/>
          <w:szCs w:val="28"/>
          <w:lang w:val="uz-Latn-UZ"/>
        </w:rPr>
        <w:t xml:space="preserve"> </w:t>
      </w:r>
      <w:r w:rsidR="000A3EC1">
        <w:rPr>
          <w:b/>
          <w:sz w:val="28"/>
          <w:szCs w:val="28"/>
          <w:lang w:val="uz-Latn-UZ"/>
        </w:rPr>
        <w:t>aniqlang</w:t>
      </w:r>
      <w:r w:rsidRPr="0006249D">
        <w:rPr>
          <w:b/>
          <w:sz w:val="28"/>
          <w:szCs w:val="28"/>
          <w:lang w:val="uz-Cyrl-UZ"/>
        </w:rPr>
        <w:t>.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Yallama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yorim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Lazgi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Tanovar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Mavrigi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Suvora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Lapar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Yalla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CHо‘poncha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Buxorcha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Xalfa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qо‘shig‘i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Chipra</w:t>
      </w:r>
      <w:r w:rsidR="008A365D" w:rsidRPr="0006249D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dalli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О‘zgancha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Qashqarcha</w:t>
      </w:r>
    </w:p>
    <w:p w:rsidR="008A365D" w:rsidRPr="0006249D" w:rsidRDefault="000A3EC1" w:rsidP="00755D80">
      <w:pPr>
        <w:numPr>
          <w:ilvl w:val="0"/>
          <w:numId w:val="11"/>
        </w:numPr>
        <w:spacing w:line="276" w:lineRule="auto"/>
        <w:ind w:left="0" w:firstLine="709"/>
        <w:rPr>
          <w:lang w:val="uz-Latn-UZ"/>
        </w:rPr>
      </w:pPr>
      <w:r>
        <w:rPr>
          <w:sz w:val="28"/>
          <w:szCs w:val="28"/>
          <w:lang w:val="uz-Latn-UZ"/>
        </w:rPr>
        <w:t>Yor</w:t>
      </w:r>
      <w:r w:rsidR="008A365D" w:rsidRPr="0006249D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Latn-UZ"/>
        </w:rPr>
        <w:t>yor</w:t>
      </w:r>
    </w:p>
    <w:p w:rsidR="008A365D" w:rsidRDefault="008A365D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8A365D" w:rsidRDefault="008A365D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B66904" w:rsidRPr="00720C71" w:rsidRDefault="00B66904" w:rsidP="008A365D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</w:p>
    <w:p w:rsidR="008921D7" w:rsidRDefault="008921D7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97C2E1" wp14:editId="601C0A4D">
                <wp:simplePos x="0" y="0"/>
                <wp:positionH relativeFrom="page">
                  <wp:posOffset>789190</wp:posOffset>
                </wp:positionH>
                <wp:positionV relativeFrom="page">
                  <wp:posOffset>3488228</wp:posOffset>
                </wp:positionV>
                <wp:extent cx="5950585" cy="3033395"/>
                <wp:effectExtent l="76200" t="57150" r="88265" b="109855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5" cy="303339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B66904">
                            <w:pPr>
                              <w:ind w:left="709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en-US"/>
                              </w:rPr>
                              <w:t>II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>ГЛОССАРИЙ</w:t>
                            </w:r>
                          </w:p>
                          <w:p w:rsidR="000A3EC1" w:rsidRPr="00A208F3" w:rsidRDefault="000A3EC1" w:rsidP="00B66904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7C2E1" id="Прямоугольник 321" o:spid="_x0000_s1116" style="position:absolute;left:0;text-align:left;margin-left:62.15pt;margin-top:274.65pt;width:468.55pt;height:238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B66904">
                      <w:pPr>
                        <w:ind w:left="709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V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en-US"/>
                        </w:rPr>
                        <w:t>II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 xml:space="preserve"> 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>ГЛОССАРИЙ</w:t>
                      </w:r>
                    </w:p>
                    <w:p w:rsidR="000A3EC1" w:rsidRPr="00A208F3" w:rsidRDefault="000A3EC1" w:rsidP="00B66904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Pr="00B8123F" w:rsidRDefault="000A3EC1" w:rsidP="00B8123F">
      <w:pPr>
        <w:pStyle w:val="a6"/>
        <w:keepNext/>
        <w:keepLines/>
        <w:pageBreakBefore/>
        <w:numPr>
          <w:ilvl w:val="0"/>
          <w:numId w:val="28"/>
        </w:numPr>
        <w:spacing w:line="276" w:lineRule="auto"/>
        <w:jc w:val="center"/>
        <w:outlineLvl w:val="0"/>
        <w:rPr>
          <w:b/>
          <w:bCs/>
          <w:color w:val="2E74B5" w:themeColor="accent1" w:themeShade="BF"/>
          <w:sz w:val="28"/>
          <w:szCs w:val="28"/>
          <w:lang w:val="en-US"/>
        </w:rPr>
      </w:pPr>
      <w:r>
        <w:rPr>
          <w:b/>
          <w:bCs/>
          <w:color w:val="2E74B5" w:themeColor="accent1" w:themeShade="BF"/>
          <w:sz w:val="28"/>
          <w:szCs w:val="28"/>
          <w:lang w:val="en-US"/>
        </w:rPr>
        <w:lastRenderedPageBreak/>
        <w:t>GLOSSARIY</w:t>
      </w: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p w:rsidR="00B66904" w:rsidRDefault="00B66904" w:rsidP="008A365D">
      <w:pPr>
        <w:spacing w:line="276" w:lineRule="auto"/>
        <w:ind w:firstLine="709"/>
        <w:rPr>
          <w:lang w:val="uz-Latn-UZ"/>
        </w:rPr>
      </w:pPr>
    </w:p>
    <w:tbl>
      <w:tblPr>
        <w:tblW w:w="98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883"/>
        <w:gridCol w:w="4253"/>
        <w:gridCol w:w="3685"/>
      </w:tblGrid>
      <w:tr w:rsidR="00B66904" w:rsidRPr="00B66904" w:rsidTr="009450B5">
        <w:trPr>
          <w:trHeight w:val="69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04" w:rsidRPr="00B66904" w:rsidRDefault="000A3EC1" w:rsidP="009450B5">
            <w:pPr>
              <w:spacing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>
              <w:rPr>
                <w:b/>
                <w:sz w:val="28"/>
                <w:szCs w:val="28"/>
                <w:lang w:val="uz-Latn-UZ"/>
              </w:rPr>
              <w:t>Termin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04" w:rsidRPr="00B66904" w:rsidRDefault="000A3EC1" w:rsidP="009450B5">
            <w:pPr>
              <w:spacing w:line="276" w:lineRule="auto"/>
              <w:jc w:val="center"/>
              <w:rPr>
                <w:sz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О‘zbek</w:t>
            </w:r>
            <w:r w:rsidR="00B66904" w:rsidRPr="00B66904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tilidagi</w:t>
            </w:r>
            <w:r w:rsidR="00B66904" w:rsidRPr="00B66904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izohi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B66904" w:rsidRPr="00B66904" w:rsidRDefault="000A3EC1" w:rsidP="009450B5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Ingliz</w:t>
            </w:r>
            <w:r w:rsidR="00B66904" w:rsidRPr="00B66904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tilidagi</w:t>
            </w:r>
            <w:r w:rsidR="00B66904" w:rsidRPr="00B66904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izohi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madaniy</w:t>
            </w:r>
            <w:r w:rsidR="00B66904" w:rsidRPr="00B6690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meros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va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yig‘indisi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the sum of tangible and intangible cultural heritage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moddiy</w:t>
            </w:r>
            <w:r w:rsidR="00B66904" w:rsidRPr="00B6690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madaniy</w:t>
            </w:r>
            <w:r w:rsidR="00B66904" w:rsidRPr="00B6690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meros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qiymatga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Cultural heritage with material value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nomoddiy</w:t>
            </w:r>
            <w:r w:rsidR="00B66904" w:rsidRPr="00B6690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madaniy</w:t>
            </w:r>
            <w:r w:rsidR="00B66904" w:rsidRPr="00B6690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meros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Og‘zaki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tarzda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ajdodlardan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avlodlarga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uzatiladigan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Inherited from ancestors to generations orally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Konvensiya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Xalqaro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miqyosda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kelishuv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bitim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turi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International agreement, type of agreement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Operativ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yо‘riqnoma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Konvensiyani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amalga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tatbiq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bо‘yicha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kо‘rsatmalar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tо‘plami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 set of guidelines for the implementation of the Convention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Reprezentativ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rо‘yxat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konvensiyasining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namoyish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kо‘rsatish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maqsadida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tuzilgan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rо‘yxati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jc w:val="both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List of the Convention for the Safeguarding of the Intangible Cultural Heritage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Eng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ilg‘or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tajribalar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reyestri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YUNESKOning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muhofazasi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borasida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erishilgan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eng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yaxshi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tajribalarni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qayd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hujjati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 document recording UNESCO’s best practices in the field of intangible cultural heritage protection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hamjamiyat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Bir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maqsadni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kо‘zlagan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yoki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bir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hududda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joylashgan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holda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uyushgan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jamiyat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An organized society with a purpose or located in a region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muhofaza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asrash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saqlash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muhofaza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qilish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targ‘ib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ma’nosida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qо‘llaniladi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It is used in the sense of preservation, preservation, protection, promotion of intangible cultural heritage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Bosh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Assambleya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borasidagi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Konvensiyani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boshqaruvchi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eng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yuqori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tashkilot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The highest governing body of the Convention for the Safeguarding of the Intangible Cultural Heritage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lastRenderedPageBreak/>
              <w:t>Hukumatlararo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Qо‘mita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Ishtirokchi</w:t>
            </w:r>
            <w:r w:rsidR="00B66904" w:rsidRPr="00B66904">
              <w:rPr>
                <w:sz w:val="28"/>
                <w:szCs w:val="28"/>
                <w:lang w:val="uz-Latn-UZ"/>
              </w:rPr>
              <w:t>-</w:t>
            </w:r>
            <w:r>
              <w:rPr>
                <w:sz w:val="28"/>
                <w:szCs w:val="28"/>
                <w:lang w:val="uz-Latn-UZ"/>
              </w:rPr>
              <w:t>davlatlar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orasidan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4 </w:t>
            </w:r>
            <w:r>
              <w:rPr>
                <w:sz w:val="28"/>
                <w:szCs w:val="28"/>
                <w:lang w:val="uz-Latn-UZ"/>
              </w:rPr>
              <w:t>yil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muddatga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saylanadigan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boshqaruv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qо‘mitasi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 xml:space="preserve">A Steering Committee elected from among the States Parties for a term of four </w:t>
            </w:r>
            <w:r w:rsidR="000A3EC1">
              <w:rPr>
                <w:sz w:val="28"/>
                <w:szCs w:val="28"/>
                <w:lang w:val="uz-Latn-UZ"/>
              </w:rPr>
              <w:t>yea</w:t>
            </w:r>
            <w:r w:rsidRPr="00B66904">
              <w:rPr>
                <w:sz w:val="28"/>
                <w:szCs w:val="28"/>
                <w:lang w:val="uz-Latn-UZ"/>
              </w:rPr>
              <w:t>rs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sohalari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namoyon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bо‘ladigan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sohalar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Areas where intangible cultural heritage is manifested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ijro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san’ati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Sahna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(</w:t>
            </w:r>
            <w:r>
              <w:rPr>
                <w:sz w:val="28"/>
                <w:szCs w:val="28"/>
                <w:lang w:val="uz-Latn-UZ"/>
              </w:rPr>
              <w:t>davra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maydon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va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boshqa</w:t>
            </w:r>
            <w:r w:rsidR="00B66904" w:rsidRPr="00B66904">
              <w:rPr>
                <w:sz w:val="28"/>
                <w:szCs w:val="28"/>
                <w:lang w:val="uz-Latn-UZ"/>
              </w:rPr>
              <w:t>)</w:t>
            </w:r>
            <w:r>
              <w:rPr>
                <w:sz w:val="28"/>
                <w:szCs w:val="28"/>
                <w:lang w:val="uz-Latn-UZ"/>
              </w:rPr>
              <w:t>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ijro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uchun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mо‘ljallangan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nomoddiy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namunalari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Samples of intangible cultural heritage intended for performance on stage (circle, field, etc.)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urf</w:t>
            </w:r>
            <w:r w:rsidR="00B66904" w:rsidRPr="00B66904">
              <w:rPr>
                <w:sz w:val="28"/>
                <w:szCs w:val="28"/>
                <w:lang w:val="uz-Latn-UZ"/>
              </w:rPr>
              <w:t>-</w:t>
            </w:r>
            <w:r>
              <w:rPr>
                <w:sz w:val="28"/>
                <w:szCs w:val="28"/>
                <w:lang w:val="uz-Latn-UZ"/>
              </w:rPr>
              <w:t>odat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Ma’lum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bir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muhitda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tartibga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solingan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va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rioya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qilinadigan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harakatlar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majmui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 set of actions that are regulated and followed in a particular environment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Marosim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Yozilmagan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qoidalarga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rioya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qilgan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holda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о‘tkaziladigan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tadbir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66904">
              <w:rPr>
                <w:sz w:val="28"/>
                <w:szCs w:val="28"/>
                <w:lang w:val="en-US"/>
              </w:rPr>
              <w:t>An event held in accordance with unwritten rules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Hunarmandchilik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Inson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ehtiyojlari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uchun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zarur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mahsulotlarni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an’anaviy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bilimlar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asosida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ishlab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chiqarish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Production of products necessary for human needs on the basis of traditional knowledge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kandakorlik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Metall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bilan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ishlashga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yо‘naltirilgan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hunarmanchilik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yо‘nalishi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Craft orientation focused on working with metal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besuyakbozlik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620109" w:rsidRDefault="000A3EC1" w:rsidP="009450B5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>Inson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tanasining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bukiluvchanlik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mkoniyatlarini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namoyish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etish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janri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 genre that demonstrates the flexibility of the human body</w:t>
            </w:r>
          </w:p>
        </w:tc>
      </w:tr>
      <w:tr w:rsidR="00B66904" w:rsidRPr="00B66904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dostonchilik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  <w:lang w:val="uz-Latn-UZ"/>
              </w:rPr>
              <w:t>Dostonlarni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ijro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etish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Playing epics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xalfachilik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Xorazm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hududida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tarqalgan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ayollar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tomonidan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ijro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etiladigan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qо‘shiq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ijrochiligi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janri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 genre of singing performed by women, spread in the Khorezm region</w:t>
            </w:r>
          </w:p>
        </w:tc>
      </w:tr>
      <w:tr w:rsidR="00B66904" w:rsidRPr="0094127F" w:rsidTr="009450B5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Suvora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04" w:rsidRPr="00B66904" w:rsidRDefault="000A3EC1" w:rsidP="009450B5">
            <w:pPr>
              <w:spacing w:line="276" w:lineRule="auto"/>
              <w:rPr>
                <w:sz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Qadimda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otliqlar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tomonidan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ijro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etilgan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hozirda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sikl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sifatida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shakllangan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ashula</w:t>
            </w:r>
            <w:r w:rsidR="00B66904" w:rsidRPr="00B66904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janri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04" w:rsidRPr="00B66904" w:rsidRDefault="00B66904" w:rsidP="009450B5">
            <w:pPr>
              <w:spacing w:line="276" w:lineRule="auto"/>
              <w:rPr>
                <w:sz w:val="28"/>
                <w:szCs w:val="28"/>
                <w:lang w:val="uz-Latn-UZ"/>
              </w:rPr>
            </w:pPr>
            <w:r w:rsidRPr="00B66904">
              <w:rPr>
                <w:sz w:val="28"/>
                <w:szCs w:val="28"/>
                <w:lang w:val="uz-Latn-UZ"/>
              </w:rPr>
              <w:t>A genre of song performed in ancient times by horsemen, now formed as a cycle</w:t>
            </w:r>
          </w:p>
        </w:tc>
      </w:tr>
    </w:tbl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8A365D" w:rsidRDefault="008A365D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420A3" wp14:editId="3524DFF0">
                <wp:simplePos x="0" y="0"/>
                <wp:positionH relativeFrom="page">
                  <wp:posOffset>1080135</wp:posOffset>
                </wp:positionH>
                <wp:positionV relativeFrom="page">
                  <wp:posOffset>2130425</wp:posOffset>
                </wp:positionV>
                <wp:extent cx="5950857" cy="3033486"/>
                <wp:effectExtent l="76200" t="57150" r="88265" b="1098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57" cy="303348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6E5F49">
                            <w:pPr>
                              <w:ind w:left="709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en-US"/>
                              </w:rPr>
                              <w:t>III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>АДАБИЁТЛАР РЎЙХАТИ</w:t>
                            </w:r>
                          </w:p>
                          <w:p w:rsidR="000A3EC1" w:rsidRPr="00A208F3" w:rsidRDefault="000A3EC1" w:rsidP="006E5F49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20A3" id="Прямоугольник 1" o:spid="_x0000_s1117" style="position:absolute;left:0;text-align:left;margin-left:85.05pt;margin-top:167.75pt;width:468.55pt;height:238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6E5F49">
                      <w:pPr>
                        <w:ind w:left="709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V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en-US"/>
                        </w:rPr>
                        <w:t>III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>АДАБИЁТЛАР РЎЙХАТИ</w:t>
                      </w:r>
                    </w:p>
                    <w:p w:rsidR="000A3EC1" w:rsidRPr="00A208F3" w:rsidRDefault="000A3EC1" w:rsidP="006E5F49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542BB6" w:rsidRDefault="00542BB6" w:rsidP="00542BB6">
      <w:pPr>
        <w:tabs>
          <w:tab w:val="left" w:pos="4253"/>
        </w:tabs>
        <w:spacing w:line="276" w:lineRule="auto"/>
        <w:ind w:firstLine="567"/>
        <w:jc w:val="center"/>
        <w:rPr>
          <w:b/>
          <w:sz w:val="28"/>
          <w:szCs w:val="28"/>
          <w:lang w:val="uz-Cyrl-UZ"/>
        </w:rPr>
      </w:pPr>
    </w:p>
    <w:p w:rsidR="00542BB6" w:rsidRDefault="00542BB6" w:rsidP="00542BB6">
      <w:pPr>
        <w:tabs>
          <w:tab w:val="left" w:pos="4253"/>
        </w:tabs>
        <w:spacing w:line="276" w:lineRule="auto"/>
        <w:ind w:firstLine="567"/>
        <w:jc w:val="center"/>
        <w:rPr>
          <w:b/>
          <w:sz w:val="28"/>
          <w:szCs w:val="28"/>
          <w:lang w:val="uz-Cyrl-UZ"/>
        </w:rPr>
      </w:pPr>
    </w:p>
    <w:p w:rsidR="00542BB6" w:rsidRDefault="00542BB6" w:rsidP="00542BB6">
      <w:pPr>
        <w:tabs>
          <w:tab w:val="left" w:pos="4253"/>
        </w:tabs>
        <w:spacing w:line="276" w:lineRule="auto"/>
        <w:ind w:firstLine="567"/>
        <w:jc w:val="center"/>
        <w:rPr>
          <w:b/>
          <w:sz w:val="28"/>
          <w:szCs w:val="28"/>
          <w:lang w:val="uz-Cyrl-UZ"/>
        </w:rPr>
      </w:pPr>
    </w:p>
    <w:p w:rsidR="00542BB6" w:rsidRDefault="00542BB6" w:rsidP="00542BB6">
      <w:pPr>
        <w:tabs>
          <w:tab w:val="left" w:pos="4253"/>
        </w:tabs>
        <w:spacing w:line="276" w:lineRule="auto"/>
        <w:ind w:firstLine="567"/>
        <w:jc w:val="center"/>
        <w:rPr>
          <w:b/>
          <w:sz w:val="28"/>
          <w:szCs w:val="28"/>
          <w:lang w:val="uz-Cyrl-UZ"/>
        </w:rPr>
      </w:pPr>
    </w:p>
    <w:p w:rsidR="00542BB6" w:rsidRDefault="00542BB6" w:rsidP="00542BB6">
      <w:pPr>
        <w:tabs>
          <w:tab w:val="left" w:pos="4253"/>
        </w:tabs>
        <w:spacing w:line="276" w:lineRule="auto"/>
        <w:ind w:firstLine="567"/>
        <w:jc w:val="center"/>
        <w:rPr>
          <w:b/>
          <w:sz w:val="28"/>
          <w:szCs w:val="28"/>
          <w:lang w:val="uz-Cyrl-UZ"/>
        </w:rPr>
      </w:pPr>
    </w:p>
    <w:p w:rsidR="00542BB6" w:rsidRPr="00E00996" w:rsidRDefault="00542BB6" w:rsidP="00542BB6">
      <w:pPr>
        <w:tabs>
          <w:tab w:val="left" w:pos="4253"/>
        </w:tabs>
        <w:spacing w:line="276" w:lineRule="auto"/>
        <w:ind w:firstLine="567"/>
        <w:jc w:val="center"/>
        <w:rPr>
          <w:b/>
          <w:sz w:val="28"/>
          <w:szCs w:val="28"/>
          <w:lang w:val="en-US"/>
        </w:rPr>
      </w:pPr>
      <w:bookmarkStart w:id="137" w:name="_GoBack"/>
      <w:bookmarkEnd w:id="137"/>
      <w:r>
        <w:rPr>
          <w:b/>
          <w:sz w:val="28"/>
          <w:szCs w:val="28"/>
          <w:lang w:val="uz-Cyrl-UZ"/>
        </w:rPr>
        <w:lastRenderedPageBreak/>
        <w:t>ADABIYOTLAR</w:t>
      </w:r>
    </w:p>
    <w:p w:rsidR="00542BB6" w:rsidRPr="006B19FF" w:rsidRDefault="00542BB6" w:rsidP="00542BB6">
      <w:pPr>
        <w:tabs>
          <w:tab w:val="left" w:pos="851"/>
          <w:tab w:val="left" w:pos="4253"/>
        </w:tabs>
        <w:spacing w:before="120" w:after="120"/>
        <w:ind w:firstLine="567"/>
        <w:jc w:val="center"/>
        <w:rPr>
          <w:rFonts w:eastAsia="Times New Roman"/>
          <w:b/>
          <w:sz w:val="28"/>
          <w:szCs w:val="28"/>
          <w:lang w:val="uz-Latn-UZ" w:eastAsia="ru-RU"/>
        </w:rPr>
      </w:pPr>
      <w:r>
        <w:rPr>
          <w:rFonts w:eastAsia="Times New Roman"/>
          <w:b/>
          <w:sz w:val="28"/>
          <w:szCs w:val="28"/>
          <w:lang w:val="uz-Latn-UZ" w:eastAsia="ru-RU"/>
        </w:rPr>
        <w:t>I. O‘zbekiston Respublikasi Prezidentining asarlari</w:t>
      </w:r>
    </w:p>
    <w:p w:rsidR="00542BB6" w:rsidRPr="006B19FF" w:rsidRDefault="00542BB6" w:rsidP="00542BB6">
      <w:pPr>
        <w:tabs>
          <w:tab w:val="left" w:pos="851"/>
          <w:tab w:val="left" w:pos="4253"/>
        </w:tabs>
        <w:ind w:firstLine="567"/>
        <w:jc w:val="both"/>
        <w:rPr>
          <w:rFonts w:eastAsia="Times New Roman"/>
          <w:sz w:val="28"/>
          <w:szCs w:val="28"/>
          <w:lang w:val="uz-Latn-UZ" w:eastAsia="ru-RU"/>
        </w:rPr>
      </w:pPr>
      <w:r w:rsidRPr="006B19FF">
        <w:rPr>
          <w:rFonts w:eastAsia="Times New Roman"/>
          <w:sz w:val="28"/>
          <w:szCs w:val="28"/>
          <w:lang w:val="uz-Latn-UZ" w:eastAsia="ru-RU"/>
        </w:rPr>
        <w:t>1.</w:t>
      </w:r>
      <w:r w:rsidRPr="006B19FF">
        <w:rPr>
          <w:rFonts w:eastAsia="Times New Roman"/>
          <w:sz w:val="28"/>
          <w:szCs w:val="28"/>
          <w:lang w:val="uz-Latn-UZ" w:eastAsia="ru-RU"/>
        </w:rPr>
        <w:tab/>
      </w:r>
      <w:r>
        <w:rPr>
          <w:rFonts w:eastAsia="Times New Roman"/>
          <w:sz w:val="28"/>
          <w:szCs w:val="28"/>
          <w:lang w:val="uz-Latn-UZ" w:eastAsia="ru-RU"/>
        </w:rPr>
        <w:t>Mirziyoyev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SH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  <w:r>
        <w:rPr>
          <w:rFonts w:eastAsia="Times New Roman"/>
          <w:sz w:val="28"/>
          <w:szCs w:val="28"/>
          <w:lang w:val="uz-Latn-UZ" w:eastAsia="ru-RU"/>
        </w:rPr>
        <w:t>M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</w:t>
      </w:r>
      <w:r>
        <w:rPr>
          <w:rFonts w:eastAsia="Times New Roman"/>
          <w:sz w:val="28"/>
          <w:szCs w:val="28"/>
          <w:lang w:val="uz-Latn-UZ" w:eastAsia="ru-RU"/>
        </w:rPr>
        <w:t>Buyuk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kelajagimizni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mard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va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olijanob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xalqimiz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bilan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birga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quramiz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– </w:t>
      </w:r>
      <w:r>
        <w:rPr>
          <w:rFonts w:eastAsia="Times New Roman"/>
          <w:sz w:val="28"/>
          <w:szCs w:val="28"/>
          <w:lang w:val="uz-Latn-UZ" w:eastAsia="ru-RU"/>
        </w:rPr>
        <w:t>T</w:t>
      </w:r>
      <w:r w:rsidRPr="006B19FF">
        <w:rPr>
          <w:rFonts w:eastAsia="Times New Roman"/>
          <w:sz w:val="28"/>
          <w:szCs w:val="28"/>
          <w:lang w:val="uz-Latn-UZ" w:eastAsia="ru-RU"/>
        </w:rPr>
        <w:t>.: “</w:t>
      </w:r>
      <w:r>
        <w:rPr>
          <w:rFonts w:eastAsia="Times New Roman"/>
          <w:sz w:val="28"/>
          <w:szCs w:val="28"/>
          <w:lang w:val="uz-Latn-UZ" w:eastAsia="ru-RU"/>
        </w:rPr>
        <w:t>О‘zbekiston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”, 2017. – 488 </w:t>
      </w:r>
      <w:r>
        <w:rPr>
          <w:rFonts w:eastAsia="Times New Roman"/>
          <w:sz w:val="28"/>
          <w:szCs w:val="28"/>
          <w:lang w:val="uz-Latn-UZ" w:eastAsia="ru-RU"/>
        </w:rPr>
        <w:t>b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</w:p>
    <w:p w:rsidR="00542BB6" w:rsidRPr="006B19FF" w:rsidRDefault="00542BB6" w:rsidP="00542BB6">
      <w:pPr>
        <w:tabs>
          <w:tab w:val="left" w:pos="851"/>
          <w:tab w:val="left" w:pos="4253"/>
        </w:tabs>
        <w:ind w:firstLine="567"/>
        <w:jc w:val="both"/>
        <w:rPr>
          <w:rFonts w:eastAsia="Times New Roman"/>
          <w:sz w:val="28"/>
          <w:szCs w:val="28"/>
          <w:lang w:val="uz-Latn-UZ" w:eastAsia="ru-RU"/>
        </w:rPr>
      </w:pPr>
      <w:r w:rsidRPr="006B19FF">
        <w:rPr>
          <w:rFonts w:eastAsia="Times New Roman"/>
          <w:sz w:val="28"/>
          <w:szCs w:val="28"/>
          <w:lang w:val="uz-Latn-UZ" w:eastAsia="ru-RU"/>
        </w:rPr>
        <w:t>2.</w:t>
      </w:r>
      <w:r w:rsidRPr="006B19FF">
        <w:rPr>
          <w:rFonts w:eastAsia="Times New Roman"/>
          <w:sz w:val="28"/>
          <w:szCs w:val="28"/>
          <w:lang w:val="uz-Latn-UZ" w:eastAsia="ru-RU"/>
        </w:rPr>
        <w:tab/>
      </w:r>
      <w:r>
        <w:rPr>
          <w:rFonts w:eastAsia="Times New Roman"/>
          <w:sz w:val="28"/>
          <w:szCs w:val="28"/>
          <w:lang w:val="uz-Latn-UZ" w:eastAsia="ru-RU"/>
        </w:rPr>
        <w:t>Mirziyoyev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SH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  <w:r>
        <w:rPr>
          <w:rFonts w:eastAsia="Times New Roman"/>
          <w:sz w:val="28"/>
          <w:szCs w:val="28"/>
          <w:lang w:val="uz-Latn-UZ" w:eastAsia="ru-RU"/>
        </w:rPr>
        <w:t>M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</w:t>
      </w:r>
      <w:r>
        <w:rPr>
          <w:rFonts w:eastAsia="Times New Roman"/>
          <w:sz w:val="28"/>
          <w:szCs w:val="28"/>
          <w:lang w:val="uz-Latn-UZ" w:eastAsia="ru-RU"/>
        </w:rPr>
        <w:t>Milliy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taraqqiyot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yо‘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limizni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qat</w:t>
      </w:r>
      <w:r w:rsidRPr="006B19FF">
        <w:rPr>
          <w:rFonts w:eastAsia="Times New Roman"/>
          <w:sz w:val="28"/>
          <w:szCs w:val="28"/>
          <w:lang w:val="uz-Latn-UZ" w:eastAsia="ru-RU"/>
        </w:rPr>
        <w:t>ʼ</w:t>
      </w:r>
      <w:r>
        <w:rPr>
          <w:rFonts w:eastAsia="Times New Roman"/>
          <w:sz w:val="28"/>
          <w:szCs w:val="28"/>
          <w:lang w:val="uz-Latn-UZ" w:eastAsia="ru-RU"/>
        </w:rPr>
        <w:t>iyat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bilan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davom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ettirib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, </w:t>
      </w:r>
      <w:r>
        <w:rPr>
          <w:rFonts w:eastAsia="Times New Roman"/>
          <w:sz w:val="28"/>
          <w:szCs w:val="28"/>
          <w:lang w:val="uz-Latn-UZ" w:eastAsia="ru-RU"/>
        </w:rPr>
        <w:t>yangi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bosqichga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kо‘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taramiz</w:t>
      </w:r>
      <w:r w:rsidRPr="006B19FF">
        <w:rPr>
          <w:rFonts w:eastAsia="Times New Roman"/>
          <w:sz w:val="28"/>
          <w:szCs w:val="28"/>
          <w:lang w:val="uz-Latn-UZ" w:eastAsia="ru-RU"/>
        </w:rPr>
        <w:t>. 1-</w:t>
      </w:r>
      <w:r>
        <w:rPr>
          <w:rFonts w:eastAsia="Times New Roman"/>
          <w:sz w:val="28"/>
          <w:szCs w:val="28"/>
          <w:lang w:val="uz-Latn-UZ" w:eastAsia="ru-RU"/>
        </w:rPr>
        <w:t>jild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– </w:t>
      </w:r>
      <w:r>
        <w:rPr>
          <w:rFonts w:eastAsia="Times New Roman"/>
          <w:sz w:val="28"/>
          <w:szCs w:val="28"/>
          <w:lang w:val="uz-Latn-UZ" w:eastAsia="ru-RU"/>
        </w:rPr>
        <w:t>T</w:t>
      </w:r>
      <w:r w:rsidRPr="006B19FF">
        <w:rPr>
          <w:rFonts w:eastAsia="Times New Roman"/>
          <w:sz w:val="28"/>
          <w:szCs w:val="28"/>
          <w:lang w:val="uz-Latn-UZ" w:eastAsia="ru-RU"/>
        </w:rPr>
        <w:t>.: “</w:t>
      </w:r>
      <w:r>
        <w:rPr>
          <w:rFonts w:eastAsia="Times New Roman"/>
          <w:sz w:val="28"/>
          <w:szCs w:val="28"/>
          <w:lang w:val="uz-Latn-UZ" w:eastAsia="ru-RU"/>
        </w:rPr>
        <w:t>О‘zbekiston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”, 2017. – 592 </w:t>
      </w:r>
      <w:r>
        <w:rPr>
          <w:rFonts w:eastAsia="Times New Roman"/>
          <w:sz w:val="28"/>
          <w:szCs w:val="28"/>
          <w:lang w:val="uz-Latn-UZ" w:eastAsia="ru-RU"/>
        </w:rPr>
        <w:t>b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</w:p>
    <w:p w:rsidR="00542BB6" w:rsidRPr="006B19FF" w:rsidRDefault="00542BB6" w:rsidP="00542BB6">
      <w:pPr>
        <w:tabs>
          <w:tab w:val="left" w:pos="851"/>
          <w:tab w:val="left" w:pos="4253"/>
        </w:tabs>
        <w:ind w:firstLine="567"/>
        <w:jc w:val="both"/>
        <w:rPr>
          <w:rFonts w:eastAsia="Times New Roman"/>
          <w:sz w:val="28"/>
          <w:szCs w:val="28"/>
          <w:lang w:val="uz-Latn-UZ" w:eastAsia="ru-RU"/>
        </w:rPr>
      </w:pPr>
      <w:r w:rsidRPr="006B19FF">
        <w:rPr>
          <w:rFonts w:eastAsia="Times New Roman"/>
          <w:sz w:val="28"/>
          <w:szCs w:val="28"/>
          <w:lang w:val="uz-Latn-UZ" w:eastAsia="ru-RU"/>
        </w:rPr>
        <w:t>3.</w:t>
      </w:r>
      <w:r w:rsidRPr="006B19FF">
        <w:rPr>
          <w:rFonts w:eastAsia="Times New Roman"/>
          <w:sz w:val="28"/>
          <w:szCs w:val="28"/>
          <w:lang w:val="uz-Latn-UZ" w:eastAsia="ru-RU"/>
        </w:rPr>
        <w:tab/>
      </w:r>
      <w:r>
        <w:rPr>
          <w:rFonts w:eastAsia="Times New Roman"/>
          <w:sz w:val="28"/>
          <w:szCs w:val="28"/>
          <w:lang w:val="uz-Latn-UZ" w:eastAsia="ru-RU"/>
        </w:rPr>
        <w:t>Mirziyoyev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SH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  <w:r>
        <w:rPr>
          <w:rFonts w:eastAsia="Times New Roman"/>
          <w:sz w:val="28"/>
          <w:szCs w:val="28"/>
          <w:lang w:val="uz-Latn-UZ" w:eastAsia="ru-RU"/>
        </w:rPr>
        <w:t>M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</w:t>
      </w:r>
      <w:r>
        <w:rPr>
          <w:rFonts w:eastAsia="Times New Roman"/>
          <w:sz w:val="28"/>
          <w:szCs w:val="28"/>
          <w:lang w:val="uz-Latn-UZ" w:eastAsia="ru-RU"/>
        </w:rPr>
        <w:t>Xalqimizning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roziligi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bizning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faoliyatimizga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berilgan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eng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oliy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bahodir</w:t>
      </w:r>
      <w:r w:rsidRPr="006B19FF">
        <w:rPr>
          <w:rFonts w:eastAsia="Times New Roman"/>
          <w:sz w:val="28"/>
          <w:szCs w:val="28"/>
          <w:lang w:val="uz-Latn-UZ" w:eastAsia="ru-RU"/>
        </w:rPr>
        <w:t>. 2-</w:t>
      </w:r>
      <w:r>
        <w:rPr>
          <w:rFonts w:eastAsia="Times New Roman"/>
          <w:sz w:val="28"/>
          <w:szCs w:val="28"/>
          <w:lang w:val="uz-Latn-UZ" w:eastAsia="ru-RU"/>
        </w:rPr>
        <w:t>jild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</w:t>
      </w:r>
      <w:r>
        <w:rPr>
          <w:rFonts w:eastAsia="Times New Roman"/>
          <w:sz w:val="28"/>
          <w:szCs w:val="28"/>
          <w:lang w:val="uz-Latn-UZ" w:eastAsia="ru-RU"/>
        </w:rPr>
        <w:t>T</w:t>
      </w:r>
      <w:r w:rsidRPr="006B19FF">
        <w:rPr>
          <w:rFonts w:eastAsia="Times New Roman"/>
          <w:sz w:val="28"/>
          <w:szCs w:val="28"/>
          <w:lang w:val="uz-Latn-UZ" w:eastAsia="ru-RU"/>
        </w:rPr>
        <w:t>.: “</w:t>
      </w:r>
      <w:r>
        <w:rPr>
          <w:rFonts w:eastAsia="Times New Roman"/>
          <w:sz w:val="28"/>
          <w:szCs w:val="28"/>
          <w:lang w:val="uz-Latn-UZ" w:eastAsia="ru-RU"/>
        </w:rPr>
        <w:t>О‘zbekiston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”, 2018. – 507 </w:t>
      </w:r>
      <w:r>
        <w:rPr>
          <w:rFonts w:eastAsia="Times New Roman"/>
          <w:sz w:val="28"/>
          <w:szCs w:val="28"/>
          <w:lang w:val="uz-Latn-UZ" w:eastAsia="ru-RU"/>
        </w:rPr>
        <w:t>b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</w:p>
    <w:p w:rsidR="00542BB6" w:rsidRPr="006B19FF" w:rsidRDefault="00542BB6" w:rsidP="00542BB6">
      <w:pPr>
        <w:tabs>
          <w:tab w:val="left" w:pos="851"/>
          <w:tab w:val="left" w:pos="4253"/>
        </w:tabs>
        <w:ind w:firstLine="567"/>
        <w:jc w:val="both"/>
        <w:rPr>
          <w:rFonts w:eastAsia="Times New Roman"/>
          <w:sz w:val="28"/>
          <w:szCs w:val="28"/>
          <w:lang w:val="uz-Latn-UZ" w:eastAsia="ru-RU"/>
        </w:rPr>
      </w:pPr>
      <w:r w:rsidRPr="006B19FF">
        <w:rPr>
          <w:rFonts w:eastAsia="Times New Roman"/>
          <w:sz w:val="28"/>
          <w:szCs w:val="28"/>
          <w:lang w:val="uz-Latn-UZ" w:eastAsia="ru-RU"/>
        </w:rPr>
        <w:t>4.</w:t>
      </w:r>
      <w:r w:rsidRPr="006B19FF">
        <w:rPr>
          <w:rFonts w:eastAsia="Times New Roman"/>
          <w:sz w:val="28"/>
          <w:szCs w:val="28"/>
          <w:lang w:val="uz-Latn-UZ" w:eastAsia="ru-RU"/>
        </w:rPr>
        <w:tab/>
      </w:r>
      <w:r>
        <w:rPr>
          <w:rFonts w:eastAsia="Times New Roman"/>
          <w:sz w:val="28"/>
          <w:szCs w:val="28"/>
          <w:lang w:val="uz-Latn-UZ" w:eastAsia="ru-RU"/>
        </w:rPr>
        <w:t>Mirziyoyev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SH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  <w:r>
        <w:rPr>
          <w:rFonts w:eastAsia="Times New Roman"/>
          <w:sz w:val="28"/>
          <w:szCs w:val="28"/>
          <w:lang w:val="uz-Latn-UZ" w:eastAsia="ru-RU"/>
        </w:rPr>
        <w:t>M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</w:t>
      </w:r>
      <w:r>
        <w:rPr>
          <w:rFonts w:eastAsia="Times New Roman"/>
          <w:sz w:val="28"/>
          <w:szCs w:val="28"/>
          <w:lang w:val="uz-Latn-UZ" w:eastAsia="ru-RU"/>
        </w:rPr>
        <w:t>Niyati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ulug‘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xalqning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ishi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ham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ulug‘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, </w:t>
      </w:r>
      <w:r>
        <w:rPr>
          <w:rFonts w:eastAsia="Times New Roman"/>
          <w:sz w:val="28"/>
          <w:szCs w:val="28"/>
          <w:lang w:val="uz-Latn-UZ" w:eastAsia="ru-RU"/>
        </w:rPr>
        <w:t>hayoti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yorug‘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va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kelajagi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farovon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bо‘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ladi</w:t>
      </w:r>
      <w:r w:rsidRPr="006B19FF">
        <w:rPr>
          <w:rFonts w:eastAsia="Times New Roman"/>
          <w:sz w:val="28"/>
          <w:szCs w:val="28"/>
          <w:lang w:val="uz-Latn-UZ" w:eastAsia="ru-RU"/>
        </w:rPr>
        <w:t>. 3-</w:t>
      </w:r>
      <w:r>
        <w:rPr>
          <w:rFonts w:eastAsia="Times New Roman"/>
          <w:sz w:val="28"/>
          <w:szCs w:val="28"/>
          <w:lang w:val="uz-Latn-UZ" w:eastAsia="ru-RU"/>
        </w:rPr>
        <w:t>jild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.– </w:t>
      </w:r>
      <w:r>
        <w:rPr>
          <w:rFonts w:eastAsia="Times New Roman"/>
          <w:sz w:val="28"/>
          <w:szCs w:val="28"/>
          <w:lang w:val="uz-Latn-UZ" w:eastAsia="ru-RU"/>
        </w:rPr>
        <w:t>T</w:t>
      </w:r>
      <w:r w:rsidRPr="006B19FF">
        <w:rPr>
          <w:rFonts w:eastAsia="Times New Roman"/>
          <w:sz w:val="28"/>
          <w:szCs w:val="28"/>
          <w:lang w:val="uz-Latn-UZ" w:eastAsia="ru-RU"/>
        </w:rPr>
        <w:t>.: “</w:t>
      </w:r>
      <w:r>
        <w:rPr>
          <w:rFonts w:eastAsia="Times New Roman"/>
          <w:sz w:val="28"/>
          <w:szCs w:val="28"/>
          <w:lang w:val="uz-Latn-UZ" w:eastAsia="ru-RU"/>
        </w:rPr>
        <w:t>О‘zbekiston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”, 2019. – 400 </w:t>
      </w:r>
      <w:r>
        <w:rPr>
          <w:rFonts w:eastAsia="Times New Roman"/>
          <w:sz w:val="28"/>
          <w:szCs w:val="28"/>
          <w:lang w:val="uz-Latn-UZ" w:eastAsia="ru-RU"/>
        </w:rPr>
        <w:t>b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</w:p>
    <w:p w:rsidR="00542BB6" w:rsidRPr="006B19FF" w:rsidRDefault="00542BB6" w:rsidP="00542BB6">
      <w:pPr>
        <w:tabs>
          <w:tab w:val="left" w:pos="851"/>
          <w:tab w:val="left" w:pos="4253"/>
        </w:tabs>
        <w:ind w:firstLine="567"/>
        <w:jc w:val="both"/>
        <w:rPr>
          <w:rFonts w:eastAsia="Times New Roman"/>
          <w:sz w:val="28"/>
          <w:szCs w:val="28"/>
          <w:lang w:val="uz-Latn-UZ" w:eastAsia="ru-RU"/>
        </w:rPr>
      </w:pPr>
      <w:r w:rsidRPr="006B19FF">
        <w:rPr>
          <w:rFonts w:eastAsia="Times New Roman"/>
          <w:sz w:val="28"/>
          <w:szCs w:val="28"/>
          <w:lang w:val="uz-Latn-UZ" w:eastAsia="ru-RU"/>
        </w:rPr>
        <w:t>5.</w:t>
      </w:r>
      <w:r w:rsidRPr="006B19FF">
        <w:rPr>
          <w:rFonts w:eastAsia="Times New Roman"/>
          <w:sz w:val="28"/>
          <w:szCs w:val="28"/>
          <w:lang w:val="uz-Latn-UZ" w:eastAsia="ru-RU"/>
        </w:rPr>
        <w:tab/>
      </w:r>
      <w:r>
        <w:rPr>
          <w:rFonts w:eastAsia="Times New Roman"/>
          <w:sz w:val="28"/>
          <w:szCs w:val="28"/>
          <w:lang w:val="uz-Latn-UZ" w:eastAsia="ru-RU"/>
        </w:rPr>
        <w:t>Mirziyoyev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SH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  <w:r>
        <w:rPr>
          <w:rFonts w:eastAsia="Times New Roman"/>
          <w:sz w:val="28"/>
          <w:szCs w:val="28"/>
          <w:lang w:val="uz-Latn-UZ" w:eastAsia="ru-RU"/>
        </w:rPr>
        <w:t>M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 </w:t>
      </w:r>
      <w:r>
        <w:rPr>
          <w:rFonts w:eastAsia="Times New Roman"/>
          <w:sz w:val="28"/>
          <w:szCs w:val="28"/>
          <w:lang w:val="uz-Latn-UZ" w:eastAsia="ru-RU"/>
        </w:rPr>
        <w:t>Milliy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tiklanishdan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– </w:t>
      </w:r>
      <w:r>
        <w:rPr>
          <w:rFonts w:eastAsia="Times New Roman"/>
          <w:sz w:val="28"/>
          <w:szCs w:val="28"/>
          <w:lang w:val="uz-Latn-UZ" w:eastAsia="ru-RU"/>
        </w:rPr>
        <w:t>milliy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yuksalish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 </w:t>
      </w:r>
      <w:r>
        <w:rPr>
          <w:rFonts w:eastAsia="Times New Roman"/>
          <w:sz w:val="28"/>
          <w:szCs w:val="28"/>
          <w:lang w:val="uz-Latn-UZ" w:eastAsia="ru-RU"/>
        </w:rPr>
        <w:t>sari</w:t>
      </w:r>
      <w:r w:rsidRPr="006B19FF">
        <w:rPr>
          <w:rFonts w:eastAsia="Times New Roman"/>
          <w:sz w:val="28"/>
          <w:szCs w:val="28"/>
          <w:lang w:val="uz-Latn-UZ" w:eastAsia="ru-RU"/>
        </w:rPr>
        <w:t>. 4-</w:t>
      </w:r>
      <w:r>
        <w:rPr>
          <w:rFonts w:eastAsia="Times New Roman"/>
          <w:sz w:val="28"/>
          <w:szCs w:val="28"/>
          <w:lang w:val="uz-Latn-UZ" w:eastAsia="ru-RU"/>
        </w:rPr>
        <w:t>jild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.– </w:t>
      </w:r>
      <w:r>
        <w:rPr>
          <w:rFonts w:eastAsia="Times New Roman"/>
          <w:sz w:val="28"/>
          <w:szCs w:val="28"/>
          <w:lang w:val="uz-Latn-UZ" w:eastAsia="ru-RU"/>
        </w:rPr>
        <w:t>T</w:t>
      </w:r>
      <w:r w:rsidRPr="006B19FF">
        <w:rPr>
          <w:rFonts w:eastAsia="Times New Roman"/>
          <w:sz w:val="28"/>
          <w:szCs w:val="28"/>
          <w:lang w:val="uz-Latn-UZ" w:eastAsia="ru-RU"/>
        </w:rPr>
        <w:t>.: “</w:t>
      </w:r>
      <w:r>
        <w:rPr>
          <w:rFonts w:eastAsia="Times New Roman"/>
          <w:sz w:val="28"/>
          <w:szCs w:val="28"/>
          <w:lang w:val="uz-Latn-UZ" w:eastAsia="ru-RU"/>
        </w:rPr>
        <w:t>О‘zbekiston</w:t>
      </w:r>
      <w:r w:rsidRPr="006B19FF">
        <w:rPr>
          <w:rFonts w:eastAsia="Times New Roman"/>
          <w:sz w:val="28"/>
          <w:szCs w:val="28"/>
          <w:lang w:val="uz-Latn-UZ" w:eastAsia="ru-RU"/>
        </w:rPr>
        <w:t xml:space="preserve">”, 2020. – 400 </w:t>
      </w:r>
      <w:r>
        <w:rPr>
          <w:rFonts w:eastAsia="Times New Roman"/>
          <w:sz w:val="28"/>
          <w:szCs w:val="28"/>
          <w:lang w:val="uz-Latn-UZ" w:eastAsia="ru-RU"/>
        </w:rPr>
        <w:t>b</w:t>
      </w:r>
      <w:r w:rsidRPr="006B19FF">
        <w:rPr>
          <w:rFonts w:eastAsia="Times New Roman"/>
          <w:sz w:val="28"/>
          <w:szCs w:val="28"/>
          <w:lang w:val="uz-Latn-UZ" w:eastAsia="ru-RU"/>
        </w:rPr>
        <w:t>.</w:t>
      </w:r>
    </w:p>
    <w:p w:rsidR="00542BB6" w:rsidRPr="00E37D6C" w:rsidRDefault="00542BB6" w:rsidP="00542BB6">
      <w:pPr>
        <w:tabs>
          <w:tab w:val="left" w:pos="851"/>
          <w:tab w:val="left" w:pos="993"/>
        </w:tabs>
        <w:spacing w:before="120" w:after="120" w:line="276" w:lineRule="auto"/>
        <w:ind w:firstLine="567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II.</w:t>
      </w:r>
      <w:r w:rsidRPr="00E00996">
        <w:rPr>
          <w:b/>
          <w:sz w:val="28"/>
          <w:szCs w:val="28"/>
          <w:lang w:val="uz-Latn-UZ"/>
        </w:rPr>
        <w:t xml:space="preserve"> </w:t>
      </w:r>
      <w:r>
        <w:rPr>
          <w:b/>
          <w:sz w:val="28"/>
          <w:szCs w:val="28"/>
          <w:lang w:val="uz-Cyrl-UZ"/>
        </w:rPr>
        <w:t>Normativ-huquqiy hujjatlar</w:t>
      </w:r>
    </w:p>
    <w:p w:rsidR="00542BB6" w:rsidRPr="00E37D6C" w:rsidRDefault="00542BB6" w:rsidP="00542BB6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Respublikasining Konstitutsiyasi. – T.: O‘zbekiston</w:t>
      </w:r>
      <w:r w:rsidRPr="00E37D6C">
        <w:rPr>
          <w:sz w:val="28"/>
          <w:szCs w:val="28"/>
          <w:lang w:val="uz-Cyrl-UZ"/>
        </w:rPr>
        <w:t>, 20</w:t>
      </w:r>
      <w:r>
        <w:rPr>
          <w:sz w:val="28"/>
          <w:szCs w:val="28"/>
          <w:lang w:val="uz-Cyrl-UZ"/>
        </w:rPr>
        <w:t>23</w:t>
      </w:r>
      <w:r w:rsidRPr="00E37D6C">
        <w:rPr>
          <w:sz w:val="28"/>
          <w:szCs w:val="28"/>
          <w:lang w:val="uz-Cyrl-UZ"/>
        </w:rPr>
        <w:t xml:space="preserve">. </w:t>
      </w:r>
    </w:p>
    <w:p w:rsidR="00542BB6" w:rsidRPr="00E37D6C" w:rsidRDefault="00542BB6" w:rsidP="00542BB6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Respublikasining 2020-yil 23-sentabrda qabul qilingan “Ta’lim to‘g‘risida”gi Qonuni</w:t>
      </w:r>
      <w:r w:rsidRPr="00E37D6C">
        <w:rPr>
          <w:sz w:val="28"/>
          <w:szCs w:val="28"/>
          <w:lang w:val="uz-Cyrl-UZ"/>
        </w:rPr>
        <w:t xml:space="preserve">. </w:t>
      </w:r>
    </w:p>
    <w:p w:rsidR="00542BB6" w:rsidRPr="004631EE" w:rsidRDefault="00542BB6" w:rsidP="00542BB6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Respublikasining “Korrupsiyaga qarshi kurashish to‘g‘risida”gi Qonuni.</w:t>
      </w:r>
    </w:p>
    <w:p w:rsidR="00542BB6" w:rsidRPr="004631EE" w:rsidRDefault="00542BB6" w:rsidP="00542BB6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 Prezidentining 2015 yil 12 iyundagi “Oliy ta’lim muassasalarining rahbar va pedagog kadrlarini qayta tayyorlash va malakasini oshirish tizimini yanada takomillashtirish to‘g‘risida”gi PF-4732-sonli Farmoni</w:t>
      </w:r>
      <w:r w:rsidRPr="004631EE">
        <w:rPr>
          <w:sz w:val="28"/>
          <w:szCs w:val="28"/>
          <w:lang w:val="uz-Cyrl-UZ"/>
        </w:rPr>
        <w:t>.</w:t>
      </w:r>
    </w:p>
    <w:p w:rsidR="00542BB6" w:rsidRPr="004631EE" w:rsidRDefault="00542BB6" w:rsidP="00542BB6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 Prezidentining 2019 yil 27 maydagi “O‘zbekiston Respublikasida korrupsiyaga qarshi kurashish tizimini yanada takomillashtirish chora-tadbirlari to‘g‘risida”gi PF-5729-son Farmoni</w:t>
      </w:r>
      <w:r w:rsidRPr="004631EE">
        <w:rPr>
          <w:sz w:val="28"/>
          <w:szCs w:val="28"/>
          <w:lang w:val="uz-Cyrl-UZ"/>
        </w:rPr>
        <w:t>.</w:t>
      </w:r>
    </w:p>
    <w:p w:rsidR="00542BB6" w:rsidRPr="004631EE" w:rsidRDefault="00542BB6" w:rsidP="00542BB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bookmarkStart w:id="138" w:name="_Hlk138329694"/>
      <w:r>
        <w:rPr>
          <w:sz w:val="28"/>
          <w:szCs w:val="28"/>
          <w:lang w:val="uz-Cyrl-UZ"/>
        </w:rPr>
        <w:t>О‘zbekiston</w:t>
      </w:r>
      <w:r w:rsidRPr="004631EE">
        <w:rPr>
          <w:sz w:val="28"/>
          <w:szCs w:val="28"/>
          <w:lang w:val="uz-Cyrl-UZ"/>
        </w:rPr>
        <w:t xml:space="preserve"> </w:t>
      </w:r>
      <w:bookmarkEnd w:id="138"/>
      <w:r>
        <w:rPr>
          <w:sz w:val="28"/>
          <w:szCs w:val="28"/>
          <w:lang w:val="uz-Cyrl-UZ"/>
        </w:rPr>
        <w:t>Respublikasi Prezidentining 2019 yil 27 avgustdagi “Oliy ta’lim muassasalari rahbar va pedagog kadrlarining uzluksiz malakasini oshirish tizimini joriy etish to‘g‘risida”gi PF-5789-sonli Farmoni.</w:t>
      </w:r>
    </w:p>
    <w:p w:rsidR="00542BB6" w:rsidRPr="004631EE" w:rsidRDefault="00542BB6" w:rsidP="00542BB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 Vazirlar Mahkamasining 2019 yil             23 sentabrdagi “Oliy ta’lim muassasalari rahbar va pedagog kadrlarining malakasini oshirish tizimini yanada takomillashtirish bo‘yicha qo‘shimcha chora-tadbirlar to‘g‘risida”gi 797-sonli Qarori</w:t>
      </w:r>
      <w:r w:rsidRPr="004631EE">
        <w:rPr>
          <w:sz w:val="28"/>
          <w:szCs w:val="28"/>
          <w:lang w:val="uz-Cyrl-UZ"/>
        </w:rPr>
        <w:t>.</w:t>
      </w:r>
    </w:p>
    <w:p w:rsidR="00542BB6" w:rsidRPr="004631EE" w:rsidRDefault="00542BB6" w:rsidP="00542BB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 Prezidentining 2019-yil 8-oktabrdagi “O‘zbekiston Respublikasi oliy ta’lim tizimini 2030 yilgacha rivojlantirish konsepsiyasini tasdiqlash to‘g‘risida”gi PF-5847- sonli Farmoni.</w:t>
      </w:r>
    </w:p>
    <w:p w:rsidR="00542BB6" w:rsidRPr="004631EE" w:rsidRDefault="00542BB6" w:rsidP="00542BB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O‘zbekiston Respublikasi Prezidentining 2022-yil 28-yanvardagi “2022-2026 yillarga mo‘ljallangan Yangi O‘zbekistonning taraqqiyot strategiyasi to‘g‘risida”gi PF-60-son Farmoni</w:t>
      </w:r>
      <w:r w:rsidRPr="004631EE">
        <w:rPr>
          <w:sz w:val="28"/>
          <w:szCs w:val="28"/>
          <w:lang w:val="uz-Cyrl-UZ"/>
        </w:rPr>
        <w:t xml:space="preserve">. </w:t>
      </w:r>
    </w:p>
    <w:p w:rsidR="00542BB6" w:rsidRDefault="00542BB6" w:rsidP="00542BB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O‘zbekiston Respublikasi Prezidentining 2023-yil 25-yanvardagi “Respublika ijro etuvchi hokimiyat organlari faoliyatini samarali yo‘lga qo‘yishga </w:t>
      </w:r>
      <w:r>
        <w:rPr>
          <w:sz w:val="28"/>
          <w:szCs w:val="28"/>
          <w:lang w:val="uz-Cyrl-UZ"/>
        </w:rPr>
        <w:lastRenderedPageBreak/>
        <w:t>doir birinchi navbatdagi tashkiliy chora-tadbirlar to‘g‘risida”gi  PF-14-sonli Farmoni</w:t>
      </w:r>
      <w:r>
        <w:rPr>
          <w:rFonts w:eastAsia="Times New Roman"/>
          <w:sz w:val="28"/>
          <w:szCs w:val="28"/>
          <w:lang w:val="uz-Cyrl-UZ" w:eastAsia="ru-RU"/>
        </w:rPr>
        <w:t>.</w:t>
      </w:r>
    </w:p>
    <w:p w:rsidR="00542BB6" w:rsidRPr="004631EE" w:rsidRDefault="00542BB6" w:rsidP="00542BB6">
      <w:pPr>
        <w:widowControl w:val="0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8"/>
          <w:szCs w:val="28"/>
          <w:lang w:val="uz-Cyrl-UZ"/>
        </w:rPr>
      </w:pPr>
      <w:r w:rsidRPr="004631EE">
        <w:rPr>
          <w:b/>
          <w:sz w:val="28"/>
          <w:szCs w:val="28"/>
          <w:lang w:val="en-US"/>
        </w:rPr>
        <w:t>III</w:t>
      </w:r>
      <w:r w:rsidRPr="004631EE">
        <w:rPr>
          <w:b/>
          <w:sz w:val="28"/>
          <w:szCs w:val="28"/>
          <w:lang w:val="uz-Cyrl-UZ"/>
        </w:rPr>
        <w:t xml:space="preserve">. </w:t>
      </w:r>
      <w:r>
        <w:rPr>
          <w:b/>
          <w:sz w:val="28"/>
          <w:szCs w:val="28"/>
          <w:lang w:val="uz-Cyrl-UZ"/>
        </w:rPr>
        <w:t>Maxsus adabiyotlar</w:t>
      </w:r>
    </w:p>
    <w:p w:rsidR="00542BB6" w:rsidRPr="00D86560" w:rsidRDefault="00542BB6" w:rsidP="00542BB6">
      <w:pPr>
        <w:widowControl w:val="0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Oliy ta’limning meyoriy - huquqiy xujjatlari to‘plami</w:t>
      </w:r>
      <w:r w:rsidRPr="00D86560">
        <w:rPr>
          <w:noProof/>
          <w:sz w:val="28"/>
          <w:szCs w:val="28"/>
          <w:lang w:val="uz-Cyrl-UZ"/>
        </w:rPr>
        <w:t>. -</w:t>
      </w:r>
      <w:r>
        <w:rPr>
          <w:noProof/>
          <w:sz w:val="28"/>
          <w:szCs w:val="28"/>
          <w:lang w:val="uz-Cyrl-UZ"/>
        </w:rPr>
        <w:t>T</w:t>
      </w:r>
      <w:r w:rsidRPr="00D86560">
        <w:rPr>
          <w:noProof/>
          <w:sz w:val="28"/>
          <w:szCs w:val="28"/>
          <w:lang w:val="uz-Cyrl-UZ"/>
        </w:rPr>
        <w:t>., 2013.</w:t>
      </w:r>
      <w:r w:rsidRPr="00D86560">
        <w:rPr>
          <w:bCs/>
          <w:sz w:val="28"/>
          <w:szCs w:val="28"/>
          <w:lang w:val="uz-Cyrl-UZ"/>
        </w:rPr>
        <w:t xml:space="preserve"> </w:t>
      </w:r>
    </w:p>
    <w:p w:rsidR="00542BB6" w:rsidRPr="00D86560" w:rsidRDefault="00542BB6" w:rsidP="00542BB6">
      <w:pPr>
        <w:widowControl w:val="0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О‘rinov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Pr="00D8656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О‘zbekiston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Respublikasi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oliy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muassasalarida</w:t>
      </w:r>
      <w:r w:rsidRPr="00D86560">
        <w:rPr>
          <w:sz w:val="28"/>
          <w:szCs w:val="28"/>
          <w:lang w:val="uz-Cyrl-UZ"/>
        </w:rPr>
        <w:t xml:space="preserve"> ECTS </w:t>
      </w:r>
      <w:r>
        <w:rPr>
          <w:sz w:val="28"/>
          <w:szCs w:val="28"/>
          <w:lang w:val="uz-Cyrl-UZ"/>
        </w:rPr>
        <w:t>kredit</w:t>
      </w:r>
      <w:r w:rsidRPr="00D86560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modul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</w:t>
      </w:r>
      <w:r w:rsidRPr="00D86560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asosiy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tushunchalar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qoidalar</w:t>
      </w:r>
      <w:r w:rsidRPr="00D8656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О‘quv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qо‘llanma</w:t>
      </w:r>
      <w:r w:rsidRPr="00D86560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Nyu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Bransvik</w:t>
      </w:r>
      <w:r w:rsidRPr="00D8656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Universiteti</w:t>
      </w:r>
      <w:r w:rsidRPr="00D86560">
        <w:rPr>
          <w:sz w:val="28"/>
          <w:szCs w:val="28"/>
          <w:lang w:val="uz-Cyrl-UZ"/>
        </w:rPr>
        <w:t>, 2020.</w:t>
      </w:r>
    </w:p>
    <w:p w:rsidR="00542BB6" w:rsidRPr="00894725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8"/>
          <w:szCs w:val="28"/>
          <w:lang w:val="en-US"/>
        </w:rPr>
      </w:pPr>
      <w:r w:rsidRPr="003471B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he</w:t>
      </w:r>
      <w:r w:rsidRPr="00894725">
        <w:rPr>
          <w:sz w:val="28"/>
          <w:szCs w:val="28"/>
          <w:lang w:val="en-US"/>
        </w:rPr>
        <w:t xml:space="preserve"> European Higher Education Area. - Joint Declaration of the Ministers of Education. - Bologna, 1999, 19 June.</w:t>
      </w:r>
    </w:p>
    <w:p w:rsidR="00542BB6" w:rsidRPr="00364A4F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</w:t>
      </w:r>
      <w:r w:rsidRPr="00894725">
        <w:rPr>
          <w:sz w:val="28"/>
          <w:szCs w:val="28"/>
          <w:lang w:val="en-US"/>
        </w:rPr>
        <w:t>ping our Own Future in the European Higher Education Area // Convention of European Higher Education Institutions. - Salamanca, 2001, 29-30 march.</w:t>
      </w:r>
    </w:p>
    <w:p w:rsidR="00542BB6" w:rsidRPr="00FB479D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1134"/>
          <w:tab w:val="left" w:pos="1418"/>
        </w:tabs>
        <w:suppressAutoHyphens w:val="0"/>
        <w:spacing w:line="240" w:lineRule="auto"/>
        <w:ind w:left="0" w:firstLine="567"/>
        <w:jc w:val="both"/>
        <w:rPr>
          <w:rFonts w:eastAsia="SimSun"/>
          <w:sz w:val="28"/>
          <w:szCs w:val="28"/>
          <w:lang w:val="uz-Cyrl-UZ" w:eastAsia="zh-CN"/>
        </w:rPr>
      </w:pPr>
      <w:r w:rsidRPr="003471BC">
        <w:rPr>
          <w:bCs/>
          <w:sz w:val="28"/>
          <w:szCs w:val="28"/>
          <w:lang w:val="en-US"/>
        </w:rPr>
        <w:t>Virtualnaya realnost kak novaya issledovatelskaya i obrazovatelnaya sreda. Serfuz D.n. i dr.</w:t>
      </w:r>
      <w:r w:rsidRPr="00FB479D">
        <w:rPr>
          <w:bCs/>
          <w:sz w:val="28"/>
          <w:szCs w:val="28"/>
          <w:lang w:val="uz-Cyrl-UZ"/>
        </w:rPr>
        <w:t xml:space="preserve"> // </w:t>
      </w:r>
      <w:r w:rsidRPr="003471BC">
        <w:rPr>
          <w:caps/>
          <w:sz w:val="28"/>
          <w:szCs w:val="28"/>
          <w:lang w:val="en-US"/>
        </w:rPr>
        <w:t xml:space="preserve">JURNAL </w:t>
      </w:r>
      <w:hyperlink r:id="rId89" w:history="1">
        <w:r w:rsidRPr="003471BC">
          <w:rPr>
            <w:rStyle w:val="ac"/>
            <w:color w:val="000000"/>
            <w:sz w:val="28"/>
            <w:szCs w:val="28"/>
            <w:bdr w:val="none" w:sz="0" w:space="0" w:color="auto" w:frame="1"/>
            <w:lang w:val="en-US"/>
          </w:rPr>
          <w:t>Nauchno-analiticheskiy jurnal «Vestnik Sankt-Peterburgskogo universiteta Gosudarstvennoy protivopojarnoy slujbi MCHS Rossii»</w:t>
        </w:r>
      </w:hyperlink>
      <w:r w:rsidRPr="003471B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2015. – s.185-197.  </w:t>
      </w:r>
    </w:p>
    <w:p w:rsidR="00542BB6" w:rsidRPr="00FB479D" w:rsidRDefault="00542BB6" w:rsidP="00542BB6">
      <w:pPr>
        <w:pStyle w:val="a6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Ibraymov</w:t>
      </w:r>
      <w:r w:rsidRPr="00FB479D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</w:t>
      </w:r>
      <w:r w:rsidRPr="00FB479D">
        <w:rPr>
          <w:bCs/>
          <w:sz w:val="28"/>
          <w:szCs w:val="28"/>
          <w:lang w:val="uz-Cyrl-UZ"/>
        </w:rPr>
        <w:t>.</w:t>
      </w:r>
      <w:r>
        <w:rPr>
          <w:bCs/>
          <w:sz w:val="28"/>
          <w:szCs w:val="28"/>
          <w:lang w:val="uz-Cyrl-UZ"/>
        </w:rPr>
        <w:t>YE</w:t>
      </w:r>
      <w:r w:rsidRPr="00FB479D">
        <w:rPr>
          <w:bCs/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Masofaviy</w:t>
      </w:r>
      <w:r w:rsidRPr="00FB479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о‘qitishning</w:t>
      </w:r>
      <w:r w:rsidRPr="00FB479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didaktik</w:t>
      </w:r>
      <w:r w:rsidRPr="00FB479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tizimi</w:t>
      </w:r>
      <w:r w:rsidRPr="00FB479D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Metodik</w:t>
      </w:r>
      <w:r w:rsidRPr="00FB479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qо‘llanma</w:t>
      </w:r>
      <w:r w:rsidRPr="00FB479D">
        <w:rPr>
          <w:sz w:val="28"/>
          <w:szCs w:val="28"/>
          <w:lang w:val="uz-Cyrl-UZ"/>
        </w:rPr>
        <w:t xml:space="preserve">. – </w:t>
      </w:r>
      <w:r>
        <w:rPr>
          <w:sz w:val="28"/>
          <w:szCs w:val="28"/>
          <w:lang w:val="uz-Cyrl-UZ"/>
        </w:rPr>
        <w:t>T</w:t>
      </w:r>
      <w:r w:rsidRPr="00FB479D">
        <w:rPr>
          <w:sz w:val="28"/>
          <w:szCs w:val="28"/>
          <w:lang w:val="uz-Cyrl-UZ"/>
        </w:rPr>
        <w:t xml:space="preserve">.: “Lesson press”, 2020. -112 </w:t>
      </w:r>
      <w:r>
        <w:rPr>
          <w:sz w:val="28"/>
          <w:szCs w:val="28"/>
          <w:lang w:val="uz-Cyrl-UZ"/>
        </w:rPr>
        <w:t>b</w:t>
      </w:r>
      <w:r w:rsidRPr="00FB479D">
        <w:rPr>
          <w:sz w:val="28"/>
          <w:szCs w:val="28"/>
          <w:lang w:val="uz-Cyrl-UZ"/>
        </w:rPr>
        <w:t>.</w:t>
      </w:r>
    </w:p>
    <w:p w:rsidR="00542BB6" w:rsidRDefault="00542BB6" w:rsidP="00542BB6">
      <w:pPr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uppressAutoHyphens w:val="0"/>
        <w:spacing w:line="240" w:lineRule="auto"/>
        <w:ind w:left="0" w:firstLine="567"/>
        <w:jc w:val="both"/>
        <w:rPr>
          <w:bCs/>
          <w:color w:val="000000"/>
          <w:sz w:val="28"/>
          <w:szCs w:val="28"/>
          <w:lang w:val="uz-Cyrl-UZ"/>
        </w:rPr>
      </w:pPr>
      <w:r w:rsidRPr="003471BC">
        <w:rPr>
          <w:rFonts w:eastAsia="TimesNewRomanPSMT"/>
          <w:sz w:val="28"/>
          <w:szCs w:val="28"/>
          <w:lang w:val="en-US"/>
        </w:rPr>
        <w:t xml:space="preserve">Ignatova N. Y. </w:t>
      </w:r>
      <w:r w:rsidRPr="003471BC">
        <w:rPr>
          <w:rFonts w:eastAsia="TimesNewRomanPSMT"/>
          <w:bCs/>
          <w:sz w:val="28"/>
          <w:szCs w:val="28"/>
          <w:lang w:val="en-US"/>
        </w:rPr>
        <w:t>Obrazovaniye v sifrovuyu epoxu:</w:t>
      </w:r>
      <w:r w:rsidRPr="003471BC">
        <w:rPr>
          <w:rFonts w:eastAsia="TimesNewRomanPSMT"/>
          <w:sz w:val="28"/>
          <w:szCs w:val="28"/>
          <w:lang w:val="en-US"/>
        </w:rPr>
        <w:t xml:space="preserve"> monografiY. M-vo obrazovaniya i nauki RF</w:t>
      </w:r>
      <w:r w:rsidRPr="00FB479D">
        <w:rPr>
          <w:rFonts w:eastAsia="TimesNewRomanPSMT"/>
          <w:sz w:val="28"/>
          <w:szCs w:val="28"/>
          <w:lang w:val="uz-Cyrl-UZ"/>
        </w:rPr>
        <w:t>.</w:t>
      </w:r>
      <w:r w:rsidRPr="00FB479D">
        <w:rPr>
          <w:rFonts w:eastAsia="TimesNewRomanPSMT"/>
          <w:sz w:val="28"/>
          <w:szCs w:val="28"/>
          <w:lang w:val="uz-Latn-UZ"/>
        </w:rPr>
        <w:t xml:space="preserve"> </w:t>
      </w:r>
      <w:r w:rsidRPr="003471BC">
        <w:rPr>
          <w:rFonts w:eastAsia="TimesNewRomanPSMT"/>
          <w:sz w:val="28"/>
          <w:szCs w:val="28"/>
          <w:lang w:val="en-US"/>
        </w:rPr>
        <w:t xml:space="preserve">– Nijniy Tagil: NTI (filial) UrFU, 2017. – 128 s. </w:t>
      </w:r>
      <w:hyperlink r:id="rId90" w:history="1">
        <w:r>
          <w:rPr>
            <w:rStyle w:val="ac"/>
            <w:color w:val="000000"/>
            <w:sz w:val="28"/>
            <w:szCs w:val="28"/>
          </w:rPr>
          <w:t>http://elar.urfu.ru/bitstream/10995/54216/1/978-5-9544-0083-0_2017.pdf</w:t>
        </w:r>
      </w:hyperlink>
    </w:p>
    <w:p w:rsidR="00542BB6" w:rsidRPr="00FB479D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1134"/>
        </w:tabs>
        <w:suppressAutoHyphens w:val="0"/>
        <w:spacing w:line="240" w:lineRule="auto"/>
        <w:ind w:left="0" w:firstLine="567"/>
        <w:jc w:val="both"/>
        <w:textAlignment w:val="baseline"/>
        <w:rPr>
          <w:sz w:val="28"/>
          <w:szCs w:val="28"/>
        </w:rPr>
      </w:pPr>
      <w:r w:rsidRPr="003471BC">
        <w:rPr>
          <w:bCs/>
          <w:sz w:val="28"/>
          <w:szCs w:val="28"/>
          <w:lang w:val="uz-Cyrl-UZ"/>
        </w:rPr>
        <w:t xml:space="preserve">Kiryakova A.V, Olxovaya T.A., Mixaylova N.V., Zaporojko V.V. </w:t>
      </w:r>
      <w:r w:rsidRPr="003471BC">
        <w:rPr>
          <w:sz w:val="28"/>
          <w:szCs w:val="28"/>
          <w:lang w:val="uz-Cyrl-UZ"/>
        </w:rPr>
        <w:t xml:space="preserve">Internet-texnologii na baze LMS Moodle v kompetentnostno-oriyentirovannom obrazovanii: uchebno-metodicheskoye posobiye / A.V. Kiryakova, T.A. Olxovaya, N.V. Mixaylova, V.V. Zaporojko; Orenburgskiy gos. un-t. – Orenburg: OGU, 2011. – 116 s. </w:t>
      </w:r>
      <w:hyperlink r:id="rId91" w:history="1">
        <w:r w:rsidRPr="00FB479D">
          <w:rPr>
            <w:sz w:val="28"/>
            <w:szCs w:val="28"/>
          </w:rPr>
          <w:t>http://www.osu.ru/docs/fpkp/kir</w:t>
        </w:r>
        <w:r>
          <w:rPr>
            <w:sz w:val="28"/>
            <w:szCs w:val="28"/>
          </w:rPr>
          <w:t>yak</w:t>
        </w:r>
        <w:r w:rsidRPr="00FB479D">
          <w:rPr>
            <w:sz w:val="28"/>
            <w:szCs w:val="28"/>
          </w:rPr>
          <w:t>ova_internet_te</w:t>
        </w:r>
        <w:r>
          <w:rPr>
            <w:sz w:val="28"/>
            <w:szCs w:val="28"/>
          </w:rPr>
          <w:t>chn</w:t>
        </w:r>
        <w:r w:rsidRPr="00FB479D">
          <w:rPr>
            <w:sz w:val="28"/>
            <w:szCs w:val="28"/>
          </w:rPr>
          <w:t>ologies.pdf</w:t>
        </w:r>
      </w:hyperlink>
    </w:p>
    <w:p w:rsidR="00542BB6" w:rsidRPr="00FB479D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 w:rsidRPr="003471BC">
        <w:rPr>
          <w:sz w:val="28"/>
          <w:szCs w:val="28"/>
          <w:lang w:val="en-US"/>
        </w:rPr>
        <w:t>Kononyuk A.YE. Oblachniye vichisleniY. – Kiyev, 2018. – 621 s.</w:t>
      </w:r>
    </w:p>
    <w:p w:rsidR="00542BB6" w:rsidRPr="003471BC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rStyle w:val="ac"/>
          <w:szCs w:val="26"/>
          <w:lang w:val="en-US"/>
        </w:rPr>
      </w:pPr>
      <w:r w:rsidRPr="003471BC">
        <w:rPr>
          <w:rFonts w:eastAsia="TimesNewRomanPSMT"/>
          <w:bCs/>
          <w:sz w:val="28"/>
          <w:szCs w:val="26"/>
          <w:lang w:val="uz-Cyrl-UZ"/>
        </w:rPr>
        <w:t>Oliy ta’lim tizimini raqamli avlodga moslashtirish konsepsiyasi.</w:t>
      </w:r>
      <w:r w:rsidRPr="003471BC">
        <w:rPr>
          <w:rFonts w:eastAsia="TimesNewRomanPSMT"/>
          <w:sz w:val="28"/>
          <w:szCs w:val="26"/>
          <w:lang w:val="uz-Cyrl-UZ"/>
        </w:rPr>
        <w:t xml:space="preserve"> </w:t>
      </w:r>
      <w:r w:rsidRPr="003471BC">
        <w:rPr>
          <w:rFonts w:eastAsia="TimesNewRomanPSMT"/>
          <w:sz w:val="28"/>
          <w:szCs w:val="26"/>
          <w:lang w:val="en-US"/>
        </w:rPr>
        <w:t>Yevropa Ittifoqi Erasmus+ dasturining k</w:t>
      </w:r>
      <w:r>
        <w:rPr>
          <w:rFonts w:eastAsia="TimesNewRomanPSMT"/>
          <w:sz w:val="28"/>
          <w:szCs w:val="26"/>
        </w:rPr>
        <w:t>о</w:t>
      </w:r>
      <w:r w:rsidRPr="003471BC">
        <w:rPr>
          <w:rFonts w:eastAsia="TimesNewRomanPSMT"/>
          <w:sz w:val="28"/>
          <w:szCs w:val="26"/>
          <w:lang w:val="en-US"/>
        </w:rPr>
        <w:t xml:space="preserve">‘magida. </w:t>
      </w:r>
      <w:hyperlink r:id="rId92" w:history="1">
        <w:r w:rsidRPr="003471BC">
          <w:rPr>
            <w:rStyle w:val="ac"/>
            <w:szCs w:val="26"/>
            <w:lang w:val="en-US"/>
          </w:rPr>
          <w:t>https://hiedtec.ecs.uni-ruse.bg/pimages/34/3._UZBEKISTAN-CONCEPT-UZ.pdf</w:t>
        </w:r>
      </w:hyperlink>
    </w:p>
    <w:p w:rsidR="00542BB6" w:rsidRPr="003471BC" w:rsidRDefault="00542BB6" w:rsidP="00542BB6">
      <w:pPr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contextualSpacing/>
        <w:jc w:val="both"/>
        <w:rPr>
          <w:sz w:val="28"/>
          <w:szCs w:val="26"/>
          <w:lang w:val="en-US"/>
        </w:rPr>
      </w:pPr>
      <w:r w:rsidRPr="003471BC">
        <w:rPr>
          <w:sz w:val="28"/>
          <w:szCs w:val="26"/>
          <w:shd w:val="clear" w:color="auto" w:fill="FFFFFF"/>
          <w:lang w:val="en-US"/>
        </w:rPr>
        <w:t>Emelyanova O. A. Ta’limda bulutli texnologiyalardan foydalanish // Yosh olim. - 2014. - № 3. - S. 907-909.</w:t>
      </w:r>
    </w:p>
    <w:p w:rsidR="00542BB6" w:rsidRPr="003471BC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textAlignment w:val="baseline"/>
        <w:rPr>
          <w:sz w:val="28"/>
          <w:szCs w:val="26"/>
          <w:lang w:val="en-US"/>
        </w:rPr>
      </w:pPr>
      <w:r w:rsidRPr="003471BC">
        <w:rPr>
          <w:bCs/>
          <w:sz w:val="28"/>
          <w:szCs w:val="26"/>
          <w:lang w:val="en-US"/>
        </w:rPr>
        <w:t xml:space="preserve">Moodle LMS tizimida masofaviy </w:t>
      </w:r>
      <w:r w:rsidRPr="000A1867">
        <w:rPr>
          <w:bCs/>
          <w:sz w:val="28"/>
          <w:szCs w:val="26"/>
          <w:lang w:val="uz-Cyrl-UZ"/>
        </w:rPr>
        <w:t xml:space="preserve"> </w:t>
      </w:r>
      <w:r w:rsidRPr="003471BC">
        <w:rPr>
          <w:bCs/>
          <w:sz w:val="28"/>
          <w:szCs w:val="26"/>
          <w:lang w:val="en-US"/>
        </w:rPr>
        <w:t>kurslar yaratish</w:t>
      </w:r>
      <w:r w:rsidRPr="000A1867">
        <w:rPr>
          <w:bCs/>
          <w:sz w:val="28"/>
          <w:szCs w:val="26"/>
          <w:lang w:val="uz-Cyrl-UZ"/>
        </w:rPr>
        <w:t xml:space="preserve">. </w:t>
      </w:r>
      <w:r>
        <w:rPr>
          <w:bCs/>
          <w:sz w:val="28"/>
          <w:szCs w:val="26"/>
          <w:lang w:val="uz-Cyrl-UZ"/>
        </w:rPr>
        <w:t>О‘quv</w:t>
      </w:r>
      <w:r w:rsidRPr="000A1867">
        <w:rPr>
          <w:bCs/>
          <w:sz w:val="28"/>
          <w:szCs w:val="26"/>
          <w:lang w:val="uz-Cyrl-UZ"/>
        </w:rPr>
        <w:t>-</w:t>
      </w:r>
      <w:r>
        <w:rPr>
          <w:bCs/>
          <w:sz w:val="28"/>
          <w:szCs w:val="26"/>
          <w:lang w:val="uz-Cyrl-UZ"/>
        </w:rPr>
        <w:t>uslubiy</w:t>
      </w:r>
      <w:r w:rsidRPr="000A1867">
        <w:rPr>
          <w:bCs/>
          <w:sz w:val="28"/>
          <w:szCs w:val="26"/>
          <w:lang w:val="uz-Cyrl-UZ"/>
        </w:rPr>
        <w:t xml:space="preserve"> </w:t>
      </w:r>
      <w:r>
        <w:rPr>
          <w:bCs/>
          <w:sz w:val="28"/>
          <w:szCs w:val="26"/>
          <w:lang w:val="uz-Cyrl-UZ"/>
        </w:rPr>
        <w:t>qо‘llanma</w:t>
      </w:r>
      <w:r w:rsidRPr="000A1867">
        <w:rPr>
          <w:bCs/>
          <w:sz w:val="28"/>
          <w:szCs w:val="26"/>
          <w:lang w:val="uz-Cyrl-UZ"/>
        </w:rPr>
        <w:t xml:space="preserve">. – </w:t>
      </w:r>
      <w:r>
        <w:rPr>
          <w:bCs/>
          <w:sz w:val="28"/>
          <w:szCs w:val="26"/>
          <w:lang w:val="uz-Cyrl-UZ"/>
        </w:rPr>
        <w:t>T</w:t>
      </w:r>
      <w:r w:rsidRPr="000A1867">
        <w:rPr>
          <w:bCs/>
          <w:sz w:val="28"/>
          <w:szCs w:val="26"/>
          <w:lang w:val="uz-Cyrl-UZ"/>
        </w:rPr>
        <w:t xml:space="preserve">.: </w:t>
      </w:r>
      <w:r>
        <w:rPr>
          <w:bCs/>
          <w:sz w:val="28"/>
          <w:szCs w:val="26"/>
          <w:lang w:val="uz-Cyrl-UZ"/>
        </w:rPr>
        <w:t>Toshkent</w:t>
      </w:r>
      <w:r w:rsidRPr="000A1867">
        <w:rPr>
          <w:bCs/>
          <w:sz w:val="28"/>
          <w:szCs w:val="26"/>
          <w:lang w:val="uz-Cyrl-UZ"/>
        </w:rPr>
        <w:t xml:space="preserve"> </w:t>
      </w:r>
      <w:r>
        <w:rPr>
          <w:bCs/>
          <w:sz w:val="28"/>
          <w:szCs w:val="26"/>
          <w:lang w:val="uz-Cyrl-UZ"/>
        </w:rPr>
        <w:t>farmatsevtika</w:t>
      </w:r>
      <w:r w:rsidRPr="000A1867">
        <w:rPr>
          <w:bCs/>
          <w:sz w:val="28"/>
          <w:szCs w:val="26"/>
          <w:lang w:val="uz-Cyrl-UZ"/>
        </w:rPr>
        <w:t xml:space="preserve"> </w:t>
      </w:r>
      <w:r>
        <w:rPr>
          <w:bCs/>
          <w:sz w:val="28"/>
          <w:szCs w:val="26"/>
          <w:lang w:val="uz-Cyrl-UZ"/>
        </w:rPr>
        <w:t>instituti</w:t>
      </w:r>
      <w:r w:rsidRPr="000A1867">
        <w:rPr>
          <w:bCs/>
          <w:sz w:val="28"/>
          <w:szCs w:val="26"/>
          <w:lang w:val="uz-Cyrl-UZ"/>
        </w:rPr>
        <w:t xml:space="preserve">, 2017. </w:t>
      </w:r>
    </w:p>
    <w:p w:rsidR="00542BB6" w:rsidRPr="003F6275" w:rsidRDefault="00542BB6" w:rsidP="00542BB6">
      <w:pPr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bookmarkStart w:id="139" w:name="_Hlk17640211"/>
      <w:r>
        <w:rPr>
          <w:rFonts w:ascii="TimesNewRomanPS-BoldMT" w:hAnsi="TimesNewRomanPS-BoldMT"/>
          <w:color w:val="000000"/>
          <w:sz w:val="28"/>
          <w:szCs w:val="28"/>
          <w:lang w:val="uz-Cyrl-UZ"/>
        </w:rPr>
        <w:t>Te</w:t>
      </w:r>
      <w:r w:rsidRPr="003471BC">
        <w:rPr>
          <w:rFonts w:ascii="TimesNewRomanPS-BoldMT" w:hAnsi="TimesNewRomanPS-BoldMT"/>
          <w:color w:val="000000"/>
          <w:sz w:val="28"/>
          <w:szCs w:val="28"/>
          <w:lang w:val="en-US"/>
        </w:rPr>
        <w:t>ndensi</w:t>
      </w:r>
      <w:r>
        <w:rPr>
          <w:rFonts w:ascii="TimesNewRomanPS-BoldMT" w:hAnsi="TimesNewRomanPS-BoldMT"/>
          <w:color w:val="000000"/>
          <w:sz w:val="28"/>
          <w:szCs w:val="28"/>
          <w:lang w:val="uz-Cyrl-UZ"/>
        </w:rPr>
        <w:t xml:space="preserve"> i razvitiya </w:t>
      </w:r>
      <w:r w:rsidRPr="003471BC">
        <w:rPr>
          <w:rFonts w:ascii="TimesNewRomanPS-BoldMT" w:hAnsi="TimesNewRomanPS-BoldMT"/>
          <w:color w:val="000000"/>
          <w:sz w:val="28"/>
          <w:szCs w:val="28"/>
          <w:lang w:val="en-US"/>
        </w:rPr>
        <w:t>visshego obrazovaniya v mire i v Rosii.</w:t>
      </w:r>
      <w:r w:rsidRPr="003F6275">
        <w:rPr>
          <w:rFonts w:ascii="TimesNewRomanPS-BoldMT" w:hAnsi="TimesNewRomanPS-BoldMT"/>
          <w:color w:val="000000"/>
          <w:sz w:val="28"/>
          <w:szCs w:val="28"/>
          <w:lang w:val="uz-Cyrl-UZ"/>
        </w:rPr>
        <w:t xml:space="preserve"> </w:t>
      </w:r>
      <w:r w:rsidRPr="003471BC">
        <w:rPr>
          <w:rFonts w:ascii="TimesNewRomanPS-BoldMT" w:hAnsi="TimesNewRomanPS-BoldMT"/>
          <w:color w:val="000000"/>
          <w:sz w:val="28"/>
          <w:szCs w:val="28"/>
          <w:lang w:val="en-US"/>
        </w:rPr>
        <w:t>Analiticheskiy doklad-daydjest</w:t>
      </w:r>
      <w:r w:rsidRPr="003F6275">
        <w:rPr>
          <w:rFonts w:ascii="TimesNewRomanPS-BoldMT" w:hAnsi="TimesNewRomanPS-BoldMT"/>
          <w:color w:val="000000"/>
          <w:sz w:val="28"/>
          <w:szCs w:val="28"/>
          <w:lang w:val="uz-Cyrl-UZ"/>
        </w:rPr>
        <w:t>.</w:t>
      </w:r>
      <w:r w:rsidRPr="003471BC">
        <w:rPr>
          <w:sz w:val="28"/>
          <w:szCs w:val="28"/>
          <w:lang w:val="en-US"/>
        </w:rPr>
        <w:t xml:space="preserve"> - </w:t>
      </w:r>
      <w:r w:rsidRPr="003471BC">
        <w:rPr>
          <w:rFonts w:ascii="TimesNewRomanPS-BoldMT" w:hAnsi="TimesNewRomanPS-BoldMT"/>
          <w:color w:val="000000"/>
          <w:sz w:val="28"/>
          <w:szCs w:val="28"/>
          <w:lang w:val="en-US"/>
        </w:rPr>
        <w:t>M., 2021</w:t>
      </w:r>
      <w:r>
        <w:rPr>
          <w:rFonts w:ascii="TimesNewRomanPS-BoldMT" w:hAnsi="TimesNewRomanPS-BoldMT"/>
          <w:color w:val="000000"/>
          <w:sz w:val="28"/>
          <w:szCs w:val="28"/>
          <w:lang w:val="uz-Cyrl-UZ"/>
        </w:rPr>
        <w:t>.- 198 s.</w:t>
      </w:r>
    </w:p>
    <w:p w:rsidR="00542BB6" w:rsidRPr="003F6275" w:rsidRDefault="00542BB6" w:rsidP="00542BB6">
      <w:pPr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uz-Cyrl-UZ"/>
        </w:rPr>
      </w:pPr>
      <w:r>
        <w:rPr>
          <w:color w:val="222222"/>
          <w:sz w:val="28"/>
          <w:szCs w:val="28"/>
          <w:lang w:val="uz-Cyrl-UZ"/>
        </w:rPr>
        <w:t>A</w:t>
      </w:r>
      <w:r w:rsidRPr="003F6275">
        <w:rPr>
          <w:color w:val="222222"/>
          <w:sz w:val="28"/>
          <w:szCs w:val="28"/>
          <w:lang w:val="uz-Cyrl-UZ"/>
        </w:rPr>
        <w:t>.</w:t>
      </w:r>
      <w:r>
        <w:rPr>
          <w:color w:val="222222"/>
          <w:sz w:val="28"/>
          <w:szCs w:val="28"/>
          <w:lang w:val="uz-Cyrl-UZ"/>
        </w:rPr>
        <w:t>S</w:t>
      </w:r>
      <w:r w:rsidRPr="003F6275">
        <w:rPr>
          <w:color w:val="222222"/>
          <w:sz w:val="28"/>
          <w:szCs w:val="28"/>
          <w:lang w:val="uz-Cyrl-UZ"/>
        </w:rPr>
        <w:t xml:space="preserve">. </w:t>
      </w:r>
      <w:r>
        <w:rPr>
          <w:color w:val="222222"/>
          <w:sz w:val="28"/>
          <w:szCs w:val="28"/>
          <w:lang w:val="uz-Cyrl-UZ"/>
        </w:rPr>
        <w:t>Zikriyoyev</w:t>
      </w:r>
      <w:r w:rsidRPr="003F6275">
        <w:rPr>
          <w:color w:val="222222"/>
          <w:sz w:val="28"/>
          <w:szCs w:val="28"/>
          <w:lang w:val="uz-Cyrl-UZ"/>
        </w:rPr>
        <w:t xml:space="preserve">. </w:t>
      </w:r>
      <w:r>
        <w:rPr>
          <w:color w:val="222222"/>
          <w:sz w:val="28"/>
          <w:szCs w:val="28"/>
          <w:lang w:val="uz-Cyrl-UZ"/>
        </w:rPr>
        <w:t>Dunyo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universitetlari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reytingidagi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tadqiqotchi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olimlar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orasida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о‘zingizni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kashf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qiling. -T.:</w:t>
      </w:r>
      <w:r w:rsidRPr="003F6275">
        <w:rPr>
          <w:color w:val="222222"/>
          <w:sz w:val="28"/>
          <w:szCs w:val="28"/>
          <w:lang w:val="uz-Cyrl-UZ"/>
        </w:rPr>
        <w:t xml:space="preserve"> </w:t>
      </w:r>
      <w:r>
        <w:rPr>
          <w:color w:val="222222"/>
          <w:sz w:val="28"/>
          <w:szCs w:val="28"/>
          <w:lang w:val="uz-Cyrl-UZ"/>
        </w:rPr>
        <w:t>Navrо‘z</w:t>
      </w:r>
      <w:r w:rsidRPr="003F6275">
        <w:rPr>
          <w:color w:val="222222"/>
          <w:sz w:val="28"/>
          <w:szCs w:val="28"/>
          <w:lang w:val="uz-Cyrl-UZ"/>
        </w:rPr>
        <w:t>,2020</w:t>
      </w:r>
      <w:r>
        <w:rPr>
          <w:color w:val="222222"/>
          <w:sz w:val="28"/>
          <w:szCs w:val="28"/>
          <w:lang w:val="uz-Cyrl-UZ"/>
        </w:rPr>
        <w:t xml:space="preserve">. </w:t>
      </w:r>
      <w:r w:rsidRPr="003F6275">
        <w:rPr>
          <w:color w:val="222222"/>
          <w:sz w:val="28"/>
          <w:szCs w:val="28"/>
          <w:lang w:val="uz-Cyrl-UZ"/>
        </w:rPr>
        <w:t>ISBN.9789943659285</w:t>
      </w:r>
    </w:p>
    <w:p w:rsidR="00542BB6" w:rsidRPr="00E7797E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She</w:t>
      </w:r>
      <w:r w:rsidRPr="00E7797E">
        <w:rPr>
          <w:sz w:val="28"/>
          <w:szCs w:val="28"/>
          <w:lang w:val="uz-Cyrl-UZ"/>
        </w:rPr>
        <w:t>rzod Mustafakulov, Aziz Zikri</w:t>
      </w:r>
      <w:r>
        <w:rPr>
          <w:sz w:val="28"/>
          <w:szCs w:val="28"/>
          <w:lang w:val="uz-Cyrl-UZ"/>
        </w:rPr>
        <w:t>yoe</w:t>
      </w:r>
      <w:r w:rsidRPr="00E7797E">
        <w:rPr>
          <w:sz w:val="28"/>
          <w:szCs w:val="28"/>
          <w:lang w:val="uz-Cyrl-UZ"/>
        </w:rPr>
        <w:t xml:space="preserve">v, Dilnoza Allanazarova, Tokhir Khasanov, Sokhibmalik Khomidov. </w:t>
      </w:r>
      <w:r w:rsidRPr="00E7797E">
        <w:rPr>
          <w:sz w:val="28"/>
          <w:szCs w:val="28"/>
          <w:lang w:val="en-US"/>
        </w:rPr>
        <w:t xml:space="preserve">Explore </w:t>
      </w:r>
      <w:r>
        <w:rPr>
          <w:sz w:val="28"/>
          <w:szCs w:val="28"/>
          <w:lang w:val="en-US"/>
        </w:rPr>
        <w:t>You</w:t>
      </w:r>
      <w:r w:rsidRPr="00E7797E">
        <w:rPr>
          <w:sz w:val="28"/>
          <w:szCs w:val="28"/>
          <w:lang w:val="en-US"/>
        </w:rPr>
        <w:t>rself Among World – Class Resear</w:t>
      </w:r>
      <w:r>
        <w:rPr>
          <w:sz w:val="28"/>
          <w:szCs w:val="28"/>
          <w:lang w:val="en-US"/>
        </w:rPr>
        <w:t>che</w:t>
      </w:r>
      <w:r w:rsidRPr="00E7797E">
        <w:rPr>
          <w:sz w:val="28"/>
          <w:szCs w:val="28"/>
          <w:lang w:val="en-US"/>
        </w:rPr>
        <w:t>rs. Grand OLEditor, Ta</w:t>
      </w:r>
      <w:r>
        <w:rPr>
          <w:sz w:val="28"/>
          <w:szCs w:val="28"/>
          <w:lang w:val="en-US"/>
        </w:rPr>
        <w:t>shk</w:t>
      </w:r>
      <w:r w:rsidRPr="00E7797E">
        <w:rPr>
          <w:sz w:val="28"/>
          <w:szCs w:val="28"/>
          <w:lang w:val="en-US"/>
        </w:rPr>
        <w:t>ent 2019, ISBN: 8175 25766-0.</w:t>
      </w:r>
    </w:p>
    <w:bookmarkEnd w:id="139"/>
    <w:p w:rsidR="00542BB6" w:rsidRPr="00E7797E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8"/>
          <w:szCs w:val="28"/>
          <w:lang w:val="en-US"/>
        </w:rPr>
      </w:pPr>
      <w:r w:rsidRPr="00E7797E">
        <w:rPr>
          <w:sz w:val="28"/>
          <w:szCs w:val="28"/>
          <w:lang w:val="en-US"/>
        </w:rPr>
        <w:t xml:space="preserve">Ackoff, Russell L., Scientific Method, New </w:t>
      </w:r>
      <w:r>
        <w:rPr>
          <w:sz w:val="28"/>
          <w:szCs w:val="28"/>
          <w:lang w:val="en-US"/>
        </w:rPr>
        <w:t>Yor</w:t>
      </w:r>
      <w:r w:rsidRPr="00E7797E">
        <w:rPr>
          <w:sz w:val="28"/>
          <w:szCs w:val="28"/>
          <w:lang w:val="en-US"/>
        </w:rPr>
        <w:t>k: John Wiley &amp; Sons, 1962.</w:t>
      </w:r>
    </w:p>
    <w:p w:rsidR="00542BB6" w:rsidRPr="00E7797E" w:rsidRDefault="00542BB6" w:rsidP="00542BB6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8"/>
          <w:szCs w:val="28"/>
          <w:lang w:val="en-US"/>
        </w:rPr>
      </w:pPr>
      <w:r w:rsidRPr="00E7797E">
        <w:rPr>
          <w:sz w:val="28"/>
          <w:szCs w:val="28"/>
          <w:lang w:val="en-US"/>
        </w:rPr>
        <w:lastRenderedPageBreak/>
        <w:t>Barzun, Jacques &amp; Graff. F. (1990). The Modern Resear</w:t>
      </w:r>
      <w:r>
        <w:rPr>
          <w:sz w:val="28"/>
          <w:szCs w:val="28"/>
          <w:lang w:val="en-US"/>
        </w:rPr>
        <w:t>che</w:t>
      </w:r>
      <w:r w:rsidRPr="00E7797E">
        <w:rPr>
          <w:sz w:val="28"/>
          <w:szCs w:val="28"/>
          <w:lang w:val="en-US"/>
        </w:rPr>
        <w:t xml:space="preserve">r, Harcourt, Brace Publication: New </w:t>
      </w:r>
      <w:r>
        <w:rPr>
          <w:sz w:val="28"/>
          <w:szCs w:val="28"/>
          <w:lang w:val="en-US"/>
        </w:rPr>
        <w:t>Yor</w:t>
      </w:r>
      <w:r w:rsidRPr="00E7797E">
        <w:rPr>
          <w:sz w:val="28"/>
          <w:szCs w:val="28"/>
          <w:lang w:val="en-US"/>
        </w:rPr>
        <w:t>k.</w:t>
      </w:r>
    </w:p>
    <w:p w:rsidR="00542BB6" w:rsidRPr="00C22E14" w:rsidRDefault="00542BB6" w:rsidP="00542BB6">
      <w:pPr>
        <w:numPr>
          <w:ilvl w:val="0"/>
          <w:numId w:val="31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418"/>
          <w:tab w:val="left" w:pos="1701"/>
        </w:tabs>
        <w:suppressAutoHyphens w:val="0"/>
        <w:spacing w:line="240" w:lineRule="auto"/>
        <w:ind w:left="0"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Muslimov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 w:rsidRPr="00C22E14">
        <w:rPr>
          <w:bCs/>
          <w:sz w:val="28"/>
          <w:szCs w:val="28"/>
          <w:lang w:val="uz-Cyrl-UZ"/>
        </w:rPr>
        <w:t>.</w:t>
      </w:r>
      <w:r>
        <w:rPr>
          <w:bCs/>
          <w:sz w:val="28"/>
          <w:szCs w:val="28"/>
          <w:lang w:val="uz-Cyrl-UZ"/>
        </w:rPr>
        <w:t>A</w:t>
      </w:r>
      <w:r w:rsidRPr="00C22E14">
        <w:rPr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boshqalar</w:t>
      </w:r>
      <w:r w:rsidRPr="00C22E14">
        <w:rPr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Innovatsion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ta’lim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texnologiyalari</w:t>
      </w:r>
      <w:r w:rsidRPr="00C22E14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О‘quv</w:t>
      </w:r>
      <w:r w:rsidRPr="00C22E14">
        <w:rPr>
          <w:bCs/>
          <w:sz w:val="28"/>
          <w:szCs w:val="28"/>
          <w:lang w:val="uz-Cyrl-UZ"/>
        </w:rPr>
        <w:t>-</w:t>
      </w:r>
      <w:r>
        <w:rPr>
          <w:bCs/>
          <w:sz w:val="28"/>
          <w:szCs w:val="28"/>
          <w:lang w:val="uz-Cyrl-UZ"/>
        </w:rPr>
        <w:t>metodik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qо‘llanma</w:t>
      </w:r>
      <w:r w:rsidRPr="00C22E14">
        <w:rPr>
          <w:bCs/>
          <w:sz w:val="28"/>
          <w:szCs w:val="28"/>
          <w:lang w:val="uz-Cyrl-UZ"/>
        </w:rPr>
        <w:t>.</w:t>
      </w:r>
      <w:r w:rsidRPr="00C22E14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T</w:t>
      </w:r>
      <w:r w:rsidRPr="00C22E14">
        <w:rPr>
          <w:sz w:val="28"/>
          <w:szCs w:val="28"/>
          <w:lang w:val="uz-Cyrl-UZ"/>
        </w:rPr>
        <w:t xml:space="preserve">.: “Sano-standart”, 2015. – 208 </w:t>
      </w:r>
      <w:r>
        <w:rPr>
          <w:sz w:val="28"/>
          <w:szCs w:val="28"/>
          <w:lang w:val="uz-Cyrl-UZ"/>
        </w:rPr>
        <w:t>b</w:t>
      </w:r>
      <w:r w:rsidRPr="00C22E14">
        <w:rPr>
          <w:sz w:val="28"/>
          <w:szCs w:val="28"/>
          <w:lang w:val="uz-Cyrl-UZ"/>
        </w:rPr>
        <w:t>.</w:t>
      </w:r>
    </w:p>
    <w:p w:rsidR="00542BB6" w:rsidRPr="003C514E" w:rsidRDefault="00542BB6" w:rsidP="00542BB6">
      <w:pPr>
        <w:pStyle w:val="Default"/>
        <w:numPr>
          <w:ilvl w:val="0"/>
          <w:numId w:val="31"/>
        </w:numPr>
        <w:tabs>
          <w:tab w:val="left" w:pos="360"/>
          <w:tab w:val="left" w:pos="851"/>
          <w:tab w:val="left" w:pos="993"/>
        </w:tabs>
        <w:ind w:left="0" w:firstLine="567"/>
        <w:jc w:val="both"/>
        <w:rPr>
          <w:color w:val="auto"/>
          <w:sz w:val="28"/>
          <w:szCs w:val="28"/>
          <w:lang w:val="az-Latn-AZ"/>
        </w:rPr>
      </w:pPr>
      <w:r>
        <w:rPr>
          <w:bCs/>
          <w:sz w:val="28"/>
          <w:szCs w:val="28"/>
          <w:lang w:val="uz-Cyrl-UZ"/>
        </w:rPr>
        <w:t>Muslimov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N</w:t>
      </w:r>
      <w:r w:rsidRPr="00C22E14">
        <w:rPr>
          <w:bCs/>
          <w:sz w:val="28"/>
          <w:szCs w:val="28"/>
          <w:lang w:val="uz-Cyrl-UZ"/>
        </w:rPr>
        <w:t>.</w:t>
      </w:r>
      <w:r>
        <w:rPr>
          <w:bCs/>
          <w:sz w:val="28"/>
          <w:szCs w:val="28"/>
          <w:lang w:val="uz-Cyrl-UZ"/>
        </w:rPr>
        <w:t>A</w:t>
      </w:r>
      <w:r w:rsidRPr="00C22E14">
        <w:rPr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boshqalar</w:t>
      </w:r>
      <w:r w:rsidRPr="00C22E14">
        <w:rPr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Pedagogik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kompetentlik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va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kreativ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asoslari</w:t>
      </w:r>
      <w:r w:rsidRPr="00C22E14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О‘quv</w:t>
      </w:r>
      <w:r w:rsidRPr="00C22E14">
        <w:rPr>
          <w:bCs/>
          <w:sz w:val="28"/>
          <w:szCs w:val="28"/>
          <w:lang w:val="uz-Cyrl-UZ"/>
        </w:rPr>
        <w:t>-</w:t>
      </w:r>
      <w:r>
        <w:rPr>
          <w:bCs/>
          <w:sz w:val="28"/>
          <w:szCs w:val="28"/>
          <w:lang w:val="uz-Cyrl-UZ"/>
        </w:rPr>
        <w:t>metodik</w:t>
      </w:r>
      <w:r w:rsidRPr="00C22E14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qо‘llanma</w:t>
      </w:r>
      <w:r w:rsidRPr="00C22E14">
        <w:rPr>
          <w:bCs/>
          <w:sz w:val="28"/>
          <w:szCs w:val="28"/>
          <w:lang w:val="uz-Cyrl-UZ"/>
        </w:rPr>
        <w:t>.</w:t>
      </w:r>
      <w:r w:rsidRPr="00C22E14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T</w:t>
      </w:r>
      <w:r w:rsidRPr="00C22E14">
        <w:rPr>
          <w:sz w:val="28"/>
          <w:szCs w:val="28"/>
          <w:lang w:val="uz-Cyrl-UZ"/>
        </w:rPr>
        <w:t xml:space="preserve">.: “Sano-standart”, 2015. – </w:t>
      </w:r>
      <w:r w:rsidRPr="00C22E14">
        <w:rPr>
          <w:sz w:val="28"/>
          <w:szCs w:val="28"/>
          <w:lang w:val="en-US"/>
        </w:rPr>
        <w:t>120</w:t>
      </w:r>
      <w:r w:rsidRPr="00C22E1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</w:t>
      </w:r>
      <w:r w:rsidRPr="00C22E14">
        <w:rPr>
          <w:sz w:val="28"/>
          <w:szCs w:val="28"/>
          <w:lang w:val="uz-Cyrl-UZ"/>
        </w:rPr>
        <w:t>.</w:t>
      </w:r>
    </w:p>
    <w:p w:rsidR="00542BB6" w:rsidRPr="00A969E3" w:rsidRDefault="00542BB6" w:rsidP="00542BB6">
      <w:pPr>
        <w:numPr>
          <w:ilvl w:val="0"/>
          <w:numId w:val="31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  <w:lang w:val="az-Latn-AZ"/>
        </w:rPr>
      </w:pPr>
      <w:r w:rsidRPr="003471BC">
        <w:rPr>
          <w:sz w:val="28"/>
          <w:szCs w:val="28"/>
          <w:lang w:val="en-US"/>
        </w:rPr>
        <w:t>Pecherkina, A. A. Razvitiye professionalnoy</w:t>
      </w:r>
      <w:r w:rsidRPr="003C514E">
        <w:rPr>
          <w:sz w:val="28"/>
          <w:szCs w:val="28"/>
          <w:lang w:val="uz-Cyrl-UZ"/>
        </w:rPr>
        <w:t xml:space="preserve"> </w:t>
      </w:r>
      <w:r w:rsidRPr="003471BC">
        <w:rPr>
          <w:sz w:val="28"/>
          <w:szCs w:val="28"/>
          <w:lang w:val="en-US"/>
        </w:rPr>
        <w:t>kompetentnosti pedagoga: teoriya i praktika [Tekst] :</w:t>
      </w:r>
      <w:r w:rsidRPr="003C514E">
        <w:rPr>
          <w:sz w:val="28"/>
          <w:szCs w:val="28"/>
          <w:lang w:val="uz-Cyrl-UZ"/>
        </w:rPr>
        <w:t xml:space="preserve"> </w:t>
      </w:r>
      <w:r w:rsidRPr="003471BC">
        <w:rPr>
          <w:sz w:val="28"/>
          <w:szCs w:val="28"/>
          <w:lang w:val="en-US"/>
        </w:rPr>
        <w:t>monografiya / A. A. Pecherkina, E. E. Simanyuk,</w:t>
      </w:r>
      <w:r w:rsidRPr="003C514E">
        <w:rPr>
          <w:sz w:val="28"/>
          <w:szCs w:val="28"/>
          <w:lang w:val="uz-Cyrl-UZ"/>
        </w:rPr>
        <w:t xml:space="preserve"> </w:t>
      </w:r>
      <w:r w:rsidRPr="003471BC">
        <w:rPr>
          <w:sz w:val="28"/>
          <w:szCs w:val="28"/>
          <w:lang w:val="en-US"/>
        </w:rPr>
        <w:t>YE. L. Umnikova : Ural. gos. ped. un-t. – Yekaterinburg :</w:t>
      </w:r>
      <w:r w:rsidRPr="003C514E">
        <w:rPr>
          <w:sz w:val="28"/>
          <w:szCs w:val="28"/>
          <w:lang w:val="uz-Cyrl-UZ"/>
        </w:rPr>
        <w:t xml:space="preserve"> </w:t>
      </w:r>
      <w:r w:rsidRPr="003471BC">
        <w:rPr>
          <w:sz w:val="28"/>
          <w:szCs w:val="28"/>
          <w:lang w:val="en-US"/>
        </w:rPr>
        <w:t>[b.i.], 2011. – 233 s.</w:t>
      </w:r>
    </w:p>
    <w:p w:rsidR="00542BB6" w:rsidRPr="00C32348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 w:rsidRPr="003471BC">
        <w:rPr>
          <w:sz w:val="28"/>
          <w:szCs w:val="28"/>
          <w:lang w:val="en-US"/>
        </w:rPr>
        <w:t>O.S. Frolova</w:t>
      </w:r>
      <w:r w:rsidRPr="00C32348">
        <w:rPr>
          <w:sz w:val="28"/>
          <w:szCs w:val="28"/>
          <w:lang w:val="uz-Cyrl-UZ"/>
        </w:rPr>
        <w:t>.</w:t>
      </w:r>
      <w:r w:rsidRPr="003471BC">
        <w:rPr>
          <w:lang w:val="en-US"/>
        </w:rPr>
        <w:t xml:space="preserve"> </w:t>
      </w:r>
      <w:r w:rsidRPr="003471BC">
        <w:rPr>
          <w:bCs/>
          <w:sz w:val="28"/>
          <w:szCs w:val="28"/>
          <w:lang w:val="en-US"/>
        </w:rPr>
        <w:t xml:space="preserve">Formirovaniye </w:t>
      </w:r>
      <w:r w:rsidRPr="003471BC">
        <w:rPr>
          <w:sz w:val="28"/>
          <w:szCs w:val="28"/>
          <w:lang w:val="en-US"/>
        </w:rPr>
        <w:t>innovatsionnoy</w:t>
      </w:r>
      <w:r w:rsidRPr="003471BC">
        <w:rPr>
          <w:bCs/>
          <w:sz w:val="28"/>
          <w:szCs w:val="28"/>
          <w:lang w:val="en-US"/>
        </w:rPr>
        <w:t xml:space="preserve"> kompetensii pedagoga v protsesse vnutrishkolnogo povisheniya kvalifikatsii</w:t>
      </w:r>
      <w:r w:rsidRPr="00C32348">
        <w:rPr>
          <w:color w:val="auto"/>
          <w:sz w:val="28"/>
          <w:szCs w:val="28"/>
          <w:lang w:val="uz-Cyrl-UZ"/>
        </w:rPr>
        <w:t xml:space="preserve">. </w:t>
      </w:r>
      <w:r>
        <w:rPr>
          <w:color w:val="auto"/>
          <w:sz w:val="28"/>
          <w:szCs w:val="28"/>
          <w:lang w:val="uz-Cyrl-UZ"/>
        </w:rPr>
        <w:t>Diss</w:t>
      </w:r>
      <w:r w:rsidRPr="00C32348">
        <w:rPr>
          <w:color w:val="auto"/>
          <w:sz w:val="28"/>
          <w:szCs w:val="28"/>
          <w:lang w:val="uz-Cyrl-UZ"/>
        </w:rPr>
        <w:t>.</w:t>
      </w:r>
      <w:r>
        <w:rPr>
          <w:color w:val="auto"/>
          <w:sz w:val="28"/>
          <w:szCs w:val="28"/>
          <w:lang w:val="uz-Cyrl-UZ"/>
        </w:rPr>
        <w:t>k</w:t>
      </w:r>
      <w:r w:rsidRPr="00C32348">
        <w:rPr>
          <w:color w:val="auto"/>
          <w:sz w:val="28"/>
          <w:szCs w:val="28"/>
          <w:lang w:val="uz-Cyrl-UZ"/>
        </w:rPr>
        <w:t>.</w:t>
      </w:r>
      <w:r>
        <w:rPr>
          <w:color w:val="auto"/>
          <w:sz w:val="28"/>
          <w:szCs w:val="28"/>
          <w:lang w:val="uz-Cyrl-UZ"/>
        </w:rPr>
        <w:t>p</w:t>
      </w:r>
      <w:r w:rsidRPr="00C32348">
        <w:rPr>
          <w:color w:val="auto"/>
          <w:sz w:val="28"/>
          <w:szCs w:val="28"/>
          <w:lang w:val="uz-Cyrl-UZ"/>
        </w:rPr>
        <w:t>.</w:t>
      </w:r>
      <w:r>
        <w:rPr>
          <w:color w:val="auto"/>
          <w:sz w:val="28"/>
          <w:szCs w:val="28"/>
          <w:lang w:val="uz-Cyrl-UZ"/>
        </w:rPr>
        <w:t>n</w:t>
      </w:r>
      <w:r w:rsidRPr="00C32348">
        <w:rPr>
          <w:color w:val="auto"/>
          <w:sz w:val="28"/>
          <w:szCs w:val="28"/>
          <w:lang w:val="uz-Cyrl-UZ"/>
        </w:rPr>
        <w:t xml:space="preserve">. </w:t>
      </w:r>
      <w:r>
        <w:rPr>
          <w:sz w:val="28"/>
          <w:szCs w:val="28"/>
        </w:rPr>
        <w:t>Voronej</w:t>
      </w:r>
      <w:r w:rsidRPr="00C32348">
        <w:rPr>
          <w:sz w:val="28"/>
          <w:szCs w:val="28"/>
        </w:rPr>
        <w:t xml:space="preserve"> 2018</w:t>
      </w:r>
      <w:r w:rsidRPr="00C32348">
        <w:rPr>
          <w:sz w:val="28"/>
          <w:szCs w:val="28"/>
          <w:lang w:val="uz-Cyrl-UZ"/>
        </w:rPr>
        <w:t xml:space="preserve">. </w:t>
      </w:r>
    </w:p>
    <w:p w:rsidR="00542BB6" w:rsidRPr="00013316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 w:rsidRPr="003471BC">
        <w:rPr>
          <w:bCs/>
          <w:sz w:val="28"/>
          <w:szCs w:val="28"/>
          <w:lang w:val="en-US"/>
        </w:rPr>
        <w:t>Kompetensii pedagoga XXI veka [Elektronniy resurs]: sb. materialov resp. konferensii (Minsk, 25 noyab. 2021 g.) / M-vo obrazovaniya Resp. Belarus, GUO «Akad. poslediplom. obrazovaniya», OO «Belorus. ped. o-vo». – Minsk: APO, 2021.</w:t>
      </w:r>
      <w:r w:rsidRPr="00013316">
        <w:rPr>
          <w:bCs/>
          <w:sz w:val="28"/>
          <w:szCs w:val="28"/>
          <w:lang w:val="uz-Cyrl-UZ"/>
        </w:rPr>
        <w:t xml:space="preserve"> </w:t>
      </w:r>
    </w:p>
    <w:p w:rsidR="00542BB6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Ishmuhamedov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</w:t>
      </w:r>
      <w:r w:rsidRPr="00013316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</w:t>
      </w:r>
      <w:r w:rsidRPr="00013316">
        <w:rPr>
          <w:sz w:val="28"/>
          <w:szCs w:val="28"/>
          <w:lang w:val="uz-Cyrl-UZ"/>
        </w:rPr>
        <w:t xml:space="preserve">., </w:t>
      </w:r>
      <w:r>
        <w:rPr>
          <w:sz w:val="28"/>
          <w:szCs w:val="28"/>
          <w:lang w:val="uz-Cyrl-UZ"/>
        </w:rPr>
        <w:t>M</w:t>
      </w:r>
      <w:r w:rsidRPr="00013316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Mirsoliyeva</w:t>
      </w:r>
      <w:r w:rsidRPr="00013316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О‘quv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jarayonida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innovatsion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texnologiyalari</w:t>
      </w:r>
      <w:r w:rsidRPr="00013316">
        <w:rPr>
          <w:sz w:val="28"/>
          <w:szCs w:val="28"/>
          <w:lang w:val="uz-Cyrl-UZ"/>
        </w:rPr>
        <w:t xml:space="preserve">. – </w:t>
      </w:r>
      <w:r>
        <w:rPr>
          <w:sz w:val="28"/>
          <w:szCs w:val="28"/>
          <w:lang w:val="uz-Cyrl-UZ"/>
        </w:rPr>
        <w:t>T</w:t>
      </w:r>
      <w:r w:rsidRPr="00013316">
        <w:rPr>
          <w:sz w:val="28"/>
          <w:szCs w:val="28"/>
          <w:lang w:val="uz-Cyrl-UZ"/>
        </w:rPr>
        <w:t>.: «</w:t>
      </w:r>
      <w:r>
        <w:rPr>
          <w:sz w:val="28"/>
          <w:szCs w:val="28"/>
          <w:lang w:val="uz-Cyrl-UZ"/>
        </w:rPr>
        <w:t>Fan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</w:t>
      </w:r>
      <w:r w:rsidRPr="00013316">
        <w:rPr>
          <w:sz w:val="28"/>
          <w:szCs w:val="28"/>
          <w:lang w:val="uz-Cyrl-UZ"/>
        </w:rPr>
        <w:t xml:space="preserve">», 2017, 60 </w:t>
      </w:r>
      <w:r>
        <w:rPr>
          <w:sz w:val="28"/>
          <w:szCs w:val="28"/>
          <w:lang w:val="uz-Cyrl-UZ"/>
        </w:rPr>
        <w:t>b</w:t>
      </w:r>
      <w:r w:rsidRPr="00013316">
        <w:rPr>
          <w:sz w:val="28"/>
          <w:szCs w:val="28"/>
          <w:lang w:val="uz-Cyrl-UZ"/>
        </w:rPr>
        <w:t xml:space="preserve">. </w:t>
      </w:r>
    </w:p>
    <w:p w:rsidR="00542BB6" w:rsidRPr="00013316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z-Cyrl-UZ"/>
        </w:rPr>
        <w:t>Ishmuhamedov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</w:t>
      </w:r>
      <w:r w:rsidRPr="00013316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Mirsoliyeva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</w:t>
      </w:r>
      <w:r w:rsidRPr="00013316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Akramov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Pr="00013316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Rahbarning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innovatsion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Pr="00013316">
        <w:rPr>
          <w:sz w:val="28"/>
          <w:szCs w:val="28"/>
          <w:lang w:val="uz-Cyrl-UZ"/>
        </w:rPr>
        <w:t xml:space="preserve">. – </w:t>
      </w:r>
      <w:r>
        <w:rPr>
          <w:sz w:val="28"/>
          <w:szCs w:val="28"/>
          <w:lang w:val="uz-Cyrl-UZ"/>
        </w:rPr>
        <w:t>T</w:t>
      </w:r>
      <w:r w:rsidRPr="00013316">
        <w:rPr>
          <w:sz w:val="28"/>
          <w:szCs w:val="28"/>
          <w:lang w:val="uz-Cyrl-UZ"/>
        </w:rPr>
        <w:t>.: “</w:t>
      </w:r>
      <w:r>
        <w:rPr>
          <w:sz w:val="28"/>
          <w:szCs w:val="28"/>
          <w:lang w:val="uz-Cyrl-UZ"/>
        </w:rPr>
        <w:t>Fan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</w:t>
      </w:r>
      <w:r w:rsidRPr="00013316">
        <w:rPr>
          <w:sz w:val="28"/>
          <w:szCs w:val="28"/>
          <w:lang w:val="uz-Cyrl-UZ"/>
        </w:rPr>
        <w:t>”, 2019</w:t>
      </w:r>
      <w:r>
        <w:rPr>
          <w:sz w:val="28"/>
          <w:szCs w:val="28"/>
          <w:lang w:val="uz-Cyrl-UZ"/>
        </w:rPr>
        <w:t>.-</w:t>
      </w:r>
      <w:r w:rsidRPr="00013316">
        <w:rPr>
          <w:sz w:val="28"/>
          <w:szCs w:val="28"/>
          <w:lang w:val="uz-Cyrl-UZ"/>
        </w:rPr>
        <w:t xml:space="preserve"> 68 </w:t>
      </w:r>
      <w:r>
        <w:rPr>
          <w:sz w:val="28"/>
          <w:szCs w:val="28"/>
          <w:lang w:val="uz-Cyrl-UZ"/>
        </w:rPr>
        <w:t>b</w:t>
      </w:r>
      <w:r w:rsidRPr="00013316">
        <w:rPr>
          <w:sz w:val="28"/>
          <w:szCs w:val="28"/>
          <w:lang w:val="uz-Cyrl-UZ"/>
        </w:rPr>
        <w:t xml:space="preserve">. </w:t>
      </w:r>
    </w:p>
    <w:p w:rsidR="00542BB6" w:rsidRPr="00013316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471BC">
        <w:rPr>
          <w:sz w:val="28"/>
          <w:szCs w:val="28"/>
          <w:lang w:val="en-US"/>
        </w:rPr>
        <w:t>Kodjaspirova G.M. Pedagogika v sxemax, tablitsax i opornix</w:t>
      </w:r>
      <w:r w:rsidRPr="00013316">
        <w:rPr>
          <w:sz w:val="28"/>
          <w:szCs w:val="28"/>
          <w:lang w:val="uz-Cyrl-UZ"/>
        </w:rPr>
        <w:t xml:space="preserve">  </w:t>
      </w:r>
      <w:r w:rsidRPr="003471BC">
        <w:rPr>
          <w:sz w:val="28"/>
          <w:szCs w:val="28"/>
          <w:lang w:val="en-US"/>
        </w:rPr>
        <w:t xml:space="preserve">konspektax./  </w:t>
      </w:r>
      <w:r>
        <w:rPr>
          <w:sz w:val="28"/>
          <w:szCs w:val="28"/>
        </w:rPr>
        <w:t>-M</w:t>
      </w:r>
      <w:r w:rsidRPr="00013316">
        <w:rPr>
          <w:sz w:val="28"/>
          <w:szCs w:val="28"/>
        </w:rPr>
        <w:t>.:</w:t>
      </w:r>
      <w:r>
        <w:rPr>
          <w:sz w:val="28"/>
          <w:szCs w:val="28"/>
        </w:rPr>
        <w:t>Ayris</w:t>
      </w:r>
      <w:r w:rsidRPr="00013316">
        <w:rPr>
          <w:sz w:val="28"/>
          <w:szCs w:val="28"/>
        </w:rPr>
        <w:t>-</w:t>
      </w:r>
      <w:r>
        <w:rPr>
          <w:sz w:val="28"/>
          <w:szCs w:val="28"/>
        </w:rPr>
        <w:t>press</w:t>
      </w:r>
      <w:r w:rsidRPr="00013316">
        <w:rPr>
          <w:sz w:val="28"/>
          <w:szCs w:val="28"/>
        </w:rPr>
        <w:t>, 20</w:t>
      </w:r>
      <w:r w:rsidRPr="00013316">
        <w:rPr>
          <w:sz w:val="28"/>
          <w:szCs w:val="28"/>
          <w:lang w:val="uz-Cyrl-UZ"/>
        </w:rPr>
        <w:t>1</w:t>
      </w:r>
      <w:r w:rsidRPr="00013316">
        <w:rPr>
          <w:sz w:val="28"/>
          <w:szCs w:val="28"/>
        </w:rPr>
        <w:t>6.</w:t>
      </w:r>
      <w:r w:rsidRPr="00013316">
        <w:rPr>
          <w:sz w:val="28"/>
          <w:szCs w:val="28"/>
          <w:lang w:val="uz-Cyrl-UZ"/>
        </w:rPr>
        <w:t xml:space="preserve"> </w:t>
      </w:r>
    </w:p>
    <w:p w:rsidR="00542BB6" w:rsidRPr="00013316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uz-Cyrl-UZ"/>
        </w:rPr>
      </w:pPr>
      <w:r w:rsidRPr="003471BC">
        <w:rPr>
          <w:sz w:val="28"/>
          <w:szCs w:val="28"/>
          <w:lang w:val="en-US"/>
        </w:rPr>
        <w:t xml:space="preserve">Natanzon E. SH. Priyemi pedagogicheskogo vozdeystviY. - </w:t>
      </w:r>
      <w:r w:rsidRPr="003471BC">
        <w:rPr>
          <w:bCs/>
          <w:sz w:val="28"/>
          <w:szCs w:val="28"/>
          <w:lang w:val="en-US"/>
        </w:rPr>
        <w:t>M</w:t>
      </w:r>
      <w:r w:rsidRPr="003471BC">
        <w:rPr>
          <w:sz w:val="28"/>
          <w:szCs w:val="28"/>
          <w:lang w:val="en-US"/>
        </w:rPr>
        <w:t>, 20</w:t>
      </w:r>
      <w:r w:rsidRPr="00013316">
        <w:rPr>
          <w:sz w:val="28"/>
          <w:szCs w:val="28"/>
          <w:lang w:val="uz-Cyrl-UZ"/>
        </w:rPr>
        <w:t>1</w:t>
      </w:r>
      <w:r w:rsidRPr="003471BC">
        <w:rPr>
          <w:sz w:val="28"/>
          <w:szCs w:val="28"/>
          <w:lang w:val="en-US"/>
        </w:rPr>
        <w:t>2. - 202 s.</w:t>
      </w:r>
      <w:r w:rsidRPr="00013316">
        <w:rPr>
          <w:sz w:val="28"/>
          <w:szCs w:val="28"/>
          <w:lang w:val="uz-Cyrl-UZ"/>
        </w:rPr>
        <w:t xml:space="preserve"> </w:t>
      </w:r>
    </w:p>
    <w:p w:rsidR="00542BB6" w:rsidRPr="00013316" w:rsidRDefault="00542BB6" w:rsidP="00542BB6">
      <w:pPr>
        <w:pStyle w:val="Default"/>
        <w:numPr>
          <w:ilvl w:val="0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Sergeyev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</w:t>
      </w:r>
      <w:r w:rsidRPr="00013316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</w:t>
      </w:r>
      <w:r w:rsidRPr="00013316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Osnovi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pedagogicheskoy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deyatelnosti</w:t>
      </w:r>
      <w:r w:rsidRPr="00013316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Uchebnoye</w:t>
      </w:r>
      <w:r w:rsidRPr="0001331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posobiye</w:t>
      </w:r>
      <w:r w:rsidRPr="00013316">
        <w:rPr>
          <w:sz w:val="28"/>
          <w:szCs w:val="28"/>
          <w:lang w:val="uz-Cyrl-UZ"/>
        </w:rPr>
        <w:t xml:space="preserve">. – </w:t>
      </w:r>
      <w:r>
        <w:rPr>
          <w:sz w:val="28"/>
          <w:szCs w:val="28"/>
          <w:lang w:val="uz-Cyrl-UZ"/>
        </w:rPr>
        <w:t>SPb</w:t>
      </w:r>
      <w:r w:rsidRPr="00013316">
        <w:rPr>
          <w:sz w:val="28"/>
          <w:szCs w:val="28"/>
          <w:lang w:val="uz-Cyrl-UZ"/>
        </w:rPr>
        <w:t xml:space="preserve">.: </w:t>
      </w:r>
      <w:r>
        <w:rPr>
          <w:sz w:val="28"/>
          <w:szCs w:val="28"/>
          <w:lang w:val="uz-Cyrl-UZ"/>
        </w:rPr>
        <w:t>Piter</w:t>
      </w:r>
      <w:r w:rsidRPr="00013316">
        <w:rPr>
          <w:sz w:val="28"/>
          <w:szCs w:val="28"/>
          <w:lang w:val="uz-Cyrl-UZ"/>
        </w:rPr>
        <w:t>, 2014.</w:t>
      </w:r>
    </w:p>
    <w:p w:rsidR="00542BB6" w:rsidRPr="0008778E" w:rsidRDefault="00542BB6" w:rsidP="00542BB6">
      <w:pPr>
        <w:tabs>
          <w:tab w:val="left" w:pos="851"/>
          <w:tab w:val="left" w:pos="1276"/>
        </w:tabs>
        <w:spacing w:before="120" w:after="120" w:line="276" w:lineRule="auto"/>
        <w:ind w:firstLine="709"/>
        <w:jc w:val="center"/>
        <w:rPr>
          <w:b/>
          <w:sz w:val="28"/>
          <w:szCs w:val="28"/>
          <w:lang w:val="uz-Cyrl-UZ"/>
        </w:rPr>
      </w:pPr>
      <w:r w:rsidRPr="0008778E">
        <w:rPr>
          <w:b/>
          <w:sz w:val="28"/>
          <w:szCs w:val="28"/>
          <w:lang w:val="uz-Cyrl-UZ"/>
        </w:rPr>
        <w:t xml:space="preserve">IV. </w:t>
      </w:r>
      <w:r>
        <w:rPr>
          <w:b/>
          <w:sz w:val="28"/>
          <w:szCs w:val="28"/>
          <w:lang w:val="uz-Cyrl-UZ"/>
        </w:rPr>
        <w:t>Elektron ta’lim resurslari</w:t>
      </w:r>
    </w:p>
    <w:p w:rsidR="00542BB6" w:rsidRPr="00842DDA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bCs/>
          <w:sz w:val="28"/>
          <w:szCs w:val="28"/>
          <w:lang w:val="uz-Cyrl-UZ"/>
        </w:rPr>
      </w:pPr>
      <w:hyperlink r:id="rId93" w:history="1">
        <w:r w:rsidRPr="00842DDA">
          <w:rPr>
            <w:rStyle w:val="ac"/>
            <w:bCs/>
            <w:sz w:val="28"/>
            <w:szCs w:val="28"/>
            <w:lang w:val="en-US"/>
          </w:rPr>
          <w:t>www</w:t>
        </w:r>
        <w:r w:rsidRPr="00842DDA">
          <w:rPr>
            <w:rStyle w:val="ac"/>
            <w:bCs/>
            <w:sz w:val="28"/>
            <w:szCs w:val="28"/>
          </w:rPr>
          <w:t>.</w:t>
        </w:r>
        <w:r w:rsidRPr="00842DDA">
          <w:rPr>
            <w:rStyle w:val="ac"/>
            <w:bCs/>
            <w:sz w:val="28"/>
            <w:szCs w:val="28"/>
            <w:lang w:val="en-US"/>
          </w:rPr>
          <w:t>edu</w:t>
        </w:r>
        <w:r w:rsidRPr="00842DDA">
          <w:rPr>
            <w:rStyle w:val="ac"/>
            <w:bCs/>
            <w:sz w:val="28"/>
            <w:szCs w:val="28"/>
          </w:rPr>
          <w:t>.</w:t>
        </w:r>
        <w:r w:rsidRPr="00842DDA">
          <w:rPr>
            <w:rStyle w:val="ac"/>
            <w:bCs/>
            <w:sz w:val="28"/>
            <w:szCs w:val="28"/>
            <w:lang w:val="en-US"/>
          </w:rPr>
          <w:t>uz</w:t>
        </w:r>
      </w:hyperlink>
      <w:r w:rsidRPr="00842DDA">
        <w:rPr>
          <w:bCs/>
          <w:sz w:val="28"/>
          <w:szCs w:val="28"/>
        </w:rPr>
        <w:t>.</w:t>
      </w:r>
    </w:p>
    <w:p w:rsidR="00542BB6" w:rsidRPr="00842DDA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bCs/>
          <w:sz w:val="28"/>
          <w:szCs w:val="28"/>
        </w:rPr>
      </w:pPr>
      <w:hyperlink r:id="rId94" w:history="1">
        <w:r w:rsidRPr="00842DDA">
          <w:rPr>
            <w:rStyle w:val="ac"/>
            <w:bCs/>
            <w:sz w:val="28"/>
            <w:szCs w:val="28"/>
          </w:rPr>
          <w:t>www.aci.uz</w:t>
        </w:r>
      </w:hyperlink>
      <w:r w:rsidRPr="00842DDA">
        <w:rPr>
          <w:bCs/>
          <w:sz w:val="28"/>
          <w:szCs w:val="28"/>
          <w:lang w:val="uz-Cyrl-UZ"/>
        </w:rPr>
        <w:t>.</w:t>
      </w:r>
    </w:p>
    <w:p w:rsidR="00542BB6" w:rsidRPr="00842DDA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bCs/>
          <w:sz w:val="28"/>
          <w:szCs w:val="28"/>
        </w:rPr>
      </w:pPr>
      <w:r w:rsidRPr="00842DDA">
        <w:rPr>
          <w:bCs/>
          <w:sz w:val="28"/>
          <w:szCs w:val="28"/>
        </w:rPr>
        <w:t>www.ictcouncil.gov.uz</w:t>
      </w:r>
      <w:r w:rsidRPr="00842DDA">
        <w:rPr>
          <w:bCs/>
          <w:sz w:val="28"/>
          <w:szCs w:val="28"/>
          <w:lang w:val="uz-Cyrl-UZ"/>
        </w:rPr>
        <w:t>.</w:t>
      </w:r>
    </w:p>
    <w:p w:rsidR="00542BB6" w:rsidRPr="00536FD0" w:rsidRDefault="00542BB6" w:rsidP="00542BB6">
      <w:pPr>
        <w:pStyle w:val="Style32"/>
        <w:widowControl/>
        <w:numPr>
          <w:ilvl w:val="0"/>
          <w:numId w:val="29"/>
        </w:numPr>
        <w:tabs>
          <w:tab w:val="left" w:pos="485"/>
        </w:tabs>
        <w:spacing w:line="276" w:lineRule="auto"/>
        <w:rPr>
          <w:sz w:val="28"/>
          <w:szCs w:val="28"/>
          <w:u w:val="single"/>
          <w:lang w:eastAsia="en-US"/>
        </w:rPr>
      </w:pPr>
      <w:r w:rsidRPr="00CE16DC">
        <w:rPr>
          <w:sz w:val="28"/>
          <w:szCs w:val="28"/>
          <w:lang w:val="en-US"/>
        </w:rPr>
        <w:t>www</w:t>
      </w:r>
      <w:r w:rsidRPr="00536FD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lib.</w:t>
      </w:r>
      <w:r w:rsidRPr="00CE16DC">
        <w:rPr>
          <w:sz w:val="28"/>
          <w:szCs w:val="28"/>
          <w:lang w:val="en-US"/>
        </w:rPr>
        <w:t>bimm</w:t>
      </w:r>
      <w:r w:rsidRPr="00536FD0">
        <w:rPr>
          <w:sz w:val="28"/>
          <w:szCs w:val="28"/>
        </w:rPr>
        <w:t>.</w:t>
      </w:r>
      <w:r w:rsidRPr="00CE16DC">
        <w:rPr>
          <w:sz w:val="28"/>
          <w:szCs w:val="28"/>
          <w:lang w:val="en-US"/>
        </w:rPr>
        <w:t>uz</w:t>
      </w:r>
    </w:p>
    <w:p w:rsidR="00542BB6" w:rsidRPr="000C1351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color w:val="000000"/>
          <w:sz w:val="28"/>
          <w:szCs w:val="28"/>
          <w:lang w:val="en-US"/>
        </w:rPr>
      </w:pPr>
      <w:r w:rsidRPr="000C1351">
        <w:rPr>
          <w:sz w:val="28"/>
          <w:szCs w:val="28"/>
          <w:lang w:val="uz-Cyrl-UZ"/>
        </w:rPr>
        <w:t>www. Zi</w:t>
      </w:r>
      <w:r>
        <w:rPr>
          <w:sz w:val="28"/>
          <w:szCs w:val="28"/>
          <w:lang w:val="uz-Cyrl-UZ"/>
        </w:rPr>
        <w:t>yon</w:t>
      </w:r>
      <w:r w:rsidRPr="000C1351">
        <w:rPr>
          <w:sz w:val="28"/>
          <w:szCs w:val="28"/>
          <w:lang w:val="uz-Cyrl-UZ"/>
        </w:rPr>
        <w:t>et. Uz</w:t>
      </w:r>
    </w:p>
    <w:p w:rsidR="00542BB6" w:rsidRPr="000C1351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color w:val="000000"/>
          <w:sz w:val="28"/>
          <w:szCs w:val="28"/>
          <w:lang w:val="en-US"/>
        </w:rPr>
      </w:pPr>
      <w:hyperlink r:id="rId95" w:history="1">
        <w:r w:rsidRPr="000C1351">
          <w:rPr>
            <w:rStyle w:val="ac"/>
            <w:color w:val="000000"/>
            <w:sz w:val="28"/>
            <w:szCs w:val="28"/>
            <w:lang w:val="en-US"/>
          </w:rPr>
          <w:t>www.sciencedirect.com</w:t>
        </w:r>
      </w:hyperlink>
    </w:p>
    <w:p w:rsidR="00542BB6" w:rsidRPr="000C1351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8"/>
          <w:szCs w:val="28"/>
          <w:lang w:val="uz-Cyrl-UZ"/>
        </w:rPr>
      </w:pPr>
      <w:hyperlink r:id="rId96" w:history="1">
        <w:r w:rsidRPr="000C1351">
          <w:rPr>
            <w:rStyle w:val="ac"/>
            <w:color w:val="000000"/>
            <w:sz w:val="28"/>
            <w:szCs w:val="28"/>
            <w:lang w:val="en-US"/>
          </w:rPr>
          <w:t>www.acs.org</w:t>
        </w:r>
      </w:hyperlink>
    </w:p>
    <w:p w:rsidR="00542BB6" w:rsidRPr="000C1351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8"/>
          <w:szCs w:val="28"/>
          <w:lang w:val="uz-Cyrl-UZ"/>
        </w:rPr>
      </w:pPr>
      <w:hyperlink r:id="rId97" w:history="1">
        <w:r w:rsidRPr="000C1351">
          <w:rPr>
            <w:rStyle w:val="ac"/>
            <w:color w:val="000000"/>
            <w:sz w:val="28"/>
            <w:szCs w:val="28"/>
            <w:lang w:val="en-US"/>
          </w:rPr>
          <w:t>www.nature.com</w:t>
        </w:r>
      </w:hyperlink>
    </w:p>
    <w:p w:rsidR="00542BB6" w:rsidRPr="000C1351" w:rsidRDefault="00542BB6" w:rsidP="00542BB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8"/>
          <w:szCs w:val="28"/>
          <w:lang w:val="uz-Cyrl-UZ"/>
        </w:rPr>
      </w:pPr>
      <w:hyperlink r:id="rId98" w:history="1">
        <w:r w:rsidRPr="000C1351">
          <w:rPr>
            <w:rStyle w:val="ac"/>
            <w:color w:val="000000"/>
            <w:sz w:val="28"/>
            <w:szCs w:val="28"/>
            <w:lang w:val="uz-Cyrl-UZ"/>
          </w:rPr>
          <w:t>http://www.kornienko-ev.ru/BCYD/index.html</w:t>
        </w:r>
      </w:hyperlink>
      <w:r w:rsidRPr="000C1351">
        <w:rPr>
          <w:sz w:val="28"/>
          <w:szCs w:val="28"/>
          <w:lang w:val="uz-Cyrl-UZ"/>
        </w:rPr>
        <w:t>.</w:t>
      </w:r>
    </w:p>
    <w:p w:rsidR="00542BB6" w:rsidRDefault="00542BB6" w:rsidP="00542BB6">
      <w:pPr>
        <w:tabs>
          <w:tab w:val="left" w:pos="1276"/>
        </w:tabs>
        <w:spacing w:line="276" w:lineRule="auto"/>
        <w:contextualSpacing/>
        <w:rPr>
          <w:b/>
          <w:sz w:val="28"/>
          <w:szCs w:val="28"/>
          <w:lang w:val="uz-Cyrl-UZ"/>
        </w:rPr>
      </w:pPr>
    </w:p>
    <w:p w:rsidR="006E5F49" w:rsidRDefault="006E5F49" w:rsidP="00240001">
      <w:pPr>
        <w:tabs>
          <w:tab w:val="num" w:pos="1134"/>
        </w:tabs>
        <w:spacing w:line="276" w:lineRule="auto"/>
        <w:ind w:firstLine="567"/>
        <w:rPr>
          <w:lang w:val="uz-Latn-UZ"/>
        </w:rPr>
      </w:pPr>
    </w:p>
    <w:p w:rsidR="006E5F49" w:rsidRDefault="006E5F49" w:rsidP="00240001">
      <w:pPr>
        <w:tabs>
          <w:tab w:val="num" w:pos="1134"/>
        </w:tabs>
        <w:spacing w:line="276" w:lineRule="auto"/>
        <w:ind w:firstLine="567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6E5F49" w:rsidRDefault="006E5F49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89EEF3" wp14:editId="1AA0C67B">
                <wp:simplePos x="0" y="0"/>
                <wp:positionH relativeFrom="page">
                  <wp:posOffset>1080135</wp:posOffset>
                </wp:positionH>
                <wp:positionV relativeFrom="page">
                  <wp:posOffset>2872105</wp:posOffset>
                </wp:positionV>
                <wp:extent cx="5950857" cy="3033486"/>
                <wp:effectExtent l="76200" t="57150" r="88265" b="10985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57" cy="303348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EC1" w:rsidRPr="00A208F3" w:rsidRDefault="000A3EC1" w:rsidP="00755D80">
                            <w:pPr>
                              <w:ind w:left="709"/>
                              <w:jc w:val="center"/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Latn-UZ"/>
                              </w:rPr>
                              <w:t>IX</w:t>
                            </w:r>
                            <w:r w:rsidRPr="00A208F3">
                              <w:rPr>
                                <w:b/>
                                <w:bCs/>
                                <w:sz w:val="4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28"/>
                                <w:lang w:val="uz-Cyrl-UZ"/>
                              </w:rPr>
                              <w:t>ТАҚРИЗЛАР</w:t>
                            </w:r>
                          </w:p>
                          <w:p w:rsidR="000A3EC1" w:rsidRPr="00A208F3" w:rsidRDefault="000A3EC1" w:rsidP="007F6182">
                            <w:pPr>
                              <w:rPr>
                                <w:lang w:val="uz-Latn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EEF3" id="Прямоугольник 22" o:spid="_x0000_s1118" style="position:absolute;left:0;text-align:left;margin-left:85.05pt;margin-top:226.15pt;width:468.55pt;height:238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" fillcolor="#669" stroked="f" strokeweight="1pt">
                <v:shadow on="t" color="black" opacity="20971f" offset="0,2.2pt"/>
                <v:textbox>
                  <w:txbxContent>
                    <w:p w:rsidR="000A3EC1" w:rsidRPr="00A208F3" w:rsidRDefault="000A3EC1" w:rsidP="00755D80">
                      <w:pPr>
                        <w:ind w:left="709"/>
                        <w:jc w:val="center"/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28"/>
                          <w:lang w:val="uz-Latn-UZ"/>
                        </w:rPr>
                        <w:t>IX</w:t>
                      </w:r>
                      <w:r w:rsidRPr="00A208F3">
                        <w:rPr>
                          <w:b/>
                          <w:bCs/>
                          <w:sz w:val="4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48"/>
                          <w:szCs w:val="28"/>
                          <w:lang w:val="uz-Cyrl-UZ"/>
                        </w:rPr>
                        <w:t>ТАҚРИЗЛАР</w:t>
                      </w:r>
                    </w:p>
                    <w:p w:rsidR="000A3EC1" w:rsidRPr="00A208F3" w:rsidRDefault="000A3EC1" w:rsidP="007F6182">
                      <w:pPr>
                        <w:rPr>
                          <w:lang w:val="uz-Latn-UZ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Default="007F6182" w:rsidP="008A365D">
      <w:pPr>
        <w:spacing w:line="276" w:lineRule="auto"/>
        <w:ind w:firstLine="709"/>
        <w:rPr>
          <w:lang w:val="uz-Latn-UZ"/>
        </w:rPr>
      </w:pPr>
    </w:p>
    <w:p w:rsidR="007F6182" w:rsidRPr="00035B65" w:rsidRDefault="007F6182" w:rsidP="008A365D">
      <w:pPr>
        <w:spacing w:line="276" w:lineRule="auto"/>
        <w:ind w:firstLine="709"/>
        <w:rPr>
          <w:lang w:val="uz-Latn-UZ"/>
        </w:rPr>
      </w:pPr>
    </w:p>
    <w:sectPr w:rsidR="007F6182" w:rsidRPr="00035B65">
      <w:headerReference w:type="default" r:id="rId9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E7" w:rsidRDefault="008A79E7" w:rsidP="00253876">
      <w:pPr>
        <w:spacing w:line="240" w:lineRule="auto"/>
      </w:pPr>
      <w:r>
        <w:separator/>
      </w:r>
    </w:p>
  </w:endnote>
  <w:endnote w:type="continuationSeparator" w:id="0">
    <w:p w:rsidR="008A79E7" w:rsidRDefault="008A79E7" w:rsidP="00253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 Uzbek">
    <w:altName w:val="Courier New"/>
    <w:charset w:val="00"/>
    <w:family w:val="swiss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E7" w:rsidRDefault="008A79E7" w:rsidP="00253876">
      <w:pPr>
        <w:spacing w:line="240" w:lineRule="auto"/>
      </w:pPr>
      <w:r>
        <w:separator/>
      </w:r>
    </w:p>
  </w:footnote>
  <w:footnote w:type="continuationSeparator" w:id="0">
    <w:p w:rsidR="008A79E7" w:rsidRDefault="008A79E7" w:rsidP="00253876">
      <w:pPr>
        <w:spacing w:line="240" w:lineRule="auto"/>
      </w:pPr>
      <w:r>
        <w:continuationSeparator/>
      </w:r>
    </w:p>
  </w:footnote>
  <w:footnote w:id="1">
    <w:p w:rsidR="000A3EC1" w:rsidRPr="00FE23CE" w:rsidRDefault="000A3EC1" w:rsidP="005644E4">
      <w:pPr>
        <w:pStyle w:val="a8"/>
        <w:rPr>
          <w:lang w:val="uz-Cyrl-UZ"/>
        </w:rPr>
      </w:pPr>
      <w:r>
        <w:rPr>
          <w:rStyle w:val="aa"/>
        </w:rPr>
        <w:footnoteRef/>
      </w:r>
      <w:r w:rsidRPr="00EA0AD9">
        <w:rPr>
          <w:lang w:val="en-US"/>
        </w:rPr>
        <w:t xml:space="preserve"> Basic Text of the 2003 Convension of the Intangible Cultural Heritage, 2014. P-9</w:t>
      </w:r>
    </w:p>
  </w:footnote>
  <w:footnote w:id="2">
    <w:p w:rsidR="000A3EC1" w:rsidRPr="00EA0AD9" w:rsidRDefault="000A3EC1" w:rsidP="005644E4">
      <w:pPr>
        <w:pStyle w:val="a8"/>
        <w:rPr>
          <w:lang w:val="en-US"/>
        </w:rPr>
      </w:pPr>
      <w:r>
        <w:rPr>
          <w:rStyle w:val="aa"/>
        </w:rPr>
        <w:footnoteRef/>
      </w:r>
      <w:r w:rsidRPr="00EA0AD9">
        <w:rPr>
          <w:lang w:val="en-US"/>
        </w:rPr>
        <w:t xml:space="preserve"> Basic Text of the 2003 Convension of the Intangible Cultural Heritage, 2014. P-9</w:t>
      </w:r>
    </w:p>
  </w:footnote>
  <w:footnote w:id="3">
    <w:p w:rsidR="000A3EC1" w:rsidRPr="00E813F4" w:rsidRDefault="000A3EC1" w:rsidP="005644E4">
      <w:pPr>
        <w:pStyle w:val="a8"/>
        <w:spacing w:after="0"/>
        <w:rPr>
          <w:rFonts w:ascii="Times New Roman" w:hAnsi="Times New Roman"/>
          <w:sz w:val="18"/>
          <w:lang w:val="uz-Cyrl-UZ"/>
        </w:rPr>
      </w:pPr>
      <w:r w:rsidRPr="00E813F4">
        <w:rPr>
          <w:rStyle w:val="aa"/>
          <w:rFonts w:ascii="Times New Roman" w:hAnsi="Times New Roman"/>
          <w:sz w:val="18"/>
        </w:rPr>
        <w:footnoteRef/>
      </w:r>
      <w:r w:rsidRPr="00E813F4">
        <w:rPr>
          <w:rFonts w:ascii="Times New Roman" w:hAnsi="Times New Roman"/>
          <w:sz w:val="18"/>
          <w:lang w:val="en-US"/>
        </w:rPr>
        <w:t xml:space="preserve"> Basic Text of the 2003 Convension of the Intangible Cultural Heritage, 2014. P-9</w:t>
      </w:r>
    </w:p>
  </w:footnote>
  <w:footnote w:id="4">
    <w:p w:rsidR="000A3EC1" w:rsidRPr="00E813F4" w:rsidRDefault="000A3EC1" w:rsidP="005644E4">
      <w:pPr>
        <w:pStyle w:val="a8"/>
        <w:spacing w:after="0"/>
        <w:rPr>
          <w:rFonts w:ascii="Times New Roman" w:hAnsi="Times New Roman"/>
          <w:sz w:val="18"/>
          <w:lang w:val="uz-Cyrl-UZ"/>
        </w:rPr>
      </w:pPr>
      <w:r w:rsidRPr="00E813F4">
        <w:rPr>
          <w:rStyle w:val="aa"/>
          <w:rFonts w:ascii="Times New Roman" w:hAnsi="Times New Roman"/>
          <w:sz w:val="18"/>
        </w:rPr>
        <w:footnoteRef/>
      </w:r>
      <w:r w:rsidRPr="00E813F4">
        <w:rPr>
          <w:rFonts w:ascii="Times New Roman" w:hAnsi="Times New Roman"/>
          <w:sz w:val="18"/>
          <w:lang w:val="en-US"/>
        </w:rPr>
        <w:t xml:space="preserve"> Basic Text of the 2003 Convension of the Intangible Cultural Heritage, 2014. P-10</w:t>
      </w:r>
    </w:p>
  </w:footnote>
  <w:footnote w:id="5">
    <w:p w:rsidR="000A3EC1" w:rsidRPr="00194A20" w:rsidRDefault="000A3EC1" w:rsidP="005644E4">
      <w:pPr>
        <w:pStyle w:val="a8"/>
        <w:spacing w:after="0"/>
        <w:rPr>
          <w:rFonts w:ascii="Times New Roman" w:hAnsi="Times New Roman"/>
          <w:lang w:val="uz-Cyrl-UZ"/>
        </w:rPr>
      </w:pPr>
      <w:r w:rsidRPr="00194A20">
        <w:rPr>
          <w:rStyle w:val="aa"/>
          <w:rFonts w:ascii="Times New Roman" w:hAnsi="Times New Roman"/>
        </w:rPr>
        <w:footnoteRef/>
      </w:r>
      <w:r w:rsidRPr="00194A20">
        <w:rPr>
          <w:rFonts w:ascii="Times New Roman" w:hAnsi="Times New Roman"/>
          <w:lang w:val="en-US"/>
        </w:rPr>
        <w:t xml:space="preserve"> Basic Text of the 2003 Convension of the Intangible Cultural Heritage, 2014. P-10</w:t>
      </w:r>
    </w:p>
  </w:footnote>
  <w:footnote w:id="6">
    <w:p w:rsidR="000A3EC1" w:rsidRPr="00194A20" w:rsidRDefault="000A3EC1" w:rsidP="005644E4">
      <w:pPr>
        <w:pStyle w:val="a8"/>
        <w:spacing w:after="0"/>
        <w:rPr>
          <w:rFonts w:ascii="Times New Roman" w:hAnsi="Times New Roman"/>
          <w:lang w:val="uz-Cyrl-UZ"/>
        </w:rPr>
      </w:pPr>
      <w:r w:rsidRPr="00194A20">
        <w:rPr>
          <w:rStyle w:val="aa"/>
          <w:rFonts w:ascii="Times New Roman" w:hAnsi="Times New Roman"/>
        </w:rPr>
        <w:footnoteRef/>
      </w:r>
      <w:r w:rsidRPr="00194A20">
        <w:rPr>
          <w:rFonts w:ascii="Times New Roman" w:hAnsi="Times New Roman"/>
          <w:lang w:val="en-US"/>
        </w:rPr>
        <w:t xml:space="preserve"> Basic Text of the 2003 Convension of the Intangible Cultural Heritage, 2014. P-10</w:t>
      </w:r>
    </w:p>
  </w:footnote>
  <w:footnote w:id="7">
    <w:p w:rsidR="000A3EC1" w:rsidRPr="00E813F4" w:rsidRDefault="000A3EC1" w:rsidP="005644E4">
      <w:pPr>
        <w:pStyle w:val="a8"/>
        <w:rPr>
          <w:rFonts w:ascii="Times New Roman" w:hAnsi="Times New Roman"/>
          <w:sz w:val="18"/>
          <w:lang w:val="uz-Cyrl-UZ"/>
        </w:rPr>
      </w:pPr>
      <w:r w:rsidRPr="00E813F4">
        <w:rPr>
          <w:rStyle w:val="aa"/>
          <w:rFonts w:ascii="Times New Roman" w:hAnsi="Times New Roman"/>
          <w:sz w:val="18"/>
        </w:rPr>
        <w:footnoteRef/>
      </w:r>
      <w:r w:rsidRPr="00E813F4">
        <w:rPr>
          <w:rFonts w:ascii="Times New Roman" w:hAnsi="Times New Roman"/>
          <w:sz w:val="18"/>
          <w:lang w:val="en-US"/>
        </w:rPr>
        <w:t xml:space="preserve"> Basic Text of the 2003 Convension of the Intangible Cultural Heritage, 2014. P-12</w:t>
      </w:r>
    </w:p>
  </w:footnote>
  <w:footnote w:id="8">
    <w:p w:rsidR="000A3EC1" w:rsidRPr="00E813F4" w:rsidRDefault="000A3EC1" w:rsidP="005644E4">
      <w:pPr>
        <w:pStyle w:val="a8"/>
        <w:rPr>
          <w:rFonts w:ascii="Times New Roman" w:hAnsi="Times New Roman"/>
          <w:sz w:val="18"/>
          <w:lang w:val="uz-Cyrl-UZ"/>
        </w:rPr>
      </w:pPr>
      <w:r w:rsidRPr="00E813F4">
        <w:rPr>
          <w:rStyle w:val="aa"/>
          <w:rFonts w:ascii="Times New Roman" w:hAnsi="Times New Roman"/>
          <w:sz w:val="18"/>
        </w:rPr>
        <w:footnoteRef/>
      </w:r>
      <w:r w:rsidRPr="00E813F4">
        <w:rPr>
          <w:rFonts w:ascii="Times New Roman" w:hAnsi="Times New Roman"/>
          <w:sz w:val="18"/>
          <w:lang w:val="en-US"/>
        </w:rPr>
        <w:t xml:space="preserve"> Operational Directives for the implementation of the Convention for the Safeguarding of the Intangible Cultural Heritage 2009. P-19</w:t>
      </w:r>
    </w:p>
  </w:footnote>
  <w:footnote w:id="9">
    <w:p w:rsidR="000A3EC1" w:rsidRPr="00B56422" w:rsidRDefault="000A3EC1" w:rsidP="00F80A18">
      <w:pPr>
        <w:pStyle w:val="a8"/>
        <w:rPr>
          <w:rFonts w:ascii="Times New Roman" w:eastAsia="BatangChe" w:hAnsi="Times New Roman"/>
          <w:lang w:val="uz-Cyrl-UZ"/>
        </w:rPr>
      </w:pPr>
      <w:r>
        <w:rPr>
          <w:rStyle w:val="aa"/>
        </w:rPr>
        <w:footnoteRef/>
      </w:r>
      <w:r w:rsidRPr="006F505C">
        <w:rPr>
          <w:lang w:val="en-US"/>
        </w:rPr>
        <w:t xml:space="preserve"> </w:t>
      </w:r>
      <w:r w:rsidRPr="00B56422">
        <w:rPr>
          <w:rFonts w:ascii="Times New Roman" w:eastAsia="BatangChe" w:hAnsi="Times New Roman"/>
        </w:rPr>
        <w:t>Ў</w:t>
      </w:r>
      <w:r w:rsidRPr="006F505C">
        <w:rPr>
          <w:rFonts w:ascii="Times New Roman" w:eastAsia="BatangChe" w:hAnsi="Times New Roman"/>
          <w:lang w:val="en-US"/>
        </w:rPr>
        <w:t>.</w:t>
      </w:r>
      <w:r w:rsidRPr="00B56422">
        <w:rPr>
          <w:rFonts w:ascii="Times New Roman" w:eastAsia="BatangChe" w:hAnsi="Times New Roman"/>
        </w:rPr>
        <w:t>Тошматов</w:t>
      </w:r>
      <w:r w:rsidRPr="006F505C">
        <w:rPr>
          <w:rFonts w:ascii="Times New Roman" w:eastAsia="BatangChe" w:hAnsi="Times New Roman"/>
          <w:lang w:val="en-US"/>
        </w:rPr>
        <w:t xml:space="preserve">, </w:t>
      </w:r>
      <w:r w:rsidRPr="00B56422">
        <w:rPr>
          <w:rFonts w:ascii="Times New Roman" w:eastAsia="BatangChe" w:hAnsi="Times New Roman"/>
        </w:rPr>
        <w:t>Н</w:t>
      </w:r>
      <w:r w:rsidRPr="006F505C">
        <w:rPr>
          <w:rFonts w:ascii="Times New Roman" w:eastAsia="BatangChe" w:hAnsi="Times New Roman"/>
          <w:lang w:val="en-US"/>
        </w:rPr>
        <w:t>.</w:t>
      </w:r>
      <w:r w:rsidRPr="00B56422">
        <w:rPr>
          <w:rFonts w:ascii="Times New Roman" w:eastAsia="BatangChe" w:hAnsi="Times New Roman"/>
        </w:rPr>
        <w:t>Исакулова</w:t>
      </w:r>
      <w:r w:rsidRPr="006F505C">
        <w:rPr>
          <w:rFonts w:ascii="Times New Roman" w:eastAsia="BatangChe" w:hAnsi="Times New Roman"/>
          <w:lang w:val="en-US"/>
        </w:rPr>
        <w:t xml:space="preserve">. </w:t>
      </w:r>
      <w:r w:rsidRPr="00B56422">
        <w:rPr>
          <w:rFonts w:ascii="Times New Roman" w:eastAsia="BatangChe" w:hAnsi="Times New Roman"/>
        </w:rPr>
        <w:t>Номоддий</w:t>
      </w:r>
      <w:r w:rsidRPr="006F505C">
        <w:rPr>
          <w:rFonts w:ascii="Times New Roman" w:eastAsia="BatangChe" w:hAnsi="Times New Roman"/>
          <w:lang w:val="en-US"/>
        </w:rPr>
        <w:t xml:space="preserve"> </w:t>
      </w:r>
      <w:r w:rsidRPr="00B56422">
        <w:rPr>
          <w:rFonts w:ascii="Times New Roman" w:eastAsia="BatangChe" w:hAnsi="Times New Roman"/>
        </w:rPr>
        <w:t>маданий</w:t>
      </w:r>
      <w:r w:rsidRPr="006F505C">
        <w:rPr>
          <w:rFonts w:ascii="Times New Roman" w:eastAsia="BatangChe" w:hAnsi="Times New Roman"/>
          <w:lang w:val="en-US"/>
        </w:rPr>
        <w:t xml:space="preserve"> </w:t>
      </w:r>
      <w:r w:rsidRPr="00B56422">
        <w:rPr>
          <w:rFonts w:ascii="Times New Roman" w:eastAsia="BatangChe" w:hAnsi="Times New Roman"/>
        </w:rPr>
        <w:t>меросни</w:t>
      </w:r>
      <w:r w:rsidRPr="006F505C">
        <w:rPr>
          <w:rFonts w:ascii="Times New Roman" w:eastAsia="BatangChe" w:hAnsi="Times New Roman"/>
          <w:lang w:val="en-US"/>
        </w:rPr>
        <w:t xml:space="preserve"> </w:t>
      </w:r>
      <w:r w:rsidRPr="00B56422">
        <w:rPr>
          <w:rFonts w:ascii="Times New Roman" w:eastAsia="BatangChe" w:hAnsi="Times New Roman"/>
        </w:rPr>
        <w:t>муҳофаза</w:t>
      </w:r>
      <w:r w:rsidRPr="006F505C">
        <w:rPr>
          <w:rFonts w:ascii="Times New Roman" w:eastAsia="BatangChe" w:hAnsi="Times New Roman"/>
          <w:lang w:val="en-US"/>
        </w:rPr>
        <w:t xml:space="preserve"> </w:t>
      </w:r>
      <w:r w:rsidRPr="00B56422">
        <w:rPr>
          <w:rFonts w:ascii="Times New Roman" w:eastAsia="BatangChe" w:hAnsi="Times New Roman"/>
        </w:rPr>
        <w:t>қилишнинг</w:t>
      </w:r>
      <w:r w:rsidRPr="006F505C">
        <w:rPr>
          <w:rFonts w:ascii="Times New Roman" w:eastAsia="BatangChe" w:hAnsi="Times New Roman"/>
          <w:lang w:val="en-US"/>
        </w:rPr>
        <w:t xml:space="preserve"> </w:t>
      </w:r>
      <w:r w:rsidRPr="00B56422">
        <w:rPr>
          <w:rFonts w:ascii="Times New Roman" w:eastAsia="BatangChe" w:hAnsi="Times New Roman"/>
        </w:rPr>
        <w:t>ҳуқуқий</w:t>
      </w:r>
      <w:r w:rsidRPr="006F505C">
        <w:rPr>
          <w:rFonts w:ascii="Times New Roman" w:eastAsia="BatangChe" w:hAnsi="Times New Roman"/>
          <w:lang w:val="en-US"/>
        </w:rPr>
        <w:t xml:space="preserve"> </w:t>
      </w:r>
      <w:r w:rsidRPr="00B56422">
        <w:rPr>
          <w:rFonts w:ascii="Times New Roman" w:eastAsia="BatangChe" w:hAnsi="Times New Roman"/>
        </w:rPr>
        <w:t>асослари</w:t>
      </w:r>
      <w:r w:rsidRPr="006F505C">
        <w:rPr>
          <w:rFonts w:ascii="Times New Roman" w:eastAsia="BatangChe" w:hAnsi="Times New Roman"/>
          <w:lang w:val="en-US"/>
        </w:rPr>
        <w:t xml:space="preserve">  (</w:t>
      </w:r>
      <w:r w:rsidRPr="00B56422">
        <w:rPr>
          <w:rFonts w:ascii="Times New Roman" w:eastAsia="BatangChe" w:hAnsi="Times New Roman"/>
        </w:rPr>
        <w:t>монография</w:t>
      </w:r>
      <w:r w:rsidRPr="006F505C">
        <w:rPr>
          <w:rFonts w:ascii="Times New Roman" w:eastAsia="BatangChe" w:hAnsi="Times New Roman"/>
          <w:lang w:val="en-US"/>
        </w:rPr>
        <w:t xml:space="preserve">). </w:t>
      </w:r>
      <w:r w:rsidRPr="00B56422">
        <w:rPr>
          <w:rFonts w:ascii="Times New Roman" w:eastAsia="BatangChe" w:hAnsi="Times New Roman"/>
        </w:rPr>
        <w:t>Тошкент</w:t>
      </w:r>
      <w:r w:rsidRPr="006F505C">
        <w:rPr>
          <w:rFonts w:ascii="Times New Roman" w:eastAsia="BatangChe" w:hAnsi="Times New Roman"/>
          <w:lang w:val="en-US"/>
        </w:rPr>
        <w:t xml:space="preserve">, 2015 </w:t>
      </w:r>
      <w:r w:rsidRPr="00B56422">
        <w:rPr>
          <w:rFonts w:ascii="Times New Roman" w:eastAsia="BatangChe" w:hAnsi="Times New Roman"/>
        </w:rPr>
        <w:t>й</w:t>
      </w:r>
      <w:r w:rsidRPr="006F505C">
        <w:rPr>
          <w:rFonts w:ascii="Times New Roman" w:eastAsia="BatangChe" w:hAnsi="Times New Roman"/>
          <w:lang w:val="en-US"/>
        </w:rPr>
        <w:t>.</w:t>
      </w:r>
    </w:p>
  </w:footnote>
  <w:footnote w:id="10">
    <w:p w:rsidR="000A3EC1" w:rsidRPr="00B56422" w:rsidRDefault="000A3EC1" w:rsidP="00F80A18">
      <w:pPr>
        <w:pStyle w:val="a8"/>
        <w:jc w:val="both"/>
        <w:rPr>
          <w:rFonts w:ascii="Times New Roman" w:hAnsi="Times New Roman"/>
          <w:lang w:val="uz-Cyrl-UZ"/>
        </w:rPr>
      </w:pPr>
      <w:r w:rsidRPr="00B56422">
        <w:rPr>
          <w:rStyle w:val="aa"/>
          <w:rFonts w:ascii="Times New Roman" w:hAnsi="Times New Roman"/>
        </w:rPr>
        <w:footnoteRef/>
      </w:r>
      <w:r w:rsidRPr="006F505C">
        <w:rPr>
          <w:rFonts w:ascii="Times New Roman" w:hAnsi="Times New Roman"/>
          <w:lang w:val="en-US"/>
        </w:rPr>
        <w:t xml:space="preserve"> </w:t>
      </w:r>
      <w:r w:rsidRPr="00B56422">
        <w:rPr>
          <w:rFonts w:ascii="Times New Roman" w:hAnsi="Times New Roman"/>
        </w:rPr>
        <w:t>Ў</w:t>
      </w:r>
      <w:r w:rsidRPr="006F505C">
        <w:rPr>
          <w:rFonts w:ascii="Times New Roman" w:hAnsi="Times New Roman"/>
          <w:lang w:val="en-US"/>
        </w:rPr>
        <w:t>.</w:t>
      </w:r>
      <w:r w:rsidRPr="00B56422">
        <w:rPr>
          <w:rFonts w:ascii="Times New Roman" w:hAnsi="Times New Roman"/>
        </w:rPr>
        <w:t>Тошматов</w:t>
      </w:r>
      <w:r w:rsidRPr="006F505C">
        <w:rPr>
          <w:rFonts w:ascii="Times New Roman" w:hAnsi="Times New Roman"/>
          <w:lang w:val="en-US"/>
        </w:rPr>
        <w:t xml:space="preserve">, </w:t>
      </w:r>
      <w:r w:rsidRPr="00B56422">
        <w:rPr>
          <w:rFonts w:ascii="Times New Roman" w:hAnsi="Times New Roman"/>
        </w:rPr>
        <w:t>Н</w:t>
      </w:r>
      <w:r w:rsidRPr="006F505C">
        <w:rPr>
          <w:rFonts w:ascii="Times New Roman" w:hAnsi="Times New Roman"/>
          <w:lang w:val="en-US"/>
        </w:rPr>
        <w:t>.</w:t>
      </w:r>
      <w:r w:rsidRPr="00B56422">
        <w:rPr>
          <w:rFonts w:ascii="Times New Roman" w:hAnsi="Times New Roman"/>
        </w:rPr>
        <w:t>Исакулова</w:t>
      </w:r>
      <w:r w:rsidRPr="006F505C">
        <w:rPr>
          <w:rFonts w:ascii="Times New Roman" w:hAnsi="Times New Roman"/>
          <w:lang w:val="en-US"/>
        </w:rPr>
        <w:t xml:space="preserve">. </w:t>
      </w:r>
      <w:r w:rsidRPr="00B56422">
        <w:rPr>
          <w:rFonts w:ascii="Times New Roman" w:hAnsi="Times New Roman"/>
        </w:rPr>
        <w:t>Номоддий</w:t>
      </w:r>
      <w:r w:rsidRPr="006F505C">
        <w:rPr>
          <w:rFonts w:ascii="Times New Roman" w:hAnsi="Times New Roman"/>
          <w:lang w:val="en-US"/>
        </w:rPr>
        <w:t xml:space="preserve"> </w:t>
      </w:r>
      <w:r w:rsidRPr="00B56422">
        <w:rPr>
          <w:rFonts w:ascii="Times New Roman" w:hAnsi="Times New Roman"/>
        </w:rPr>
        <w:t>маданий</w:t>
      </w:r>
      <w:r w:rsidRPr="006F505C">
        <w:rPr>
          <w:rFonts w:ascii="Times New Roman" w:hAnsi="Times New Roman"/>
          <w:lang w:val="en-US"/>
        </w:rPr>
        <w:t xml:space="preserve"> </w:t>
      </w:r>
      <w:r w:rsidRPr="00B56422">
        <w:rPr>
          <w:rFonts w:ascii="Times New Roman" w:hAnsi="Times New Roman"/>
        </w:rPr>
        <w:t>меросни</w:t>
      </w:r>
      <w:r w:rsidRPr="006F505C">
        <w:rPr>
          <w:rFonts w:ascii="Times New Roman" w:hAnsi="Times New Roman"/>
          <w:lang w:val="en-US"/>
        </w:rPr>
        <w:t xml:space="preserve"> </w:t>
      </w:r>
      <w:r w:rsidRPr="00B56422">
        <w:rPr>
          <w:rFonts w:ascii="Times New Roman" w:hAnsi="Times New Roman"/>
        </w:rPr>
        <w:t>муҳофаза</w:t>
      </w:r>
      <w:r w:rsidRPr="006F505C">
        <w:rPr>
          <w:rFonts w:ascii="Times New Roman" w:hAnsi="Times New Roman"/>
          <w:lang w:val="en-US"/>
        </w:rPr>
        <w:t xml:space="preserve"> </w:t>
      </w:r>
      <w:r w:rsidRPr="00B56422">
        <w:rPr>
          <w:rFonts w:ascii="Times New Roman" w:hAnsi="Times New Roman"/>
        </w:rPr>
        <w:t>қилишнинг</w:t>
      </w:r>
      <w:r w:rsidRPr="006F505C">
        <w:rPr>
          <w:rFonts w:ascii="Times New Roman" w:hAnsi="Times New Roman"/>
          <w:lang w:val="en-US"/>
        </w:rPr>
        <w:t xml:space="preserve"> </w:t>
      </w:r>
      <w:r w:rsidRPr="00B56422">
        <w:rPr>
          <w:rFonts w:ascii="Times New Roman" w:hAnsi="Times New Roman"/>
        </w:rPr>
        <w:t>ҳуқуқий</w:t>
      </w:r>
      <w:r w:rsidRPr="006F505C">
        <w:rPr>
          <w:rFonts w:ascii="Times New Roman" w:hAnsi="Times New Roman"/>
          <w:lang w:val="en-US"/>
        </w:rPr>
        <w:t xml:space="preserve"> </w:t>
      </w:r>
      <w:r w:rsidRPr="00B56422">
        <w:rPr>
          <w:rFonts w:ascii="Times New Roman" w:hAnsi="Times New Roman"/>
        </w:rPr>
        <w:t>асослари</w:t>
      </w:r>
      <w:r w:rsidRPr="006F505C">
        <w:rPr>
          <w:rFonts w:ascii="Times New Roman" w:hAnsi="Times New Roman"/>
          <w:lang w:val="en-US"/>
        </w:rPr>
        <w:t xml:space="preserve">  (</w:t>
      </w:r>
      <w:r w:rsidRPr="00B56422">
        <w:rPr>
          <w:rFonts w:ascii="Times New Roman" w:hAnsi="Times New Roman"/>
        </w:rPr>
        <w:t>монография</w:t>
      </w:r>
      <w:r w:rsidRPr="006F505C">
        <w:rPr>
          <w:rFonts w:ascii="Times New Roman" w:hAnsi="Times New Roman"/>
          <w:lang w:val="en-US"/>
        </w:rPr>
        <w:t xml:space="preserve">). </w:t>
      </w:r>
      <w:r w:rsidRPr="00B56422">
        <w:rPr>
          <w:rFonts w:ascii="Times New Roman" w:hAnsi="Times New Roman"/>
        </w:rPr>
        <w:t>Тошкент</w:t>
      </w:r>
      <w:r w:rsidRPr="006F505C">
        <w:rPr>
          <w:rFonts w:ascii="Times New Roman" w:hAnsi="Times New Roman"/>
          <w:lang w:val="en-US"/>
        </w:rPr>
        <w:t xml:space="preserve">, 2015 </w:t>
      </w:r>
      <w:r w:rsidRPr="00B56422">
        <w:rPr>
          <w:rFonts w:ascii="Times New Roman" w:hAnsi="Times New Roman"/>
        </w:rPr>
        <w:t>й</w:t>
      </w:r>
      <w:r w:rsidRPr="006F505C">
        <w:rPr>
          <w:rFonts w:ascii="Times New Roman" w:hAnsi="Times New Roman"/>
          <w:lang w:val="en-US"/>
        </w:rPr>
        <w:t>.</w:t>
      </w:r>
    </w:p>
  </w:footnote>
  <w:footnote w:id="11">
    <w:p w:rsidR="000A3EC1" w:rsidRPr="00B8123F" w:rsidRDefault="000A3EC1" w:rsidP="00755D80">
      <w:pPr>
        <w:jc w:val="both"/>
        <w:rPr>
          <w:lang w:val="en-US"/>
        </w:rPr>
      </w:pPr>
      <w:r w:rsidRPr="009222BA">
        <w:rPr>
          <w:rStyle w:val="ab"/>
        </w:rPr>
        <w:footnoteRef/>
      </w:r>
      <w:r w:rsidRPr="00755D80">
        <w:rPr>
          <w:rStyle w:val="22"/>
          <w:lang w:val="uz-Cyrl-UZ"/>
        </w:rPr>
        <w:t xml:space="preserve"> </w:t>
      </w:r>
      <w:r w:rsidRPr="009222BA">
        <w:rPr>
          <w:lang w:val="uz-Latn-UZ"/>
        </w:rPr>
        <w:t xml:space="preserve"> Маданият соҳасига оид меъёрий ҳужжатлар тўплами. </w:t>
      </w:r>
      <w:r w:rsidRPr="009222BA">
        <w:t>Ўз</w:t>
      </w:r>
      <w:r w:rsidRPr="00B8123F">
        <w:rPr>
          <w:lang w:val="en-US"/>
        </w:rPr>
        <w:t>.</w:t>
      </w:r>
      <w:r w:rsidRPr="009222BA">
        <w:t>Р</w:t>
      </w:r>
      <w:r w:rsidRPr="00B8123F">
        <w:rPr>
          <w:lang w:val="en-US"/>
        </w:rPr>
        <w:t>.</w:t>
      </w:r>
      <w:r w:rsidRPr="009222BA">
        <w:t>Маданият</w:t>
      </w:r>
      <w:r w:rsidRPr="00B8123F">
        <w:rPr>
          <w:lang w:val="en-US"/>
        </w:rPr>
        <w:t xml:space="preserve"> </w:t>
      </w:r>
      <w:r w:rsidRPr="009222BA">
        <w:t>ва</w:t>
      </w:r>
      <w:r w:rsidRPr="00B8123F">
        <w:rPr>
          <w:lang w:val="en-US"/>
        </w:rPr>
        <w:t xml:space="preserve"> </w:t>
      </w:r>
      <w:r w:rsidRPr="009222BA">
        <w:t>спорт</w:t>
      </w:r>
      <w:r w:rsidRPr="00B8123F">
        <w:rPr>
          <w:lang w:val="en-US"/>
        </w:rPr>
        <w:t xml:space="preserve"> </w:t>
      </w:r>
      <w:r w:rsidRPr="009222BA">
        <w:t>ишлари</w:t>
      </w:r>
      <w:r w:rsidRPr="00B8123F">
        <w:rPr>
          <w:lang w:val="en-US"/>
        </w:rPr>
        <w:t xml:space="preserve"> </w:t>
      </w:r>
      <w:r w:rsidRPr="009222BA">
        <w:t>вазирлиги</w:t>
      </w:r>
      <w:r w:rsidRPr="00B8123F">
        <w:rPr>
          <w:lang w:val="en-US"/>
        </w:rPr>
        <w:t xml:space="preserve">, 2010 </w:t>
      </w:r>
      <w:r w:rsidRPr="009222BA">
        <w:t>й</w:t>
      </w:r>
      <w:r w:rsidRPr="00B8123F">
        <w:rPr>
          <w:lang w:val="en-US"/>
        </w:rPr>
        <w:t>.</w:t>
      </w:r>
    </w:p>
  </w:footnote>
  <w:footnote w:id="12">
    <w:p w:rsidR="000A3EC1" w:rsidRPr="009222BA" w:rsidRDefault="000A3EC1" w:rsidP="00755D80">
      <w:pPr>
        <w:jc w:val="both"/>
      </w:pPr>
      <w:r w:rsidRPr="009222BA">
        <w:rPr>
          <w:rStyle w:val="ab"/>
        </w:rPr>
        <w:footnoteRef/>
      </w:r>
      <w:r w:rsidRPr="009222BA">
        <w:rPr>
          <w:lang w:val="uz-Latn-UZ"/>
        </w:rPr>
        <w:t xml:space="preserve"> Маданият соҳасига оид меъёрий ҳужжатлар тўплами. Ўз.Р.Маданият ва спорт ишлари вазирлиги, 2010 й.</w:t>
      </w:r>
    </w:p>
  </w:footnote>
  <w:footnote w:id="13">
    <w:p w:rsidR="000A3EC1" w:rsidRPr="009222BA" w:rsidRDefault="000A3EC1" w:rsidP="00755D80">
      <w:pPr>
        <w:rPr>
          <w:sz w:val="20"/>
        </w:rPr>
      </w:pPr>
      <w:r w:rsidRPr="009222BA">
        <w:rPr>
          <w:rStyle w:val="ab"/>
          <w:sz w:val="20"/>
        </w:rPr>
        <w:footnoteRef/>
      </w:r>
      <w:r w:rsidRPr="009222BA">
        <w:rPr>
          <w:sz w:val="20"/>
          <w:lang w:val="uz-Latn-UZ"/>
        </w:rPr>
        <w:t xml:space="preserve"> Маданият соҳасига оид меъёрий ҳужжатлар тўплами. Ўз.Р.Маданият ва спорт ишлари вазирлиги, 2010 й</w:t>
      </w:r>
      <w:r w:rsidRPr="009222BA">
        <w:rPr>
          <w:sz w:val="20"/>
        </w:rPr>
        <w:t xml:space="preserve">. </w:t>
      </w:r>
      <w:r w:rsidRPr="009222BA">
        <w:rPr>
          <w:sz w:val="20"/>
          <w:lang w:val="uz-Latn-UZ"/>
        </w:rPr>
        <w:t>Б-34.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769914"/>
      <w:docPartObj>
        <w:docPartGallery w:val="Page Numbers (Top of Page)"/>
        <w:docPartUnique/>
      </w:docPartObj>
    </w:sdtPr>
    <w:sdtEndPr/>
    <w:sdtContent>
      <w:p w:rsidR="000A3EC1" w:rsidRDefault="000A3EC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B6">
          <w:rPr>
            <w:noProof/>
          </w:rPr>
          <w:t>17</w:t>
        </w:r>
        <w:r>
          <w:fldChar w:fldCharType="end"/>
        </w:r>
      </w:p>
    </w:sdtContent>
  </w:sdt>
  <w:p w:rsidR="000A3EC1" w:rsidRDefault="000A3E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430916"/>
      <w:docPartObj>
        <w:docPartGallery w:val="Page Numbers (Top of Page)"/>
        <w:docPartUnique/>
      </w:docPartObj>
    </w:sdtPr>
    <w:sdtEndPr/>
    <w:sdtContent>
      <w:p w:rsidR="000A3EC1" w:rsidRDefault="000A3EC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B6">
          <w:rPr>
            <w:noProof/>
          </w:rPr>
          <w:t>106</w:t>
        </w:r>
        <w:r>
          <w:fldChar w:fldCharType="end"/>
        </w:r>
      </w:p>
    </w:sdtContent>
  </w:sdt>
  <w:p w:rsidR="000A3EC1" w:rsidRDefault="000A3E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34" w:hanging="567"/>
      </w:pPr>
      <w:rPr>
        <w:b w:val="0"/>
        <w:lang w:val="uz-Latn-U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hybridMultilevel"/>
    <w:tmpl w:val="D60071F8"/>
    <w:lvl w:ilvl="0" w:tplc="04D01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lang w:val="uz-Latn-UZ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/>
        <w:b/>
        <w:i w:val="0"/>
        <w:sz w:val="28"/>
        <w:szCs w:val="28"/>
        <w:lang w:val="uz-Latn-UZ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/>
        <w:b/>
        <w:i w:val="0"/>
        <w:sz w:val="28"/>
        <w:szCs w:val="28"/>
        <w:lang w:val="uz-Latn-UZ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/>
        <w:b/>
        <w:i w:val="0"/>
        <w:sz w:val="28"/>
        <w:szCs w:val="28"/>
        <w:lang w:val="uz-Latn-UZ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F"/>
    <w:multiLevelType w:val="multilevel"/>
    <w:tmpl w:val="CFC071B6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  <w:lang w:val="uz-Cyrl-UZ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i w:val="0"/>
        <w:color w:val="00000A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  <w:lang w:val="uz-Latn-U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F"/>
    <w:multiLevelType w:val="multilevel"/>
    <w:tmpl w:val="25E8B10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00000A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sz w:val="28"/>
        <w:szCs w:val="28"/>
        <w:lang w:val="uz-Latn-UZ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6C606B"/>
    <w:multiLevelType w:val="hybridMultilevel"/>
    <w:tmpl w:val="5840E246"/>
    <w:lvl w:ilvl="0" w:tplc="C060A7FC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02A40B75"/>
    <w:multiLevelType w:val="hybridMultilevel"/>
    <w:tmpl w:val="9D14A92C"/>
    <w:lvl w:ilvl="0" w:tplc="D3FE3416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3124BF"/>
    <w:multiLevelType w:val="hybridMultilevel"/>
    <w:tmpl w:val="DCB0C760"/>
    <w:lvl w:ilvl="0" w:tplc="E6364B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F5F69F0"/>
    <w:multiLevelType w:val="hybridMultilevel"/>
    <w:tmpl w:val="C6286B34"/>
    <w:lvl w:ilvl="0" w:tplc="40A4501E">
      <w:numFmt w:val="bullet"/>
      <w:lvlText w:val=""/>
      <w:lvlJc w:val="left"/>
      <w:pPr>
        <w:ind w:left="1329" w:hanging="281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F432A33E">
      <w:numFmt w:val="bullet"/>
      <w:lvlText w:val=""/>
      <w:lvlJc w:val="left"/>
      <w:pPr>
        <w:ind w:left="540" w:hanging="424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2" w:tplc="F606F3AA">
      <w:numFmt w:val="bullet"/>
      <w:lvlText w:val="•"/>
      <w:lvlJc w:val="left"/>
      <w:pPr>
        <w:ind w:left="2365" w:hanging="424"/>
      </w:pPr>
      <w:rPr>
        <w:rFonts w:hint="default"/>
        <w:lang w:val="bg-BG" w:eastAsia="en-US" w:bidi="ar-SA"/>
      </w:rPr>
    </w:lvl>
    <w:lvl w:ilvl="3" w:tplc="72301872">
      <w:numFmt w:val="bullet"/>
      <w:lvlText w:val="•"/>
      <w:lvlJc w:val="left"/>
      <w:pPr>
        <w:ind w:left="3410" w:hanging="424"/>
      </w:pPr>
      <w:rPr>
        <w:rFonts w:hint="default"/>
        <w:lang w:val="bg-BG" w:eastAsia="en-US" w:bidi="ar-SA"/>
      </w:rPr>
    </w:lvl>
    <w:lvl w:ilvl="4" w:tplc="2680415C">
      <w:numFmt w:val="bullet"/>
      <w:lvlText w:val="•"/>
      <w:lvlJc w:val="left"/>
      <w:pPr>
        <w:ind w:left="4456" w:hanging="424"/>
      </w:pPr>
      <w:rPr>
        <w:rFonts w:hint="default"/>
        <w:lang w:val="bg-BG" w:eastAsia="en-US" w:bidi="ar-SA"/>
      </w:rPr>
    </w:lvl>
    <w:lvl w:ilvl="5" w:tplc="BB1EDF06">
      <w:numFmt w:val="bullet"/>
      <w:lvlText w:val="•"/>
      <w:lvlJc w:val="left"/>
      <w:pPr>
        <w:ind w:left="5501" w:hanging="424"/>
      </w:pPr>
      <w:rPr>
        <w:rFonts w:hint="default"/>
        <w:lang w:val="bg-BG" w:eastAsia="en-US" w:bidi="ar-SA"/>
      </w:rPr>
    </w:lvl>
    <w:lvl w:ilvl="6" w:tplc="787466E2">
      <w:numFmt w:val="bullet"/>
      <w:lvlText w:val="•"/>
      <w:lvlJc w:val="left"/>
      <w:pPr>
        <w:ind w:left="6546" w:hanging="424"/>
      </w:pPr>
      <w:rPr>
        <w:rFonts w:hint="default"/>
        <w:lang w:val="bg-BG" w:eastAsia="en-US" w:bidi="ar-SA"/>
      </w:rPr>
    </w:lvl>
    <w:lvl w:ilvl="7" w:tplc="48763E24">
      <w:numFmt w:val="bullet"/>
      <w:lvlText w:val="•"/>
      <w:lvlJc w:val="left"/>
      <w:pPr>
        <w:ind w:left="7592" w:hanging="424"/>
      </w:pPr>
      <w:rPr>
        <w:rFonts w:hint="default"/>
        <w:lang w:val="bg-BG" w:eastAsia="en-US" w:bidi="ar-SA"/>
      </w:rPr>
    </w:lvl>
    <w:lvl w:ilvl="8" w:tplc="425E7C14">
      <w:numFmt w:val="bullet"/>
      <w:lvlText w:val="•"/>
      <w:lvlJc w:val="left"/>
      <w:pPr>
        <w:ind w:left="8637" w:hanging="424"/>
      </w:pPr>
      <w:rPr>
        <w:rFonts w:hint="default"/>
        <w:lang w:val="bg-BG" w:eastAsia="en-US" w:bidi="ar-SA"/>
      </w:rPr>
    </w:lvl>
  </w:abstractNum>
  <w:abstractNum w:abstractNumId="13" w15:restartNumberingAfterBreak="0">
    <w:nsid w:val="10D32C60"/>
    <w:multiLevelType w:val="hybridMultilevel"/>
    <w:tmpl w:val="21CCD052"/>
    <w:name w:val="WW8Num152"/>
    <w:lvl w:ilvl="0" w:tplc="E2C2E14E">
      <w:start w:val="1"/>
      <w:numFmt w:val="decimal"/>
      <w:lvlText w:val="%1."/>
      <w:lvlJc w:val="left"/>
      <w:pPr>
        <w:ind w:left="145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F0E83"/>
    <w:multiLevelType w:val="multilevel"/>
    <w:tmpl w:val="0EA0619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  <w:color w:val="000000"/>
      </w:rPr>
    </w:lvl>
  </w:abstractNum>
  <w:abstractNum w:abstractNumId="15" w15:restartNumberingAfterBreak="0">
    <w:nsid w:val="17A705C4"/>
    <w:multiLevelType w:val="hybridMultilevel"/>
    <w:tmpl w:val="B9F0E1AE"/>
    <w:lvl w:ilvl="0" w:tplc="2B9C778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792A16"/>
    <w:multiLevelType w:val="hybridMultilevel"/>
    <w:tmpl w:val="CF14B7F8"/>
    <w:lvl w:ilvl="0" w:tplc="BE62480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B67EDB"/>
    <w:multiLevelType w:val="hybridMultilevel"/>
    <w:tmpl w:val="DFFAF9F0"/>
    <w:lvl w:ilvl="0" w:tplc="160C47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CA8E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CC7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462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9031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EF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2605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D49B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CC20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6EC78AF"/>
    <w:multiLevelType w:val="hybridMultilevel"/>
    <w:tmpl w:val="303E0702"/>
    <w:lvl w:ilvl="0" w:tplc="23164538">
      <w:numFmt w:val="bullet"/>
      <w:lvlText w:val=""/>
      <w:lvlJc w:val="left"/>
      <w:pPr>
        <w:ind w:left="1108" w:hanging="285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D43CBA58">
      <w:numFmt w:val="bullet"/>
      <w:lvlText w:val="•"/>
      <w:lvlJc w:val="left"/>
      <w:pPr>
        <w:ind w:left="2062" w:hanging="285"/>
      </w:pPr>
      <w:rPr>
        <w:rFonts w:hint="default"/>
        <w:lang w:val="bg-BG" w:eastAsia="en-US" w:bidi="ar-SA"/>
      </w:rPr>
    </w:lvl>
    <w:lvl w:ilvl="2" w:tplc="7540B626">
      <w:numFmt w:val="bullet"/>
      <w:lvlText w:val="•"/>
      <w:lvlJc w:val="left"/>
      <w:pPr>
        <w:ind w:left="3025" w:hanging="285"/>
      </w:pPr>
      <w:rPr>
        <w:rFonts w:hint="default"/>
        <w:lang w:val="bg-BG" w:eastAsia="en-US" w:bidi="ar-SA"/>
      </w:rPr>
    </w:lvl>
    <w:lvl w:ilvl="3" w:tplc="41BC47C0">
      <w:numFmt w:val="bullet"/>
      <w:lvlText w:val="•"/>
      <w:lvlJc w:val="left"/>
      <w:pPr>
        <w:ind w:left="3988" w:hanging="285"/>
      </w:pPr>
      <w:rPr>
        <w:rFonts w:hint="default"/>
        <w:lang w:val="bg-BG" w:eastAsia="en-US" w:bidi="ar-SA"/>
      </w:rPr>
    </w:lvl>
    <w:lvl w:ilvl="4" w:tplc="21FE994A">
      <w:numFmt w:val="bullet"/>
      <w:lvlText w:val="•"/>
      <w:lvlJc w:val="left"/>
      <w:pPr>
        <w:ind w:left="4951" w:hanging="285"/>
      </w:pPr>
      <w:rPr>
        <w:rFonts w:hint="default"/>
        <w:lang w:val="bg-BG" w:eastAsia="en-US" w:bidi="ar-SA"/>
      </w:rPr>
    </w:lvl>
    <w:lvl w:ilvl="5" w:tplc="22B82D62">
      <w:numFmt w:val="bullet"/>
      <w:lvlText w:val="•"/>
      <w:lvlJc w:val="left"/>
      <w:pPr>
        <w:ind w:left="5914" w:hanging="285"/>
      </w:pPr>
      <w:rPr>
        <w:rFonts w:hint="default"/>
        <w:lang w:val="bg-BG" w:eastAsia="en-US" w:bidi="ar-SA"/>
      </w:rPr>
    </w:lvl>
    <w:lvl w:ilvl="6" w:tplc="975E826C">
      <w:numFmt w:val="bullet"/>
      <w:lvlText w:val="•"/>
      <w:lvlJc w:val="left"/>
      <w:pPr>
        <w:ind w:left="6876" w:hanging="285"/>
      </w:pPr>
      <w:rPr>
        <w:rFonts w:hint="default"/>
        <w:lang w:val="bg-BG" w:eastAsia="en-US" w:bidi="ar-SA"/>
      </w:rPr>
    </w:lvl>
    <w:lvl w:ilvl="7" w:tplc="08224132">
      <w:numFmt w:val="bullet"/>
      <w:lvlText w:val="•"/>
      <w:lvlJc w:val="left"/>
      <w:pPr>
        <w:ind w:left="7839" w:hanging="285"/>
      </w:pPr>
      <w:rPr>
        <w:rFonts w:hint="default"/>
        <w:lang w:val="bg-BG" w:eastAsia="en-US" w:bidi="ar-SA"/>
      </w:rPr>
    </w:lvl>
    <w:lvl w:ilvl="8" w:tplc="8A6A8DBE">
      <w:numFmt w:val="bullet"/>
      <w:lvlText w:val="•"/>
      <w:lvlJc w:val="left"/>
      <w:pPr>
        <w:ind w:left="8802" w:hanging="285"/>
      </w:pPr>
      <w:rPr>
        <w:rFonts w:hint="default"/>
        <w:lang w:val="bg-BG" w:eastAsia="en-US" w:bidi="ar-SA"/>
      </w:rPr>
    </w:lvl>
  </w:abstractNum>
  <w:abstractNum w:abstractNumId="19" w15:restartNumberingAfterBreak="0">
    <w:nsid w:val="27260F34"/>
    <w:multiLevelType w:val="hybridMultilevel"/>
    <w:tmpl w:val="A1E0AD5E"/>
    <w:lvl w:ilvl="0" w:tplc="67128F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11FB3"/>
    <w:multiLevelType w:val="multilevel"/>
    <w:tmpl w:val="CFC071B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  <w:lang w:val="uz-Cyrl-UZ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C401F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lang w:val="uz-Latn-UZ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/>
        <w:b/>
        <w:i w:val="0"/>
        <w:sz w:val="28"/>
        <w:szCs w:val="28"/>
        <w:lang w:val="uz-Latn-UZ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/>
        <w:b/>
        <w:i w:val="0"/>
        <w:sz w:val="28"/>
        <w:szCs w:val="28"/>
        <w:lang w:val="uz-Latn-UZ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/>
        <w:b/>
        <w:i w:val="0"/>
        <w:sz w:val="28"/>
        <w:szCs w:val="28"/>
        <w:lang w:val="uz-Latn-UZ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22" w15:restartNumberingAfterBreak="0">
    <w:nsid w:val="32BA3995"/>
    <w:multiLevelType w:val="hybridMultilevel"/>
    <w:tmpl w:val="92F07062"/>
    <w:lvl w:ilvl="0" w:tplc="EA4039C4">
      <w:start w:val="1"/>
      <w:numFmt w:val="upperRoman"/>
      <w:lvlText w:val="%1."/>
      <w:lvlJc w:val="left"/>
      <w:pPr>
        <w:ind w:left="791" w:hanging="2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bg-BG" w:eastAsia="en-US" w:bidi="ar-SA"/>
      </w:rPr>
    </w:lvl>
    <w:lvl w:ilvl="1" w:tplc="66E4CA0C">
      <w:start w:val="1"/>
      <w:numFmt w:val="upperRoman"/>
      <w:lvlText w:val="%2."/>
      <w:lvlJc w:val="left"/>
      <w:pPr>
        <w:ind w:left="4742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bg-BG" w:eastAsia="en-US" w:bidi="ar-SA"/>
      </w:rPr>
    </w:lvl>
    <w:lvl w:ilvl="2" w:tplc="E2BE44EA">
      <w:start w:val="1"/>
      <w:numFmt w:val="decimal"/>
      <w:lvlText w:val="%3."/>
      <w:lvlJc w:val="left"/>
      <w:pPr>
        <w:ind w:left="1249" w:hanging="3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bg-BG" w:eastAsia="en-US" w:bidi="ar-SA"/>
      </w:rPr>
    </w:lvl>
    <w:lvl w:ilvl="3" w:tplc="4EB62F26">
      <w:numFmt w:val="bullet"/>
      <w:lvlText w:val="•"/>
      <w:lvlJc w:val="left"/>
      <w:pPr>
        <w:ind w:left="5488" w:hanging="361"/>
      </w:pPr>
      <w:rPr>
        <w:rFonts w:hint="default"/>
        <w:lang w:val="bg-BG" w:eastAsia="en-US" w:bidi="ar-SA"/>
      </w:rPr>
    </w:lvl>
    <w:lvl w:ilvl="4" w:tplc="2C807FE4">
      <w:numFmt w:val="bullet"/>
      <w:lvlText w:val="•"/>
      <w:lvlJc w:val="left"/>
      <w:pPr>
        <w:ind w:left="6237" w:hanging="361"/>
      </w:pPr>
      <w:rPr>
        <w:rFonts w:hint="default"/>
        <w:lang w:val="bg-BG" w:eastAsia="en-US" w:bidi="ar-SA"/>
      </w:rPr>
    </w:lvl>
    <w:lvl w:ilvl="5" w:tplc="D3C268D8">
      <w:numFmt w:val="bullet"/>
      <w:lvlText w:val="•"/>
      <w:lvlJc w:val="left"/>
      <w:pPr>
        <w:ind w:left="6985" w:hanging="361"/>
      </w:pPr>
      <w:rPr>
        <w:rFonts w:hint="default"/>
        <w:lang w:val="bg-BG" w:eastAsia="en-US" w:bidi="ar-SA"/>
      </w:rPr>
    </w:lvl>
    <w:lvl w:ilvl="6" w:tplc="B5EC9464">
      <w:numFmt w:val="bullet"/>
      <w:lvlText w:val="•"/>
      <w:lvlJc w:val="left"/>
      <w:pPr>
        <w:ind w:left="7734" w:hanging="361"/>
      </w:pPr>
      <w:rPr>
        <w:rFonts w:hint="default"/>
        <w:lang w:val="bg-BG" w:eastAsia="en-US" w:bidi="ar-SA"/>
      </w:rPr>
    </w:lvl>
    <w:lvl w:ilvl="7" w:tplc="54628892">
      <w:numFmt w:val="bullet"/>
      <w:lvlText w:val="•"/>
      <w:lvlJc w:val="left"/>
      <w:pPr>
        <w:ind w:left="8482" w:hanging="361"/>
      </w:pPr>
      <w:rPr>
        <w:rFonts w:hint="default"/>
        <w:lang w:val="bg-BG" w:eastAsia="en-US" w:bidi="ar-SA"/>
      </w:rPr>
    </w:lvl>
    <w:lvl w:ilvl="8" w:tplc="D36EA0BA">
      <w:numFmt w:val="bullet"/>
      <w:lvlText w:val="•"/>
      <w:lvlJc w:val="left"/>
      <w:pPr>
        <w:ind w:left="9231" w:hanging="361"/>
      </w:pPr>
      <w:rPr>
        <w:rFonts w:hint="default"/>
        <w:lang w:val="bg-BG" w:eastAsia="en-US" w:bidi="ar-SA"/>
      </w:rPr>
    </w:lvl>
  </w:abstractNum>
  <w:abstractNum w:abstractNumId="23" w15:restartNumberingAfterBreak="0">
    <w:nsid w:val="36C855F6"/>
    <w:multiLevelType w:val="hybridMultilevel"/>
    <w:tmpl w:val="DE0C0F2E"/>
    <w:lvl w:ilvl="0" w:tplc="500AE8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645F8"/>
    <w:multiLevelType w:val="hybridMultilevel"/>
    <w:tmpl w:val="0B80903E"/>
    <w:lvl w:ilvl="0" w:tplc="29203F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EA3D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20CD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26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033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E54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3E4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7814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E63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C8F3CB0"/>
    <w:multiLevelType w:val="hybridMultilevel"/>
    <w:tmpl w:val="DEA27124"/>
    <w:lvl w:ilvl="0" w:tplc="F7D06E0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73AC"/>
    <w:multiLevelType w:val="multilevel"/>
    <w:tmpl w:val="FE8A7DB2"/>
    <w:lvl w:ilvl="0">
      <w:start w:val="1"/>
      <w:numFmt w:val="decimal"/>
      <w:lvlText w:val="%1."/>
      <w:lvlJc w:val="left"/>
      <w:pPr>
        <w:ind w:left="473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08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30" w:hanging="180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92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914" w:hanging="2160"/>
      </w:pPr>
      <w:rPr>
        <w:rFonts w:eastAsia="Times New Roman" w:hint="default"/>
        <w:b w:val="0"/>
        <w:color w:val="000000"/>
      </w:rPr>
    </w:lvl>
  </w:abstractNum>
  <w:abstractNum w:abstractNumId="27" w15:restartNumberingAfterBreak="0">
    <w:nsid w:val="55F56992"/>
    <w:multiLevelType w:val="hybridMultilevel"/>
    <w:tmpl w:val="819E1298"/>
    <w:lvl w:ilvl="0" w:tplc="BBCC1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04B6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A0D8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546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028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C0F2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E84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842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9897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87F46BD"/>
    <w:multiLevelType w:val="hybridMultilevel"/>
    <w:tmpl w:val="92CC2AB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3B70CAC6">
      <w:start w:val="1"/>
      <w:numFmt w:val="decimal"/>
      <w:lvlText w:val="%2."/>
      <w:lvlJc w:val="left"/>
      <w:pPr>
        <w:ind w:left="30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AD3193D"/>
    <w:multiLevelType w:val="hybridMultilevel"/>
    <w:tmpl w:val="4D5ADF34"/>
    <w:lvl w:ilvl="0" w:tplc="53AC5E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FE4438"/>
    <w:multiLevelType w:val="hybridMultilevel"/>
    <w:tmpl w:val="D422D1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-654" w:hanging="360"/>
      </w:pPr>
    </w:lvl>
    <w:lvl w:ilvl="2" w:tplc="0419001B" w:tentative="1">
      <w:start w:val="1"/>
      <w:numFmt w:val="lowerRoman"/>
      <w:lvlText w:val="%3."/>
      <w:lvlJc w:val="right"/>
      <w:pPr>
        <w:ind w:left="66" w:hanging="180"/>
      </w:pPr>
    </w:lvl>
    <w:lvl w:ilvl="3" w:tplc="0419000F" w:tentative="1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1506" w:hanging="360"/>
      </w:pPr>
    </w:lvl>
    <w:lvl w:ilvl="5" w:tplc="0419001B" w:tentative="1">
      <w:start w:val="1"/>
      <w:numFmt w:val="lowerRoman"/>
      <w:lvlText w:val="%6."/>
      <w:lvlJc w:val="right"/>
      <w:pPr>
        <w:ind w:left="2226" w:hanging="180"/>
      </w:pPr>
    </w:lvl>
    <w:lvl w:ilvl="6" w:tplc="0419000F" w:tentative="1">
      <w:start w:val="1"/>
      <w:numFmt w:val="decimal"/>
      <w:lvlText w:val="%7."/>
      <w:lvlJc w:val="left"/>
      <w:pPr>
        <w:ind w:left="2946" w:hanging="360"/>
      </w:pPr>
    </w:lvl>
    <w:lvl w:ilvl="7" w:tplc="04190019" w:tentative="1">
      <w:start w:val="1"/>
      <w:numFmt w:val="lowerLetter"/>
      <w:lvlText w:val="%8."/>
      <w:lvlJc w:val="left"/>
      <w:pPr>
        <w:ind w:left="3666" w:hanging="360"/>
      </w:pPr>
    </w:lvl>
    <w:lvl w:ilvl="8" w:tplc="0419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31" w15:restartNumberingAfterBreak="0">
    <w:nsid w:val="6321405C"/>
    <w:multiLevelType w:val="hybridMultilevel"/>
    <w:tmpl w:val="E04A2A08"/>
    <w:lvl w:ilvl="0" w:tplc="EEFA6C22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95015E"/>
    <w:multiLevelType w:val="hybridMultilevel"/>
    <w:tmpl w:val="79EE1CA4"/>
    <w:lvl w:ilvl="0" w:tplc="1F8229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9"/>
  </w:num>
  <w:num w:numId="3">
    <w:abstractNumId w:val="32"/>
  </w:num>
  <w:num w:numId="4">
    <w:abstractNumId w:val="1"/>
  </w:num>
  <w:num w:numId="5">
    <w:abstractNumId w:val="26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4"/>
  </w:num>
  <w:num w:numId="13">
    <w:abstractNumId w:val="23"/>
  </w:num>
  <w:num w:numId="14">
    <w:abstractNumId w:val="16"/>
  </w:num>
  <w:num w:numId="15">
    <w:abstractNumId w:val="13"/>
  </w:num>
  <w:num w:numId="16">
    <w:abstractNumId w:val="20"/>
  </w:num>
  <w:num w:numId="17">
    <w:abstractNumId w:val="9"/>
  </w:num>
  <w:num w:numId="18">
    <w:abstractNumId w:val="18"/>
  </w:num>
  <w:num w:numId="19">
    <w:abstractNumId w:val="12"/>
  </w:num>
  <w:num w:numId="20">
    <w:abstractNumId w:val="22"/>
  </w:num>
  <w:num w:numId="21">
    <w:abstractNumId w:val="10"/>
  </w:num>
  <w:num w:numId="22">
    <w:abstractNumId w:val="28"/>
  </w:num>
  <w:num w:numId="23">
    <w:abstractNumId w:val="29"/>
  </w:num>
  <w:num w:numId="24">
    <w:abstractNumId w:val="21"/>
  </w:num>
  <w:num w:numId="25">
    <w:abstractNumId w:val="24"/>
  </w:num>
  <w:num w:numId="26">
    <w:abstractNumId w:val="17"/>
  </w:num>
  <w:num w:numId="27">
    <w:abstractNumId w:val="27"/>
  </w:num>
  <w:num w:numId="28">
    <w:abstractNumId w:val="31"/>
  </w:num>
  <w:num w:numId="29">
    <w:abstractNumId w:val="30"/>
  </w:num>
  <w:num w:numId="30">
    <w:abstractNumId w:val="1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DB"/>
    <w:rsid w:val="00016BBB"/>
    <w:rsid w:val="000260D5"/>
    <w:rsid w:val="00035B65"/>
    <w:rsid w:val="000463F3"/>
    <w:rsid w:val="000664D9"/>
    <w:rsid w:val="0007483E"/>
    <w:rsid w:val="000947FC"/>
    <w:rsid w:val="000A3EC1"/>
    <w:rsid w:val="000B25D2"/>
    <w:rsid w:val="000B6153"/>
    <w:rsid w:val="000D3FFE"/>
    <w:rsid w:val="00111059"/>
    <w:rsid w:val="0011484E"/>
    <w:rsid w:val="001D7293"/>
    <w:rsid w:val="001F709D"/>
    <w:rsid w:val="001F7AA8"/>
    <w:rsid w:val="00217E72"/>
    <w:rsid w:val="00240001"/>
    <w:rsid w:val="002415B9"/>
    <w:rsid w:val="00253876"/>
    <w:rsid w:val="002538F9"/>
    <w:rsid w:val="002F693B"/>
    <w:rsid w:val="00303BFA"/>
    <w:rsid w:val="00384D49"/>
    <w:rsid w:val="00392128"/>
    <w:rsid w:val="003A1FD8"/>
    <w:rsid w:val="003C1B35"/>
    <w:rsid w:val="003D520B"/>
    <w:rsid w:val="003E506A"/>
    <w:rsid w:val="00402297"/>
    <w:rsid w:val="004270B5"/>
    <w:rsid w:val="00431CB6"/>
    <w:rsid w:val="00434684"/>
    <w:rsid w:val="00454698"/>
    <w:rsid w:val="00462550"/>
    <w:rsid w:val="00487266"/>
    <w:rsid w:val="00492A54"/>
    <w:rsid w:val="004B36AC"/>
    <w:rsid w:val="004B3EDF"/>
    <w:rsid w:val="004D71EE"/>
    <w:rsid w:val="00521278"/>
    <w:rsid w:val="00542BB6"/>
    <w:rsid w:val="00543A07"/>
    <w:rsid w:val="005644E4"/>
    <w:rsid w:val="00565ADC"/>
    <w:rsid w:val="005A2197"/>
    <w:rsid w:val="005E0849"/>
    <w:rsid w:val="005E7DFA"/>
    <w:rsid w:val="00617E25"/>
    <w:rsid w:val="00620109"/>
    <w:rsid w:val="00634124"/>
    <w:rsid w:val="0065739B"/>
    <w:rsid w:val="0066173D"/>
    <w:rsid w:val="00676252"/>
    <w:rsid w:val="006859DE"/>
    <w:rsid w:val="006C1CA0"/>
    <w:rsid w:val="006D2EAA"/>
    <w:rsid w:val="006E5F49"/>
    <w:rsid w:val="006F505C"/>
    <w:rsid w:val="006F5929"/>
    <w:rsid w:val="006F6824"/>
    <w:rsid w:val="00716234"/>
    <w:rsid w:val="00732C76"/>
    <w:rsid w:val="0074210F"/>
    <w:rsid w:val="00752756"/>
    <w:rsid w:val="00755D80"/>
    <w:rsid w:val="00757C5B"/>
    <w:rsid w:val="00777891"/>
    <w:rsid w:val="00783745"/>
    <w:rsid w:val="00785F7E"/>
    <w:rsid w:val="007A1BF7"/>
    <w:rsid w:val="007A7DAC"/>
    <w:rsid w:val="007E03CA"/>
    <w:rsid w:val="007F6182"/>
    <w:rsid w:val="008270E3"/>
    <w:rsid w:val="00845127"/>
    <w:rsid w:val="008559C8"/>
    <w:rsid w:val="008740AB"/>
    <w:rsid w:val="008921D7"/>
    <w:rsid w:val="008A365D"/>
    <w:rsid w:val="008A79E7"/>
    <w:rsid w:val="008C384B"/>
    <w:rsid w:val="008F0620"/>
    <w:rsid w:val="00930B75"/>
    <w:rsid w:val="00931EDB"/>
    <w:rsid w:val="00932A60"/>
    <w:rsid w:val="0094127F"/>
    <w:rsid w:val="009438F3"/>
    <w:rsid w:val="009450B5"/>
    <w:rsid w:val="00961439"/>
    <w:rsid w:val="00981B84"/>
    <w:rsid w:val="00981F01"/>
    <w:rsid w:val="009B1D94"/>
    <w:rsid w:val="009B6468"/>
    <w:rsid w:val="009E1A2D"/>
    <w:rsid w:val="009E78DF"/>
    <w:rsid w:val="009E7D02"/>
    <w:rsid w:val="009F2DEE"/>
    <w:rsid w:val="00A2483B"/>
    <w:rsid w:val="00A36E17"/>
    <w:rsid w:val="00A63C02"/>
    <w:rsid w:val="00AB08F1"/>
    <w:rsid w:val="00AB5EFE"/>
    <w:rsid w:val="00AC1CED"/>
    <w:rsid w:val="00AC482D"/>
    <w:rsid w:val="00B0138A"/>
    <w:rsid w:val="00B1618F"/>
    <w:rsid w:val="00B213E6"/>
    <w:rsid w:val="00B22215"/>
    <w:rsid w:val="00B33ABE"/>
    <w:rsid w:val="00B4696A"/>
    <w:rsid w:val="00B54562"/>
    <w:rsid w:val="00B551E1"/>
    <w:rsid w:val="00B64041"/>
    <w:rsid w:val="00B66904"/>
    <w:rsid w:val="00B8123F"/>
    <w:rsid w:val="00B87351"/>
    <w:rsid w:val="00BC3249"/>
    <w:rsid w:val="00BE1D99"/>
    <w:rsid w:val="00C16A79"/>
    <w:rsid w:val="00C62378"/>
    <w:rsid w:val="00C83EDD"/>
    <w:rsid w:val="00CD0077"/>
    <w:rsid w:val="00CD64C5"/>
    <w:rsid w:val="00CF1848"/>
    <w:rsid w:val="00D92DC8"/>
    <w:rsid w:val="00DB04BA"/>
    <w:rsid w:val="00DD38AA"/>
    <w:rsid w:val="00E136EE"/>
    <w:rsid w:val="00E53B87"/>
    <w:rsid w:val="00E55838"/>
    <w:rsid w:val="00E70FA2"/>
    <w:rsid w:val="00E90D80"/>
    <w:rsid w:val="00E9101B"/>
    <w:rsid w:val="00F0751E"/>
    <w:rsid w:val="00F5282F"/>
    <w:rsid w:val="00F66B3D"/>
    <w:rsid w:val="00F67EF3"/>
    <w:rsid w:val="00F75DD1"/>
    <w:rsid w:val="00F80A18"/>
    <w:rsid w:val="00FA4830"/>
    <w:rsid w:val="00FC7595"/>
    <w:rsid w:val="00FD0A65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0DEA6"/>
  <w15:chartTrackingRefBased/>
  <w15:docId w15:val="{5143AFDF-0469-486D-8213-F7FD0AA0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DB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931EDB"/>
    <w:pPr>
      <w:keepNext/>
      <w:keepLines/>
      <w:numPr>
        <w:numId w:val="1"/>
      </w:numPr>
      <w:spacing w:before="480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F3"/>
    <w:pPr>
      <w:keepNext/>
      <w:keepLines/>
      <w:widowControl w:val="0"/>
      <w:suppressAutoHyphens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F3"/>
    <w:pPr>
      <w:keepNext/>
      <w:keepLines/>
      <w:widowControl w:val="0"/>
      <w:suppressAutoHyphens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9438F3"/>
    <w:pPr>
      <w:widowControl w:val="0"/>
      <w:suppressAutoHyphens w:val="0"/>
      <w:spacing w:line="240" w:lineRule="auto"/>
      <w:ind w:left="122"/>
      <w:outlineLvl w:val="4"/>
    </w:pPr>
    <w:rPr>
      <w:rFonts w:ascii="Courier New" w:eastAsia="Courier New" w:hAnsi="Courier New" w:cstheme="minorBidi"/>
      <w:b/>
      <w:bCs/>
      <w:sz w:val="19"/>
      <w:szCs w:val="19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1EDB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paragraph" w:styleId="a0">
    <w:name w:val="Body Text"/>
    <w:basedOn w:val="a"/>
    <w:link w:val="a4"/>
    <w:uiPriority w:val="1"/>
    <w:qFormat/>
    <w:rsid w:val="00931EDB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a4">
    <w:name w:val="Основной текст Знак"/>
    <w:basedOn w:val="a1"/>
    <w:link w:val="a0"/>
    <w:uiPriority w:val="1"/>
    <w:rsid w:val="00931EDB"/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31">
    <w:name w:val="Основной текст 31"/>
    <w:basedOn w:val="a"/>
    <w:rsid w:val="00931EDB"/>
    <w:pPr>
      <w:jc w:val="center"/>
    </w:pPr>
    <w:rPr>
      <w:rFonts w:ascii="Journal Uzbek" w:hAnsi="Journal Uzbek" w:cs="Journal Uzbek"/>
      <w:b/>
      <w:bCs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semiHidden/>
    <w:unhideWhenUsed/>
    <w:rsid w:val="00931ED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931EDB"/>
    <w:rPr>
      <w:rFonts w:ascii="Times New Roman" w:eastAsia="Calibri" w:hAnsi="Times New Roman" w:cs="Times New Roman"/>
      <w:sz w:val="16"/>
      <w:szCs w:val="16"/>
      <w:lang w:eastAsia="ar-SA"/>
    </w:rPr>
  </w:style>
  <w:style w:type="table" w:styleId="a5">
    <w:name w:val="Table Grid"/>
    <w:basedOn w:val="a2"/>
    <w:uiPriority w:val="39"/>
    <w:rsid w:val="0025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Points,Listenabsatz1,Bullet List Paragraph,Level 1 Bullet,Subtítulo tabela,Resume Title,heading 4,Citation List,Liste Paragraf,List Bullet-OpsManual,Ha,Bullet OFM,List Paragraph (numbered (a)),Bullet List,Viñeta 1"/>
    <w:basedOn w:val="a"/>
    <w:link w:val="a7"/>
    <w:qFormat/>
    <w:rsid w:val="00253876"/>
    <w:pPr>
      <w:ind w:left="720"/>
      <w:contextualSpacing/>
    </w:pPr>
  </w:style>
  <w:style w:type="paragraph" w:styleId="a8">
    <w:name w:val="footnote text"/>
    <w:basedOn w:val="a"/>
    <w:link w:val="a9"/>
    <w:unhideWhenUsed/>
    <w:rsid w:val="00253876"/>
    <w:pPr>
      <w:suppressAutoHyphens w:val="0"/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rsid w:val="0025387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rsid w:val="00253876"/>
    <w:rPr>
      <w:vertAlign w:val="superscript"/>
    </w:rPr>
  </w:style>
  <w:style w:type="character" w:customStyle="1" w:styleId="11">
    <w:name w:val="Знак сноски1"/>
    <w:rsid w:val="008921D7"/>
    <w:rPr>
      <w:rFonts w:ascii="Calibri" w:eastAsia="Calibri" w:hAnsi="Calibri" w:cs="Times New Roman"/>
      <w:vertAlign w:val="superscript"/>
    </w:rPr>
  </w:style>
  <w:style w:type="character" w:customStyle="1" w:styleId="ab">
    <w:name w:val="Символ сноски"/>
    <w:rsid w:val="008921D7"/>
  </w:style>
  <w:style w:type="paragraph" w:customStyle="1" w:styleId="CarCar3CharChar">
    <w:name w:val="Car Car3 Char Знак Знак Знак Знак Char"/>
    <w:aliases w:val=" Car Car3 Char Char Char Char Знак Знак Знак Знак Знак Знак Знак Знак Char Char, Car Car3 Char Знак Знак Знак Знак Char"/>
    <w:basedOn w:val="a"/>
    <w:link w:val="ac"/>
    <w:rsid w:val="006E5F49"/>
    <w:pPr>
      <w:tabs>
        <w:tab w:val="left" w:pos="510"/>
        <w:tab w:val="right" w:pos="9639"/>
      </w:tabs>
      <w:suppressAutoHyphens w:val="0"/>
      <w:autoSpaceDE w:val="0"/>
      <w:autoSpaceDN w:val="0"/>
      <w:adjustRightInd w:val="0"/>
      <w:spacing w:after="80" w:line="220" w:lineRule="exact"/>
      <w:ind w:left="1020" w:hanging="510"/>
      <w:jc w:val="both"/>
    </w:pPr>
    <w:rPr>
      <w:rFonts w:ascii="Calibri" w:hAnsi="Calibri"/>
      <w:color w:val="0000FF"/>
      <w:sz w:val="20"/>
      <w:szCs w:val="20"/>
      <w:u w:val="single"/>
      <w:lang w:val="x-none" w:eastAsia="x-none"/>
    </w:rPr>
  </w:style>
  <w:style w:type="character" w:styleId="ac">
    <w:name w:val="Hyperlink"/>
    <w:link w:val="CarCar3CharChar"/>
    <w:rsid w:val="006E5F49"/>
    <w:rPr>
      <w:rFonts w:ascii="Calibri" w:eastAsia="Calibri" w:hAnsi="Calibri" w:cs="Times New Roman"/>
      <w:color w:val="0000FF"/>
      <w:sz w:val="20"/>
      <w:szCs w:val="20"/>
      <w:u w:val="single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492A5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92A5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92A5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92A54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FollowedHyperlink"/>
    <w:basedOn w:val="a1"/>
    <w:uiPriority w:val="99"/>
    <w:semiHidden/>
    <w:unhideWhenUsed/>
    <w:rsid w:val="009B1D94"/>
    <w:rPr>
      <w:color w:val="954F72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943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438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9438F3"/>
    <w:rPr>
      <w:rFonts w:ascii="Courier New" w:eastAsia="Courier New" w:hAnsi="Courier New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9438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1"/>
    <w:uiPriority w:val="99"/>
    <w:semiHidden/>
    <w:unhideWhenUsed/>
    <w:rsid w:val="009438F3"/>
    <w:rPr>
      <w:color w:val="605E5C"/>
      <w:shd w:val="clear" w:color="auto" w:fill="E1DFDD"/>
    </w:rPr>
  </w:style>
  <w:style w:type="paragraph" w:styleId="af2">
    <w:name w:val="Block Text"/>
    <w:basedOn w:val="a"/>
    <w:rsid w:val="000B25D2"/>
    <w:pPr>
      <w:suppressAutoHyphens w:val="0"/>
      <w:spacing w:line="240" w:lineRule="auto"/>
      <w:ind w:left="-106" w:right="-113"/>
      <w:jc w:val="center"/>
    </w:pPr>
    <w:rPr>
      <w:rFonts w:eastAsia="Times New Roman"/>
      <w:noProof/>
      <w:sz w:val="25"/>
      <w:lang w:val="uz-Cyrl-UZ" w:eastAsia="ru-RU"/>
    </w:rPr>
  </w:style>
  <w:style w:type="paragraph" w:styleId="af3">
    <w:name w:val="No Spacing"/>
    <w:uiPriority w:val="1"/>
    <w:qFormat/>
    <w:rsid w:val="0007483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21278"/>
    <w:pPr>
      <w:widowControl w:val="0"/>
      <w:suppressAutoHyphens w:val="0"/>
      <w:autoSpaceDE w:val="0"/>
      <w:autoSpaceDN w:val="0"/>
      <w:spacing w:line="240" w:lineRule="auto"/>
    </w:pPr>
    <w:rPr>
      <w:rFonts w:eastAsia="Times New Roman"/>
      <w:sz w:val="22"/>
      <w:szCs w:val="22"/>
      <w:lang w:val="bg-BG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732C7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732C7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rsid w:val="00930B75"/>
    <w:pPr>
      <w:ind w:left="720"/>
    </w:pPr>
    <w:rPr>
      <w:rFonts w:ascii="Calibri" w:eastAsia="Times New Roman" w:hAnsi="Calibri" w:cs="Calibri"/>
      <w:lang w:val="fr-FR"/>
    </w:rPr>
  </w:style>
  <w:style w:type="character" w:customStyle="1" w:styleId="af6">
    <w:name w:val="Текст выноски Знак"/>
    <w:link w:val="af7"/>
    <w:rsid w:val="006D2EAA"/>
    <w:rPr>
      <w:rFonts w:ascii="Tahoma" w:eastAsia="Calibri" w:hAnsi="Tahoma" w:cs="Tahoma"/>
      <w:sz w:val="16"/>
      <w:szCs w:val="16"/>
      <w:lang w:val="en-US" w:eastAsia="x-none"/>
    </w:rPr>
  </w:style>
  <w:style w:type="paragraph" w:styleId="af7">
    <w:name w:val="Balloon Text"/>
    <w:basedOn w:val="a"/>
    <w:link w:val="af6"/>
    <w:rsid w:val="006D2EAA"/>
    <w:pPr>
      <w:suppressAutoHyphens w:val="0"/>
      <w:spacing w:line="240" w:lineRule="auto"/>
    </w:pPr>
    <w:rPr>
      <w:rFonts w:ascii="Tahoma" w:hAnsi="Tahoma" w:cs="Tahoma"/>
      <w:sz w:val="16"/>
      <w:szCs w:val="16"/>
      <w:lang w:val="en-US" w:eastAsia="x-none"/>
    </w:rPr>
  </w:style>
  <w:style w:type="character" w:customStyle="1" w:styleId="13">
    <w:name w:val="Текст выноски Знак1"/>
    <w:basedOn w:val="a1"/>
    <w:uiPriority w:val="99"/>
    <w:semiHidden/>
    <w:rsid w:val="006D2EA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21">
    <w:name w:val="Неразрешенное упоминание2"/>
    <w:uiPriority w:val="99"/>
    <w:semiHidden/>
    <w:unhideWhenUsed/>
    <w:rsid w:val="005644E4"/>
    <w:rPr>
      <w:color w:val="605E5C"/>
      <w:shd w:val="clear" w:color="auto" w:fill="E1DFDD"/>
    </w:rPr>
  </w:style>
  <w:style w:type="character" w:customStyle="1" w:styleId="22">
    <w:name w:val="Знак сноски2"/>
    <w:rsid w:val="00755D80"/>
    <w:rPr>
      <w:rFonts w:ascii="Calibri" w:eastAsia="Calibri" w:hAnsi="Calibri" w:cs="Times New Roman"/>
      <w:vertAlign w:val="superscript"/>
    </w:rPr>
  </w:style>
  <w:style w:type="paragraph" w:customStyle="1" w:styleId="Style62">
    <w:name w:val="Style62"/>
    <w:basedOn w:val="a"/>
    <w:rsid w:val="0062010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lang w:eastAsia="ru-RU"/>
    </w:rPr>
  </w:style>
  <w:style w:type="character" w:customStyle="1" w:styleId="FontStyle113">
    <w:name w:val="Font Style113"/>
    <w:rsid w:val="00620109"/>
    <w:rPr>
      <w:rFonts w:ascii="Times New Roman" w:hAnsi="Times New Roman"/>
      <w:sz w:val="26"/>
    </w:rPr>
  </w:style>
  <w:style w:type="paragraph" w:customStyle="1" w:styleId="Style32">
    <w:name w:val="Style32"/>
    <w:basedOn w:val="a"/>
    <w:rsid w:val="00542BB6"/>
    <w:pPr>
      <w:widowControl w:val="0"/>
      <w:suppressAutoHyphens w:val="0"/>
      <w:autoSpaceDE w:val="0"/>
      <w:autoSpaceDN w:val="0"/>
      <w:adjustRightInd w:val="0"/>
      <w:spacing w:line="187" w:lineRule="exact"/>
      <w:ind w:firstLine="374"/>
      <w:jc w:val="both"/>
    </w:pPr>
    <w:rPr>
      <w:rFonts w:eastAsia="Times New Roman"/>
      <w:lang w:eastAsia="ru-RU"/>
    </w:rPr>
  </w:style>
  <w:style w:type="character" w:customStyle="1" w:styleId="a7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link w:val="a6"/>
    <w:qFormat/>
    <w:locked/>
    <w:rsid w:val="00542B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2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hyperlink" Target="http://lex.uz/home/doc/1524299" TargetMode="External"/><Relationship Id="rId34" Type="http://schemas.openxmlformats.org/officeDocument/2006/relationships/diagramQuickStyle" Target="diagrams/quickStyle2.xml"/><Relationship Id="rId42" Type="http://schemas.openxmlformats.org/officeDocument/2006/relationships/image" Target="media/image7.png"/><Relationship Id="rId47" Type="http://schemas.openxmlformats.org/officeDocument/2006/relationships/diagramColors" Target="diagrams/colors4.xml"/><Relationship Id="rId50" Type="http://schemas.openxmlformats.org/officeDocument/2006/relationships/diagramLayout" Target="diagrams/layout5.xml"/><Relationship Id="rId55" Type="http://schemas.openxmlformats.org/officeDocument/2006/relationships/diagramLayout" Target="diagrams/layout6.xml"/><Relationship Id="rId63" Type="http://schemas.microsoft.com/office/2007/relationships/diagramDrawing" Target="diagrams/drawing7.xml"/><Relationship Id="rId68" Type="http://schemas.microsoft.com/office/2007/relationships/diagramDrawing" Target="diagrams/drawing8.xml"/><Relationship Id="rId76" Type="http://schemas.openxmlformats.org/officeDocument/2006/relationships/diagramQuickStyle" Target="diagrams/quickStyle10.xml"/><Relationship Id="rId84" Type="http://schemas.openxmlformats.org/officeDocument/2006/relationships/diagramData" Target="diagrams/data12.xml"/><Relationship Id="rId89" Type="http://schemas.openxmlformats.org/officeDocument/2006/relationships/hyperlink" Target="https://cyberleninka.ru/journal/n/nauchno-analiticheskiy-zhurnal-vestnik-sankt-peterburgskogo-universiteta-gosudarstvennoy-protivopozharnoy-sluzhby-mchs-rossii" TargetMode="External"/><Relationship Id="rId97" Type="http://schemas.openxmlformats.org/officeDocument/2006/relationships/hyperlink" Target="http://www.nature.com" TargetMode="External"/><Relationship Id="rId7" Type="http://schemas.openxmlformats.org/officeDocument/2006/relationships/image" Target="media/image1.png"/><Relationship Id="rId71" Type="http://schemas.openxmlformats.org/officeDocument/2006/relationships/diagramQuickStyle" Target="diagrams/quickStyle9.xml"/><Relationship Id="rId92" Type="http://schemas.openxmlformats.org/officeDocument/2006/relationships/hyperlink" Target="https://hiedtec.ecs.uni-ruse.bg/pimages/34/3._UZBEKISTAN-CONCEPT-UZ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.uz/home/doc/1524299" TargetMode="External"/><Relationship Id="rId29" Type="http://schemas.openxmlformats.org/officeDocument/2006/relationships/diagramQuickStyle" Target="diagrams/quickStyle1.xml"/><Relationship Id="rId11" Type="http://schemas.openxmlformats.org/officeDocument/2006/relationships/image" Target="media/image4.png"/><Relationship Id="rId24" Type="http://schemas.openxmlformats.org/officeDocument/2006/relationships/hyperlink" Target="http://lex.uz/home/doc/1688222" TargetMode="External"/><Relationship Id="rId32" Type="http://schemas.openxmlformats.org/officeDocument/2006/relationships/diagramData" Target="diagrams/data2.xml"/><Relationship Id="rId37" Type="http://schemas.openxmlformats.org/officeDocument/2006/relationships/diagramData" Target="diagrams/data3.xml"/><Relationship Id="rId40" Type="http://schemas.openxmlformats.org/officeDocument/2006/relationships/diagramColors" Target="diagrams/colors3.xml"/><Relationship Id="rId45" Type="http://schemas.openxmlformats.org/officeDocument/2006/relationships/diagramLayout" Target="diagrams/layout4.xml"/><Relationship Id="rId53" Type="http://schemas.microsoft.com/office/2007/relationships/diagramDrawing" Target="diagrams/drawing5.xml"/><Relationship Id="rId58" Type="http://schemas.microsoft.com/office/2007/relationships/diagramDrawing" Target="diagrams/drawing6.xml"/><Relationship Id="rId66" Type="http://schemas.openxmlformats.org/officeDocument/2006/relationships/diagramQuickStyle" Target="diagrams/quickStyle8.xml"/><Relationship Id="rId74" Type="http://schemas.openxmlformats.org/officeDocument/2006/relationships/diagramData" Target="diagrams/data10.xml"/><Relationship Id="rId79" Type="http://schemas.openxmlformats.org/officeDocument/2006/relationships/diagramData" Target="diagrams/data11.xml"/><Relationship Id="rId87" Type="http://schemas.openxmlformats.org/officeDocument/2006/relationships/diagramColors" Target="diagrams/colors12.xml"/><Relationship Id="rId5" Type="http://schemas.openxmlformats.org/officeDocument/2006/relationships/footnotes" Target="footnotes.xml"/><Relationship Id="rId61" Type="http://schemas.openxmlformats.org/officeDocument/2006/relationships/diagramQuickStyle" Target="diagrams/quickStyle7.xml"/><Relationship Id="rId82" Type="http://schemas.openxmlformats.org/officeDocument/2006/relationships/diagramColors" Target="diagrams/colors11.xml"/><Relationship Id="rId90" Type="http://schemas.openxmlformats.org/officeDocument/2006/relationships/hyperlink" Target="http://elar.urfu.ru/bitstream/10995/54216/1/978-5-9544-0083-0_2017.pdf" TargetMode="External"/><Relationship Id="rId95" Type="http://schemas.openxmlformats.org/officeDocument/2006/relationships/hyperlink" Target="http://www.sciencedirect.com" TargetMode="External"/><Relationship Id="rId19" Type="http://schemas.openxmlformats.org/officeDocument/2006/relationships/hyperlink" Target="http://lex.uz/home/doc/1688222" TargetMode="External"/><Relationship Id="rId14" Type="http://schemas.openxmlformats.org/officeDocument/2006/relationships/hyperlink" Target="https://www.ich.uz" TargetMode="External"/><Relationship Id="rId22" Type="http://schemas.openxmlformats.org/officeDocument/2006/relationships/hyperlink" Target="http://lex.uz/home/doc/1688222" TargetMode="Externa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Colors" Target="diagrams/colors2.xml"/><Relationship Id="rId43" Type="http://schemas.openxmlformats.org/officeDocument/2006/relationships/image" Target="media/image8.png"/><Relationship Id="rId48" Type="http://schemas.microsoft.com/office/2007/relationships/diagramDrawing" Target="diagrams/drawing4.xml"/><Relationship Id="rId56" Type="http://schemas.openxmlformats.org/officeDocument/2006/relationships/diagramQuickStyle" Target="diagrams/quickStyle6.xml"/><Relationship Id="rId64" Type="http://schemas.openxmlformats.org/officeDocument/2006/relationships/diagramData" Target="diagrams/data8.xml"/><Relationship Id="rId69" Type="http://schemas.openxmlformats.org/officeDocument/2006/relationships/diagramData" Target="diagrams/data9.xml"/><Relationship Id="rId77" Type="http://schemas.openxmlformats.org/officeDocument/2006/relationships/diagramColors" Target="diagrams/colors10.xm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diagramQuickStyle" Target="diagrams/quickStyle5.xml"/><Relationship Id="rId72" Type="http://schemas.openxmlformats.org/officeDocument/2006/relationships/diagramColors" Target="diagrams/colors9.xml"/><Relationship Id="rId80" Type="http://schemas.openxmlformats.org/officeDocument/2006/relationships/diagramLayout" Target="diagrams/layout11.xml"/><Relationship Id="rId85" Type="http://schemas.openxmlformats.org/officeDocument/2006/relationships/diagramLayout" Target="diagrams/layout12.xml"/><Relationship Id="rId93" Type="http://schemas.openxmlformats.org/officeDocument/2006/relationships/hyperlink" Target="http://www.edu.uz" TargetMode="External"/><Relationship Id="rId98" Type="http://schemas.openxmlformats.org/officeDocument/2006/relationships/hyperlink" Target="http://www.kornienko-ev.ru/BCYD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mm.uz" TargetMode="External"/><Relationship Id="rId17" Type="http://schemas.openxmlformats.org/officeDocument/2006/relationships/hyperlink" Target="http://lex.uz/home/doc/1688222" TargetMode="External"/><Relationship Id="rId25" Type="http://schemas.openxmlformats.org/officeDocument/2006/relationships/image" Target="media/image5.png"/><Relationship Id="rId33" Type="http://schemas.openxmlformats.org/officeDocument/2006/relationships/diagramLayout" Target="diagrams/layout2.xml"/><Relationship Id="rId38" Type="http://schemas.openxmlformats.org/officeDocument/2006/relationships/diagramLayout" Target="diagrams/layout3.xml"/><Relationship Id="rId46" Type="http://schemas.openxmlformats.org/officeDocument/2006/relationships/diagramQuickStyle" Target="diagrams/quickStyle4.xml"/><Relationship Id="rId59" Type="http://schemas.openxmlformats.org/officeDocument/2006/relationships/diagramData" Target="diagrams/data7.xml"/><Relationship Id="rId67" Type="http://schemas.openxmlformats.org/officeDocument/2006/relationships/diagramColors" Target="diagrams/colors8.xml"/><Relationship Id="rId20" Type="http://schemas.openxmlformats.org/officeDocument/2006/relationships/hyperlink" Target="http://www.lex.uz/home/doc/1524299" TargetMode="External"/><Relationship Id="rId41" Type="http://schemas.microsoft.com/office/2007/relationships/diagramDrawing" Target="diagrams/drawing3.xml"/><Relationship Id="rId54" Type="http://schemas.openxmlformats.org/officeDocument/2006/relationships/diagramData" Target="diagrams/data6.xml"/><Relationship Id="rId62" Type="http://schemas.openxmlformats.org/officeDocument/2006/relationships/diagramColors" Target="diagrams/colors7.xml"/><Relationship Id="rId70" Type="http://schemas.openxmlformats.org/officeDocument/2006/relationships/diagramLayout" Target="diagrams/layout9.xml"/><Relationship Id="rId75" Type="http://schemas.openxmlformats.org/officeDocument/2006/relationships/diagramLayout" Target="diagrams/layout10.xml"/><Relationship Id="rId83" Type="http://schemas.microsoft.com/office/2007/relationships/diagramDrawing" Target="diagrams/drawing11.xml"/><Relationship Id="rId88" Type="http://schemas.microsoft.com/office/2007/relationships/diagramDrawing" Target="diagrams/drawing12.xml"/><Relationship Id="rId91" Type="http://schemas.openxmlformats.org/officeDocument/2006/relationships/hyperlink" Target="http://www.osu.ru/docs/fpkp/kiryakova_internet_technologies.pdf" TargetMode="External"/><Relationship Id="rId96" Type="http://schemas.openxmlformats.org/officeDocument/2006/relationships/hyperlink" Target="http://www.ac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lex.uz/home/doc/1524299" TargetMode="External"/><Relationship Id="rId23" Type="http://schemas.openxmlformats.org/officeDocument/2006/relationships/hyperlink" Target="http://lex.uz/home/doc/1524299" TargetMode="External"/><Relationship Id="rId28" Type="http://schemas.openxmlformats.org/officeDocument/2006/relationships/diagramLayout" Target="diagrams/layout1.xml"/><Relationship Id="rId36" Type="http://schemas.microsoft.com/office/2007/relationships/diagramDrawing" Target="diagrams/drawing2.xml"/><Relationship Id="rId49" Type="http://schemas.openxmlformats.org/officeDocument/2006/relationships/diagramData" Target="diagrams/data5.xml"/><Relationship Id="rId57" Type="http://schemas.openxmlformats.org/officeDocument/2006/relationships/diagramColors" Target="diagrams/colors6.xml"/><Relationship Id="rId10" Type="http://schemas.openxmlformats.org/officeDocument/2006/relationships/header" Target="header1.xml"/><Relationship Id="rId31" Type="http://schemas.microsoft.com/office/2007/relationships/diagramDrawing" Target="diagrams/drawing1.xml"/><Relationship Id="rId44" Type="http://schemas.openxmlformats.org/officeDocument/2006/relationships/diagramData" Target="diagrams/data4.xml"/><Relationship Id="rId52" Type="http://schemas.openxmlformats.org/officeDocument/2006/relationships/diagramColors" Target="diagrams/colors5.xml"/><Relationship Id="rId60" Type="http://schemas.openxmlformats.org/officeDocument/2006/relationships/diagramLayout" Target="diagrams/layout7.xml"/><Relationship Id="rId65" Type="http://schemas.openxmlformats.org/officeDocument/2006/relationships/diagramLayout" Target="diagrams/layout8.xml"/><Relationship Id="rId73" Type="http://schemas.microsoft.com/office/2007/relationships/diagramDrawing" Target="diagrams/drawing9.xml"/><Relationship Id="rId78" Type="http://schemas.microsoft.com/office/2007/relationships/diagramDrawing" Target="diagrams/drawing10.xml"/><Relationship Id="rId81" Type="http://schemas.openxmlformats.org/officeDocument/2006/relationships/diagramQuickStyle" Target="diagrams/quickStyle11.xml"/><Relationship Id="rId86" Type="http://schemas.openxmlformats.org/officeDocument/2006/relationships/diagramQuickStyle" Target="diagrams/quickStyle12.xml"/><Relationship Id="rId94" Type="http://schemas.openxmlformats.org/officeDocument/2006/relationships/hyperlink" Target="http://www.aci.uz" TargetMode="External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www.unesco-ichcap.org/publications/" TargetMode="External"/><Relationship Id="rId18" Type="http://schemas.openxmlformats.org/officeDocument/2006/relationships/hyperlink" Target="http://lex.uz/home/doc/1524299" TargetMode="External"/><Relationship Id="rId39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BBBDC8-6264-430F-9B11-3B6E3560FB6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CF822DE-6DF2-4C03-B696-35B7C281979D}">
      <dgm:prSet/>
      <dgm:spPr/>
      <dgm:t>
        <a:bodyPr/>
        <a:lstStyle/>
        <a:p>
          <a:pPr marR="0" algn="ctr" rtl="0"/>
          <a:endParaRPr lang="uz-Cyrl-UZ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uz-Cyrl-UZ" b="1" i="0" u="none" strike="noStrike" baseline="0">
              <a:latin typeface="Times New Roman" panose="02020603050405020304" pitchFamily="18" charset="0"/>
            </a:rPr>
            <a:t>Педагогик қобилият</a:t>
          </a:r>
          <a:endParaRPr lang="ru-RU"/>
        </a:p>
      </dgm:t>
    </dgm:pt>
    <dgm:pt modelId="{D6B56525-18A8-4714-B941-ADF5A23676B3}" type="parTrans" cxnId="{B9523B7A-9566-4770-99A2-7E998289B78A}">
      <dgm:prSet/>
      <dgm:spPr/>
    </dgm:pt>
    <dgm:pt modelId="{5DC1298C-AB34-4DD9-A077-5388B5B1A6E9}" type="sibTrans" cxnId="{B9523B7A-9566-4770-99A2-7E998289B78A}">
      <dgm:prSet/>
      <dgm:spPr/>
    </dgm:pt>
    <dgm:pt modelId="{BA563D12-3A23-4F00-8B3F-0298319AAF45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Диққатни тақсимлаш қобилияти</a:t>
          </a:r>
          <a:endParaRPr lang="ru-RU"/>
        </a:p>
      </dgm:t>
    </dgm:pt>
    <dgm:pt modelId="{76A6C3BF-3C05-4D19-8AFB-223D9D9D3389}" type="parTrans" cxnId="{D70D32B4-A0FE-41C1-A615-458610A53B55}">
      <dgm:prSet/>
      <dgm:spPr/>
      <dgm:t>
        <a:bodyPr/>
        <a:lstStyle/>
        <a:p>
          <a:endParaRPr lang="ru-RU"/>
        </a:p>
      </dgm:t>
    </dgm:pt>
    <dgm:pt modelId="{76A54090-68AC-4DF2-BD6C-6507F9BBA380}" type="sibTrans" cxnId="{D70D32B4-A0FE-41C1-A615-458610A53B55}">
      <dgm:prSet/>
      <dgm:spPr/>
    </dgm:pt>
    <dgm:pt modelId="{0DE595A5-BF49-4D52-B95F-901D5CDA9F66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Дидактик қобилиятлар</a:t>
          </a:r>
          <a:endParaRPr lang="ru-RU"/>
        </a:p>
      </dgm:t>
    </dgm:pt>
    <dgm:pt modelId="{8586DBAC-C0D1-4345-ABCC-779861BE4398}" type="parTrans" cxnId="{39D3C2FC-EB26-4159-88EE-40D0754F4C62}">
      <dgm:prSet/>
      <dgm:spPr/>
      <dgm:t>
        <a:bodyPr/>
        <a:lstStyle/>
        <a:p>
          <a:endParaRPr lang="ru-RU"/>
        </a:p>
      </dgm:t>
    </dgm:pt>
    <dgm:pt modelId="{F410B730-A5D8-4516-9E01-06751E407461}" type="sibTrans" cxnId="{39D3C2FC-EB26-4159-88EE-40D0754F4C62}">
      <dgm:prSet/>
      <dgm:spPr/>
    </dgm:pt>
    <dgm:pt modelId="{B06FB98D-C4A5-47F5-AA11-A397AA584E54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Академик қобилиятлар</a:t>
          </a:r>
          <a:endParaRPr lang="ru-RU"/>
        </a:p>
      </dgm:t>
    </dgm:pt>
    <dgm:pt modelId="{626BAC5E-D25F-4AC4-B7ED-EA6575377FA7}" type="parTrans" cxnId="{C7F4D8CD-0643-454B-9F2E-C91DB2843FE2}">
      <dgm:prSet/>
      <dgm:spPr/>
      <dgm:t>
        <a:bodyPr/>
        <a:lstStyle/>
        <a:p>
          <a:endParaRPr lang="ru-RU"/>
        </a:p>
      </dgm:t>
    </dgm:pt>
    <dgm:pt modelId="{5E6E56A9-0BD1-42D6-B0DA-0DC7EDCD7A1F}" type="sibTrans" cxnId="{C7F4D8CD-0643-454B-9F2E-C91DB2843FE2}">
      <dgm:prSet/>
      <dgm:spPr/>
    </dgm:pt>
    <dgm:pt modelId="{1338307D-1FD2-41F1-BB56-13BFF855836E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Перцептив қобилиятлар</a:t>
          </a:r>
          <a:endParaRPr lang="ru-RU"/>
        </a:p>
      </dgm:t>
    </dgm:pt>
    <dgm:pt modelId="{134A5557-B556-4CA4-BC29-6D7181D385CA}" type="parTrans" cxnId="{FE90C080-6B3A-4A9F-A140-5DEAFB6CA88D}">
      <dgm:prSet/>
      <dgm:spPr/>
      <dgm:t>
        <a:bodyPr/>
        <a:lstStyle/>
        <a:p>
          <a:endParaRPr lang="ru-RU"/>
        </a:p>
      </dgm:t>
    </dgm:pt>
    <dgm:pt modelId="{7464B1AA-79BA-4546-BE3C-154DF04035E9}" type="sibTrans" cxnId="{FE90C080-6B3A-4A9F-A140-5DEAFB6CA88D}">
      <dgm:prSet/>
      <dgm:spPr/>
    </dgm:pt>
    <dgm:pt modelId="{15FD7980-EC53-4D02-B77F-8114073AF17C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Нутқ қобилиятлари</a:t>
          </a:r>
          <a:endParaRPr lang="ru-RU"/>
        </a:p>
      </dgm:t>
    </dgm:pt>
    <dgm:pt modelId="{3F3D9E0E-C7D8-4B8A-934B-FF8BFB90D4DA}" type="parTrans" cxnId="{5181644D-59A6-49FC-8B9F-8834DD362BBA}">
      <dgm:prSet/>
      <dgm:spPr/>
      <dgm:t>
        <a:bodyPr/>
        <a:lstStyle/>
        <a:p>
          <a:endParaRPr lang="ru-RU"/>
        </a:p>
      </dgm:t>
    </dgm:pt>
    <dgm:pt modelId="{BE1243BE-DD59-4DFC-AD60-3695ED4331CD}" type="sibTrans" cxnId="{5181644D-59A6-49FC-8B9F-8834DD362BBA}">
      <dgm:prSet/>
      <dgm:spPr/>
    </dgm:pt>
    <dgm:pt modelId="{FE7C57C5-CD89-4187-BF3C-C279C16A1672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Ташкилотчилик </a:t>
          </a:r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қобил</a:t>
          </a:r>
          <a:r>
            <a:rPr lang="uz-Cyrl-UZ" b="0" i="0" u="none" strike="noStrike" baseline="0">
              <a:latin typeface="Times New Roman" panose="02020603050405020304" pitchFamily="18" charset="0"/>
            </a:rPr>
            <a:t>ияти</a:t>
          </a:r>
          <a:endParaRPr lang="ru-RU"/>
        </a:p>
      </dgm:t>
    </dgm:pt>
    <dgm:pt modelId="{40D179A1-0600-4C6D-98F5-089F673931ED}" type="parTrans" cxnId="{BF1DD349-670D-467C-A411-8B27D009CC42}">
      <dgm:prSet/>
      <dgm:spPr/>
      <dgm:t>
        <a:bodyPr/>
        <a:lstStyle/>
        <a:p>
          <a:endParaRPr lang="ru-RU"/>
        </a:p>
      </dgm:t>
    </dgm:pt>
    <dgm:pt modelId="{C865FBEA-0C6C-4C31-B2AE-7DF00FE19060}" type="sibTrans" cxnId="{BF1DD349-670D-467C-A411-8B27D009CC42}">
      <dgm:prSet/>
      <dgm:spPr/>
    </dgm:pt>
    <dgm:pt modelId="{36ACEF9D-E7E6-43AB-9540-B714CE5F64B1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Авторитар қобилиятлар</a:t>
          </a:r>
          <a:endParaRPr lang="ru-RU"/>
        </a:p>
      </dgm:t>
    </dgm:pt>
    <dgm:pt modelId="{7CECA6B1-27DF-4099-AE6B-716AC918E5F9}" type="parTrans" cxnId="{8E831F06-43F5-4B89-BF67-45EF5609A803}">
      <dgm:prSet/>
      <dgm:spPr/>
      <dgm:t>
        <a:bodyPr/>
        <a:lstStyle/>
        <a:p>
          <a:endParaRPr lang="ru-RU"/>
        </a:p>
      </dgm:t>
    </dgm:pt>
    <dgm:pt modelId="{4943F071-D618-4E47-BB00-E3B749B6A2EF}" type="sibTrans" cxnId="{8E831F06-43F5-4B89-BF67-45EF5609A803}">
      <dgm:prSet/>
      <dgm:spPr/>
    </dgm:pt>
    <dgm:pt modelId="{CEDCF2D1-3068-4923-8175-35550825A0E8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Коммуникатив қобилиятлар</a:t>
          </a:r>
          <a:endParaRPr lang="ru-RU"/>
        </a:p>
      </dgm:t>
    </dgm:pt>
    <dgm:pt modelId="{9A63DA53-C2CF-4B3F-BC09-1C1E7B8F083E}" type="parTrans" cxnId="{C7B3C97D-6F80-44CD-9382-6390B727D7A5}">
      <dgm:prSet/>
      <dgm:spPr/>
      <dgm:t>
        <a:bodyPr/>
        <a:lstStyle/>
        <a:p>
          <a:endParaRPr lang="ru-RU"/>
        </a:p>
      </dgm:t>
    </dgm:pt>
    <dgm:pt modelId="{59ADCD10-C738-4580-AAEB-A6935343A686}" type="sibTrans" cxnId="{C7B3C97D-6F80-44CD-9382-6390B727D7A5}">
      <dgm:prSet/>
      <dgm:spPr/>
    </dgm:pt>
    <dgm:pt modelId="{BCE35560-20A2-449F-83DF-834E959624C8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Педагогик хаёлот</a:t>
          </a:r>
          <a:endParaRPr lang="ru-RU"/>
        </a:p>
      </dgm:t>
    </dgm:pt>
    <dgm:pt modelId="{2B20EB08-5EBF-4C5A-AF93-D6B777249968}" type="parTrans" cxnId="{A4047AEC-1338-48AB-84C4-AD1D6EA056D2}">
      <dgm:prSet/>
      <dgm:spPr/>
      <dgm:t>
        <a:bodyPr/>
        <a:lstStyle/>
        <a:p>
          <a:endParaRPr lang="ru-RU"/>
        </a:p>
      </dgm:t>
    </dgm:pt>
    <dgm:pt modelId="{4ACF1055-25C7-49F1-8BD6-3191628D9B01}" type="sibTrans" cxnId="{A4047AEC-1338-48AB-84C4-AD1D6EA056D2}">
      <dgm:prSet/>
      <dgm:spPr/>
    </dgm:pt>
    <dgm:pt modelId="{5A8D9BF3-6C25-4BBD-9141-78959CF7485F}" type="pres">
      <dgm:prSet presAssocID="{BEBBBDC8-6264-430F-9B11-3B6E3560FB6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F1709CD-B209-462B-B1CD-3A7E51EA3A9B}" type="pres">
      <dgm:prSet presAssocID="{8CF822DE-6DF2-4C03-B696-35B7C281979D}" presName="centerShape" presStyleLbl="node0" presStyleIdx="0" presStyleCnt="1"/>
      <dgm:spPr/>
      <dgm:t>
        <a:bodyPr/>
        <a:lstStyle/>
        <a:p>
          <a:endParaRPr lang="ru-RU"/>
        </a:p>
      </dgm:t>
    </dgm:pt>
    <dgm:pt modelId="{D2C73DDB-A8A8-401F-84A4-850B099D1CEF}" type="pres">
      <dgm:prSet presAssocID="{76A6C3BF-3C05-4D19-8AFB-223D9D9D3389}" presName="Name9" presStyleLbl="parChTrans1D2" presStyleIdx="0" presStyleCnt="9"/>
      <dgm:spPr/>
      <dgm:t>
        <a:bodyPr/>
        <a:lstStyle/>
        <a:p>
          <a:endParaRPr lang="ru-RU"/>
        </a:p>
      </dgm:t>
    </dgm:pt>
    <dgm:pt modelId="{43FB43D3-A9DD-479A-841A-9616E029344F}" type="pres">
      <dgm:prSet presAssocID="{76A6C3BF-3C05-4D19-8AFB-223D9D9D3389}" presName="connTx" presStyleLbl="parChTrans1D2" presStyleIdx="0" presStyleCnt="9"/>
      <dgm:spPr/>
      <dgm:t>
        <a:bodyPr/>
        <a:lstStyle/>
        <a:p>
          <a:endParaRPr lang="ru-RU"/>
        </a:p>
      </dgm:t>
    </dgm:pt>
    <dgm:pt modelId="{7D8BFE33-E52B-4B7C-A2E8-B8FF17BD0194}" type="pres">
      <dgm:prSet presAssocID="{BA563D12-3A23-4F00-8B3F-0298319AAF45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BB3CB3-134A-4C83-B4AA-CE6594F4AD9D}" type="pres">
      <dgm:prSet presAssocID="{8586DBAC-C0D1-4345-ABCC-779861BE4398}" presName="Name9" presStyleLbl="parChTrans1D2" presStyleIdx="1" presStyleCnt="9"/>
      <dgm:spPr/>
      <dgm:t>
        <a:bodyPr/>
        <a:lstStyle/>
        <a:p>
          <a:endParaRPr lang="ru-RU"/>
        </a:p>
      </dgm:t>
    </dgm:pt>
    <dgm:pt modelId="{4D3AD25F-5FA7-457A-934C-109DDB4557CA}" type="pres">
      <dgm:prSet presAssocID="{8586DBAC-C0D1-4345-ABCC-779861BE4398}" presName="connTx" presStyleLbl="parChTrans1D2" presStyleIdx="1" presStyleCnt="9"/>
      <dgm:spPr/>
      <dgm:t>
        <a:bodyPr/>
        <a:lstStyle/>
        <a:p>
          <a:endParaRPr lang="ru-RU"/>
        </a:p>
      </dgm:t>
    </dgm:pt>
    <dgm:pt modelId="{D298FE27-794C-47F8-92B6-41AA01044F15}" type="pres">
      <dgm:prSet presAssocID="{0DE595A5-BF49-4D52-B95F-901D5CDA9F66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D3A16D-9793-4CB3-8254-960E618C7977}" type="pres">
      <dgm:prSet presAssocID="{626BAC5E-D25F-4AC4-B7ED-EA6575377FA7}" presName="Name9" presStyleLbl="parChTrans1D2" presStyleIdx="2" presStyleCnt="9"/>
      <dgm:spPr/>
      <dgm:t>
        <a:bodyPr/>
        <a:lstStyle/>
        <a:p>
          <a:endParaRPr lang="ru-RU"/>
        </a:p>
      </dgm:t>
    </dgm:pt>
    <dgm:pt modelId="{9F200F40-0256-465E-84B8-E0E34666B585}" type="pres">
      <dgm:prSet presAssocID="{626BAC5E-D25F-4AC4-B7ED-EA6575377FA7}" presName="connTx" presStyleLbl="parChTrans1D2" presStyleIdx="2" presStyleCnt="9"/>
      <dgm:spPr/>
      <dgm:t>
        <a:bodyPr/>
        <a:lstStyle/>
        <a:p>
          <a:endParaRPr lang="ru-RU"/>
        </a:p>
      </dgm:t>
    </dgm:pt>
    <dgm:pt modelId="{1A5CBD2E-F059-4F41-B0CB-EB0FC03E6CB7}" type="pres">
      <dgm:prSet presAssocID="{B06FB98D-C4A5-47F5-AA11-A397AA584E54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C98E93-BB0D-4212-8D8D-928E8B40CA15}" type="pres">
      <dgm:prSet presAssocID="{134A5557-B556-4CA4-BC29-6D7181D385CA}" presName="Name9" presStyleLbl="parChTrans1D2" presStyleIdx="3" presStyleCnt="9"/>
      <dgm:spPr/>
      <dgm:t>
        <a:bodyPr/>
        <a:lstStyle/>
        <a:p>
          <a:endParaRPr lang="ru-RU"/>
        </a:p>
      </dgm:t>
    </dgm:pt>
    <dgm:pt modelId="{4B92B3F7-BD23-4908-B43E-1F16699C5E56}" type="pres">
      <dgm:prSet presAssocID="{134A5557-B556-4CA4-BC29-6D7181D385CA}" presName="connTx" presStyleLbl="parChTrans1D2" presStyleIdx="3" presStyleCnt="9"/>
      <dgm:spPr/>
      <dgm:t>
        <a:bodyPr/>
        <a:lstStyle/>
        <a:p>
          <a:endParaRPr lang="ru-RU"/>
        </a:p>
      </dgm:t>
    </dgm:pt>
    <dgm:pt modelId="{C81D08B6-B68D-4791-A102-C3AECFF2056C}" type="pres">
      <dgm:prSet presAssocID="{1338307D-1FD2-41F1-BB56-13BFF855836E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477DE0-7E33-4E86-B71D-1197D3AB17EE}" type="pres">
      <dgm:prSet presAssocID="{3F3D9E0E-C7D8-4B8A-934B-FF8BFB90D4DA}" presName="Name9" presStyleLbl="parChTrans1D2" presStyleIdx="4" presStyleCnt="9"/>
      <dgm:spPr/>
      <dgm:t>
        <a:bodyPr/>
        <a:lstStyle/>
        <a:p>
          <a:endParaRPr lang="ru-RU"/>
        </a:p>
      </dgm:t>
    </dgm:pt>
    <dgm:pt modelId="{0C8AF28C-49DD-4186-A9CF-C293B5113AED}" type="pres">
      <dgm:prSet presAssocID="{3F3D9E0E-C7D8-4B8A-934B-FF8BFB90D4DA}" presName="connTx" presStyleLbl="parChTrans1D2" presStyleIdx="4" presStyleCnt="9"/>
      <dgm:spPr/>
      <dgm:t>
        <a:bodyPr/>
        <a:lstStyle/>
        <a:p>
          <a:endParaRPr lang="ru-RU"/>
        </a:p>
      </dgm:t>
    </dgm:pt>
    <dgm:pt modelId="{79F34474-150C-45D3-9DF4-01BA699D69F0}" type="pres">
      <dgm:prSet presAssocID="{15FD7980-EC53-4D02-B77F-8114073AF17C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776C12-E8F7-4B97-9823-8DAFBE670F5D}" type="pres">
      <dgm:prSet presAssocID="{40D179A1-0600-4C6D-98F5-089F673931ED}" presName="Name9" presStyleLbl="parChTrans1D2" presStyleIdx="5" presStyleCnt="9"/>
      <dgm:spPr/>
      <dgm:t>
        <a:bodyPr/>
        <a:lstStyle/>
        <a:p>
          <a:endParaRPr lang="ru-RU"/>
        </a:p>
      </dgm:t>
    </dgm:pt>
    <dgm:pt modelId="{454B0C84-E21A-4A7E-8253-823B11A71F8A}" type="pres">
      <dgm:prSet presAssocID="{40D179A1-0600-4C6D-98F5-089F673931ED}" presName="connTx" presStyleLbl="parChTrans1D2" presStyleIdx="5" presStyleCnt="9"/>
      <dgm:spPr/>
      <dgm:t>
        <a:bodyPr/>
        <a:lstStyle/>
        <a:p>
          <a:endParaRPr lang="ru-RU"/>
        </a:p>
      </dgm:t>
    </dgm:pt>
    <dgm:pt modelId="{2978D8B2-1E7F-40FA-AEFC-CB65AFDF0841}" type="pres">
      <dgm:prSet presAssocID="{FE7C57C5-CD89-4187-BF3C-C279C16A1672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76FCD-EC13-4327-A4CD-8B3F430B7E30}" type="pres">
      <dgm:prSet presAssocID="{7CECA6B1-27DF-4099-AE6B-716AC918E5F9}" presName="Name9" presStyleLbl="parChTrans1D2" presStyleIdx="6" presStyleCnt="9"/>
      <dgm:spPr/>
      <dgm:t>
        <a:bodyPr/>
        <a:lstStyle/>
        <a:p>
          <a:endParaRPr lang="ru-RU"/>
        </a:p>
      </dgm:t>
    </dgm:pt>
    <dgm:pt modelId="{26C199E5-A737-4790-8B62-2191D385CB72}" type="pres">
      <dgm:prSet presAssocID="{7CECA6B1-27DF-4099-AE6B-716AC918E5F9}" presName="connTx" presStyleLbl="parChTrans1D2" presStyleIdx="6" presStyleCnt="9"/>
      <dgm:spPr/>
      <dgm:t>
        <a:bodyPr/>
        <a:lstStyle/>
        <a:p>
          <a:endParaRPr lang="ru-RU"/>
        </a:p>
      </dgm:t>
    </dgm:pt>
    <dgm:pt modelId="{35B532B7-B1AD-4F8C-AE3A-5F5EF046AAD0}" type="pres">
      <dgm:prSet presAssocID="{36ACEF9D-E7E6-43AB-9540-B714CE5F64B1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D9CFF1-7A5E-4AA6-95FE-7E70D8AA9573}" type="pres">
      <dgm:prSet presAssocID="{9A63DA53-C2CF-4B3F-BC09-1C1E7B8F083E}" presName="Name9" presStyleLbl="parChTrans1D2" presStyleIdx="7" presStyleCnt="9"/>
      <dgm:spPr/>
      <dgm:t>
        <a:bodyPr/>
        <a:lstStyle/>
        <a:p>
          <a:endParaRPr lang="ru-RU"/>
        </a:p>
      </dgm:t>
    </dgm:pt>
    <dgm:pt modelId="{EB987310-C693-4F50-9F01-86CE54EAAA11}" type="pres">
      <dgm:prSet presAssocID="{9A63DA53-C2CF-4B3F-BC09-1C1E7B8F083E}" presName="connTx" presStyleLbl="parChTrans1D2" presStyleIdx="7" presStyleCnt="9"/>
      <dgm:spPr/>
      <dgm:t>
        <a:bodyPr/>
        <a:lstStyle/>
        <a:p>
          <a:endParaRPr lang="ru-RU"/>
        </a:p>
      </dgm:t>
    </dgm:pt>
    <dgm:pt modelId="{0752F22F-BB36-4F2C-A761-00B1CC547D9C}" type="pres">
      <dgm:prSet presAssocID="{CEDCF2D1-3068-4923-8175-35550825A0E8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524894-1065-4AB1-A8B4-65F65BE83E33}" type="pres">
      <dgm:prSet presAssocID="{2B20EB08-5EBF-4C5A-AF93-D6B777249968}" presName="Name9" presStyleLbl="parChTrans1D2" presStyleIdx="8" presStyleCnt="9"/>
      <dgm:spPr/>
      <dgm:t>
        <a:bodyPr/>
        <a:lstStyle/>
        <a:p>
          <a:endParaRPr lang="ru-RU"/>
        </a:p>
      </dgm:t>
    </dgm:pt>
    <dgm:pt modelId="{40DD792E-9F22-4F14-A1FD-206D2A694449}" type="pres">
      <dgm:prSet presAssocID="{2B20EB08-5EBF-4C5A-AF93-D6B777249968}" presName="connTx" presStyleLbl="parChTrans1D2" presStyleIdx="8" presStyleCnt="9"/>
      <dgm:spPr/>
      <dgm:t>
        <a:bodyPr/>
        <a:lstStyle/>
        <a:p>
          <a:endParaRPr lang="ru-RU"/>
        </a:p>
      </dgm:t>
    </dgm:pt>
    <dgm:pt modelId="{A05DAFAB-ABEC-4E7C-A04E-4558B1A78F36}" type="pres">
      <dgm:prSet presAssocID="{BCE35560-20A2-449F-83DF-834E959624C8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70D32B4-A0FE-41C1-A615-458610A53B55}" srcId="{8CF822DE-6DF2-4C03-B696-35B7C281979D}" destId="{BA563D12-3A23-4F00-8B3F-0298319AAF45}" srcOrd="0" destOrd="0" parTransId="{76A6C3BF-3C05-4D19-8AFB-223D9D9D3389}" sibTransId="{76A54090-68AC-4DF2-BD6C-6507F9BBA380}"/>
    <dgm:cxn modelId="{8E27649E-D451-40BA-93E0-94BC6EE62C26}" type="presOf" srcId="{8586DBAC-C0D1-4345-ABCC-779861BE4398}" destId="{01BB3CB3-134A-4C83-B4AA-CE6594F4AD9D}" srcOrd="0" destOrd="0" presId="urn:microsoft.com/office/officeart/2005/8/layout/radial1"/>
    <dgm:cxn modelId="{C7F4D8CD-0643-454B-9F2E-C91DB2843FE2}" srcId="{8CF822DE-6DF2-4C03-B696-35B7C281979D}" destId="{B06FB98D-C4A5-47F5-AA11-A397AA584E54}" srcOrd="2" destOrd="0" parTransId="{626BAC5E-D25F-4AC4-B7ED-EA6575377FA7}" sibTransId="{5E6E56A9-0BD1-42D6-B0DA-0DC7EDCD7A1F}"/>
    <dgm:cxn modelId="{BF1DD349-670D-467C-A411-8B27D009CC42}" srcId="{8CF822DE-6DF2-4C03-B696-35B7C281979D}" destId="{FE7C57C5-CD89-4187-BF3C-C279C16A1672}" srcOrd="5" destOrd="0" parTransId="{40D179A1-0600-4C6D-98F5-089F673931ED}" sibTransId="{C865FBEA-0C6C-4C31-B2AE-7DF00FE19060}"/>
    <dgm:cxn modelId="{E37B910B-DE4A-4F66-826F-08A27AFE0726}" type="presOf" srcId="{B06FB98D-C4A5-47F5-AA11-A397AA584E54}" destId="{1A5CBD2E-F059-4F41-B0CB-EB0FC03E6CB7}" srcOrd="0" destOrd="0" presId="urn:microsoft.com/office/officeart/2005/8/layout/radial1"/>
    <dgm:cxn modelId="{364DEBF3-A702-42BD-8B40-BE5251265CC0}" type="presOf" srcId="{FE7C57C5-CD89-4187-BF3C-C279C16A1672}" destId="{2978D8B2-1E7F-40FA-AEFC-CB65AFDF0841}" srcOrd="0" destOrd="0" presId="urn:microsoft.com/office/officeart/2005/8/layout/radial1"/>
    <dgm:cxn modelId="{5DEE2A58-5E07-4BCE-80A7-B176C727ABD5}" type="presOf" srcId="{BCE35560-20A2-449F-83DF-834E959624C8}" destId="{A05DAFAB-ABEC-4E7C-A04E-4558B1A78F36}" srcOrd="0" destOrd="0" presId="urn:microsoft.com/office/officeart/2005/8/layout/radial1"/>
    <dgm:cxn modelId="{B9523B7A-9566-4770-99A2-7E998289B78A}" srcId="{BEBBBDC8-6264-430F-9B11-3B6E3560FB63}" destId="{8CF822DE-6DF2-4C03-B696-35B7C281979D}" srcOrd="0" destOrd="0" parTransId="{D6B56525-18A8-4714-B941-ADF5A23676B3}" sibTransId="{5DC1298C-AB34-4DD9-A077-5388B5B1A6E9}"/>
    <dgm:cxn modelId="{FA22F8A6-721E-45E5-B908-A5718BD8A689}" type="presOf" srcId="{134A5557-B556-4CA4-BC29-6D7181D385CA}" destId="{C4C98E93-BB0D-4212-8D8D-928E8B40CA15}" srcOrd="0" destOrd="0" presId="urn:microsoft.com/office/officeart/2005/8/layout/radial1"/>
    <dgm:cxn modelId="{8E831F06-43F5-4B89-BF67-45EF5609A803}" srcId="{8CF822DE-6DF2-4C03-B696-35B7C281979D}" destId="{36ACEF9D-E7E6-43AB-9540-B714CE5F64B1}" srcOrd="6" destOrd="0" parTransId="{7CECA6B1-27DF-4099-AE6B-716AC918E5F9}" sibTransId="{4943F071-D618-4E47-BB00-E3B749B6A2EF}"/>
    <dgm:cxn modelId="{489C54CE-BB25-4AFF-A014-64C6BDA3EDD0}" type="presOf" srcId="{CEDCF2D1-3068-4923-8175-35550825A0E8}" destId="{0752F22F-BB36-4F2C-A761-00B1CC547D9C}" srcOrd="0" destOrd="0" presId="urn:microsoft.com/office/officeart/2005/8/layout/radial1"/>
    <dgm:cxn modelId="{D6F44478-8614-45FC-82A7-B697B646BCCD}" type="presOf" srcId="{3F3D9E0E-C7D8-4B8A-934B-FF8BFB90D4DA}" destId="{F5477DE0-7E33-4E86-B71D-1197D3AB17EE}" srcOrd="0" destOrd="0" presId="urn:microsoft.com/office/officeart/2005/8/layout/radial1"/>
    <dgm:cxn modelId="{49BA41A1-3EB0-44E1-B164-789137623786}" type="presOf" srcId="{76A6C3BF-3C05-4D19-8AFB-223D9D9D3389}" destId="{D2C73DDB-A8A8-401F-84A4-850B099D1CEF}" srcOrd="0" destOrd="0" presId="urn:microsoft.com/office/officeart/2005/8/layout/radial1"/>
    <dgm:cxn modelId="{8C439AC7-02B2-4B79-9524-82683627CB80}" type="presOf" srcId="{1338307D-1FD2-41F1-BB56-13BFF855836E}" destId="{C81D08B6-B68D-4791-A102-C3AECFF2056C}" srcOrd="0" destOrd="0" presId="urn:microsoft.com/office/officeart/2005/8/layout/radial1"/>
    <dgm:cxn modelId="{783B045C-A3FC-41FD-A4A2-D85BC7EC2120}" type="presOf" srcId="{9A63DA53-C2CF-4B3F-BC09-1C1E7B8F083E}" destId="{EB987310-C693-4F50-9F01-86CE54EAAA11}" srcOrd="1" destOrd="0" presId="urn:microsoft.com/office/officeart/2005/8/layout/radial1"/>
    <dgm:cxn modelId="{A4047AEC-1338-48AB-84C4-AD1D6EA056D2}" srcId="{8CF822DE-6DF2-4C03-B696-35B7C281979D}" destId="{BCE35560-20A2-449F-83DF-834E959624C8}" srcOrd="8" destOrd="0" parTransId="{2B20EB08-5EBF-4C5A-AF93-D6B777249968}" sibTransId="{4ACF1055-25C7-49F1-8BD6-3191628D9B01}"/>
    <dgm:cxn modelId="{39D3C2FC-EB26-4159-88EE-40D0754F4C62}" srcId="{8CF822DE-6DF2-4C03-B696-35B7C281979D}" destId="{0DE595A5-BF49-4D52-B95F-901D5CDA9F66}" srcOrd="1" destOrd="0" parTransId="{8586DBAC-C0D1-4345-ABCC-779861BE4398}" sibTransId="{F410B730-A5D8-4516-9E01-06751E407461}"/>
    <dgm:cxn modelId="{BC9BF9E3-BF9E-4D5C-9385-A31DCFCCAF59}" type="presOf" srcId="{7CECA6B1-27DF-4099-AE6B-716AC918E5F9}" destId="{26C199E5-A737-4790-8B62-2191D385CB72}" srcOrd="1" destOrd="0" presId="urn:microsoft.com/office/officeart/2005/8/layout/radial1"/>
    <dgm:cxn modelId="{7BDF82A2-F315-4834-AFA6-A95735D2F65D}" type="presOf" srcId="{40D179A1-0600-4C6D-98F5-089F673931ED}" destId="{454B0C84-E21A-4A7E-8253-823B11A71F8A}" srcOrd="1" destOrd="0" presId="urn:microsoft.com/office/officeart/2005/8/layout/radial1"/>
    <dgm:cxn modelId="{2A427F20-1626-4718-8143-02691BBE634A}" type="presOf" srcId="{626BAC5E-D25F-4AC4-B7ED-EA6575377FA7}" destId="{78D3A16D-9793-4CB3-8254-960E618C7977}" srcOrd="0" destOrd="0" presId="urn:microsoft.com/office/officeart/2005/8/layout/radial1"/>
    <dgm:cxn modelId="{B7575AB3-C59C-4BE0-B9AE-83E5A66C5AB4}" type="presOf" srcId="{15FD7980-EC53-4D02-B77F-8114073AF17C}" destId="{79F34474-150C-45D3-9DF4-01BA699D69F0}" srcOrd="0" destOrd="0" presId="urn:microsoft.com/office/officeart/2005/8/layout/radial1"/>
    <dgm:cxn modelId="{990EDD75-6BDE-4D8E-96B2-005D8F339A6F}" type="presOf" srcId="{2B20EB08-5EBF-4C5A-AF93-D6B777249968}" destId="{B7524894-1065-4AB1-A8B4-65F65BE83E33}" srcOrd="0" destOrd="0" presId="urn:microsoft.com/office/officeart/2005/8/layout/radial1"/>
    <dgm:cxn modelId="{6C4EF35C-2FD8-4222-95B7-689E34E8DCEE}" type="presOf" srcId="{40D179A1-0600-4C6D-98F5-089F673931ED}" destId="{48776C12-E8F7-4B97-9823-8DAFBE670F5D}" srcOrd="0" destOrd="0" presId="urn:microsoft.com/office/officeart/2005/8/layout/radial1"/>
    <dgm:cxn modelId="{E220B217-31F7-43D0-BAF1-2AD17052B774}" type="presOf" srcId="{2B20EB08-5EBF-4C5A-AF93-D6B777249968}" destId="{40DD792E-9F22-4F14-A1FD-206D2A694449}" srcOrd="1" destOrd="0" presId="urn:microsoft.com/office/officeart/2005/8/layout/radial1"/>
    <dgm:cxn modelId="{FE719EF4-D48E-4AD9-883F-2601E17E0FB5}" type="presOf" srcId="{626BAC5E-D25F-4AC4-B7ED-EA6575377FA7}" destId="{9F200F40-0256-465E-84B8-E0E34666B585}" srcOrd="1" destOrd="0" presId="urn:microsoft.com/office/officeart/2005/8/layout/radial1"/>
    <dgm:cxn modelId="{3F6E955A-7C56-40AE-AE7D-F83142384541}" type="presOf" srcId="{BEBBBDC8-6264-430F-9B11-3B6E3560FB63}" destId="{5A8D9BF3-6C25-4BBD-9141-78959CF7485F}" srcOrd="0" destOrd="0" presId="urn:microsoft.com/office/officeart/2005/8/layout/radial1"/>
    <dgm:cxn modelId="{1011C036-4A8A-4A8A-9558-1AA771996656}" type="presOf" srcId="{8586DBAC-C0D1-4345-ABCC-779861BE4398}" destId="{4D3AD25F-5FA7-457A-934C-109DDB4557CA}" srcOrd="1" destOrd="0" presId="urn:microsoft.com/office/officeart/2005/8/layout/radial1"/>
    <dgm:cxn modelId="{F430C918-0CA5-4281-8DEF-F16758E19A3F}" type="presOf" srcId="{134A5557-B556-4CA4-BC29-6D7181D385CA}" destId="{4B92B3F7-BD23-4908-B43E-1F16699C5E56}" srcOrd="1" destOrd="0" presId="urn:microsoft.com/office/officeart/2005/8/layout/radial1"/>
    <dgm:cxn modelId="{B84F4836-AC4C-44AB-8198-0A7C2DDD15B5}" type="presOf" srcId="{8CF822DE-6DF2-4C03-B696-35B7C281979D}" destId="{AF1709CD-B209-462B-B1CD-3A7E51EA3A9B}" srcOrd="0" destOrd="0" presId="urn:microsoft.com/office/officeart/2005/8/layout/radial1"/>
    <dgm:cxn modelId="{BE3E90DB-30B1-47DA-874E-16ADAA611D32}" type="presOf" srcId="{3F3D9E0E-C7D8-4B8A-934B-FF8BFB90D4DA}" destId="{0C8AF28C-49DD-4186-A9CF-C293B5113AED}" srcOrd="1" destOrd="0" presId="urn:microsoft.com/office/officeart/2005/8/layout/radial1"/>
    <dgm:cxn modelId="{6C4311EF-EB33-4327-ADA3-F99B002FBD92}" type="presOf" srcId="{36ACEF9D-E7E6-43AB-9540-B714CE5F64B1}" destId="{35B532B7-B1AD-4F8C-AE3A-5F5EF046AAD0}" srcOrd="0" destOrd="0" presId="urn:microsoft.com/office/officeart/2005/8/layout/radial1"/>
    <dgm:cxn modelId="{B2EAC832-E5FB-46F6-8E42-8E497BC54573}" type="presOf" srcId="{BA563D12-3A23-4F00-8B3F-0298319AAF45}" destId="{7D8BFE33-E52B-4B7C-A2E8-B8FF17BD0194}" srcOrd="0" destOrd="0" presId="urn:microsoft.com/office/officeart/2005/8/layout/radial1"/>
    <dgm:cxn modelId="{C7B3C97D-6F80-44CD-9382-6390B727D7A5}" srcId="{8CF822DE-6DF2-4C03-B696-35B7C281979D}" destId="{CEDCF2D1-3068-4923-8175-35550825A0E8}" srcOrd="7" destOrd="0" parTransId="{9A63DA53-C2CF-4B3F-BC09-1C1E7B8F083E}" sibTransId="{59ADCD10-C738-4580-AAEB-A6935343A686}"/>
    <dgm:cxn modelId="{5CC9599C-8BF1-46A4-84C7-8CBDC3F501A0}" type="presOf" srcId="{0DE595A5-BF49-4D52-B95F-901D5CDA9F66}" destId="{D298FE27-794C-47F8-92B6-41AA01044F15}" srcOrd="0" destOrd="0" presId="urn:microsoft.com/office/officeart/2005/8/layout/radial1"/>
    <dgm:cxn modelId="{4C793004-31AF-4E21-992A-6089CB36CDE8}" type="presOf" srcId="{9A63DA53-C2CF-4B3F-BC09-1C1E7B8F083E}" destId="{D8D9CFF1-7A5E-4AA6-95FE-7E70D8AA9573}" srcOrd="0" destOrd="0" presId="urn:microsoft.com/office/officeart/2005/8/layout/radial1"/>
    <dgm:cxn modelId="{5181644D-59A6-49FC-8B9F-8834DD362BBA}" srcId="{8CF822DE-6DF2-4C03-B696-35B7C281979D}" destId="{15FD7980-EC53-4D02-B77F-8114073AF17C}" srcOrd="4" destOrd="0" parTransId="{3F3D9E0E-C7D8-4B8A-934B-FF8BFB90D4DA}" sibTransId="{BE1243BE-DD59-4DFC-AD60-3695ED4331CD}"/>
    <dgm:cxn modelId="{AB76625B-2494-4858-B815-83FE9618F25B}" type="presOf" srcId="{7CECA6B1-27DF-4099-AE6B-716AC918E5F9}" destId="{13F76FCD-EC13-4327-A4CD-8B3F430B7E30}" srcOrd="0" destOrd="0" presId="urn:microsoft.com/office/officeart/2005/8/layout/radial1"/>
    <dgm:cxn modelId="{1E6259DF-1842-4900-B8F1-1FC9C99D7D08}" type="presOf" srcId="{76A6C3BF-3C05-4D19-8AFB-223D9D9D3389}" destId="{43FB43D3-A9DD-479A-841A-9616E029344F}" srcOrd="1" destOrd="0" presId="urn:microsoft.com/office/officeart/2005/8/layout/radial1"/>
    <dgm:cxn modelId="{FE90C080-6B3A-4A9F-A140-5DEAFB6CA88D}" srcId="{8CF822DE-6DF2-4C03-B696-35B7C281979D}" destId="{1338307D-1FD2-41F1-BB56-13BFF855836E}" srcOrd="3" destOrd="0" parTransId="{134A5557-B556-4CA4-BC29-6D7181D385CA}" sibTransId="{7464B1AA-79BA-4546-BE3C-154DF04035E9}"/>
    <dgm:cxn modelId="{122C3B21-4E7B-4A1C-A554-20675CC5AA76}" type="presParOf" srcId="{5A8D9BF3-6C25-4BBD-9141-78959CF7485F}" destId="{AF1709CD-B209-462B-B1CD-3A7E51EA3A9B}" srcOrd="0" destOrd="0" presId="urn:microsoft.com/office/officeart/2005/8/layout/radial1"/>
    <dgm:cxn modelId="{A0326CB2-52BA-4F9C-A607-D3E232DF6DAA}" type="presParOf" srcId="{5A8D9BF3-6C25-4BBD-9141-78959CF7485F}" destId="{D2C73DDB-A8A8-401F-84A4-850B099D1CEF}" srcOrd="1" destOrd="0" presId="urn:microsoft.com/office/officeart/2005/8/layout/radial1"/>
    <dgm:cxn modelId="{AB88430C-4420-4927-8219-E91ADD192B31}" type="presParOf" srcId="{D2C73DDB-A8A8-401F-84A4-850B099D1CEF}" destId="{43FB43D3-A9DD-479A-841A-9616E029344F}" srcOrd="0" destOrd="0" presId="urn:microsoft.com/office/officeart/2005/8/layout/radial1"/>
    <dgm:cxn modelId="{6DD82BEF-B786-4317-A9F8-A7B8FE053B73}" type="presParOf" srcId="{5A8D9BF3-6C25-4BBD-9141-78959CF7485F}" destId="{7D8BFE33-E52B-4B7C-A2E8-B8FF17BD0194}" srcOrd="2" destOrd="0" presId="urn:microsoft.com/office/officeart/2005/8/layout/radial1"/>
    <dgm:cxn modelId="{1B72D8D6-80DC-4F14-BC21-AFBE198E7705}" type="presParOf" srcId="{5A8D9BF3-6C25-4BBD-9141-78959CF7485F}" destId="{01BB3CB3-134A-4C83-B4AA-CE6594F4AD9D}" srcOrd="3" destOrd="0" presId="urn:microsoft.com/office/officeart/2005/8/layout/radial1"/>
    <dgm:cxn modelId="{CA9BA2B4-4640-406F-8B75-78E9DCAD6FC6}" type="presParOf" srcId="{01BB3CB3-134A-4C83-B4AA-CE6594F4AD9D}" destId="{4D3AD25F-5FA7-457A-934C-109DDB4557CA}" srcOrd="0" destOrd="0" presId="urn:microsoft.com/office/officeart/2005/8/layout/radial1"/>
    <dgm:cxn modelId="{4A1D7C60-18D9-469D-AC95-2481184D1433}" type="presParOf" srcId="{5A8D9BF3-6C25-4BBD-9141-78959CF7485F}" destId="{D298FE27-794C-47F8-92B6-41AA01044F15}" srcOrd="4" destOrd="0" presId="urn:microsoft.com/office/officeart/2005/8/layout/radial1"/>
    <dgm:cxn modelId="{95C256B5-29F2-4114-BCA2-E3EC37F82BC5}" type="presParOf" srcId="{5A8D9BF3-6C25-4BBD-9141-78959CF7485F}" destId="{78D3A16D-9793-4CB3-8254-960E618C7977}" srcOrd="5" destOrd="0" presId="urn:microsoft.com/office/officeart/2005/8/layout/radial1"/>
    <dgm:cxn modelId="{D4115C99-3671-46B4-87A7-967399311C90}" type="presParOf" srcId="{78D3A16D-9793-4CB3-8254-960E618C7977}" destId="{9F200F40-0256-465E-84B8-E0E34666B585}" srcOrd="0" destOrd="0" presId="urn:microsoft.com/office/officeart/2005/8/layout/radial1"/>
    <dgm:cxn modelId="{073E7E09-3B24-4147-A950-7AAD918C25D2}" type="presParOf" srcId="{5A8D9BF3-6C25-4BBD-9141-78959CF7485F}" destId="{1A5CBD2E-F059-4F41-B0CB-EB0FC03E6CB7}" srcOrd="6" destOrd="0" presId="urn:microsoft.com/office/officeart/2005/8/layout/radial1"/>
    <dgm:cxn modelId="{1341B31A-E409-422E-934C-B716876C6624}" type="presParOf" srcId="{5A8D9BF3-6C25-4BBD-9141-78959CF7485F}" destId="{C4C98E93-BB0D-4212-8D8D-928E8B40CA15}" srcOrd="7" destOrd="0" presId="urn:microsoft.com/office/officeart/2005/8/layout/radial1"/>
    <dgm:cxn modelId="{413243B5-A19D-42AE-9597-BDD81B9FDDF5}" type="presParOf" srcId="{C4C98E93-BB0D-4212-8D8D-928E8B40CA15}" destId="{4B92B3F7-BD23-4908-B43E-1F16699C5E56}" srcOrd="0" destOrd="0" presId="urn:microsoft.com/office/officeart/2005/8/layout/radial1"/>
    <dgm:cxn modelId="{7DFCF828-846F-4B25-98DC-729283DF0B5D}" type="presParOf" srcId="{5A8D9BF3-6C25-4BBD-9141-78959CF7485F}" destId="{C81D08B6-B68D-4791-A102-C3AECFF2056C}" srcOrd="8" destOrd="0" presId="urn:microsoft.com/office/officeart/2005/8/layout/radial1"/>
    <dgm:cxn modelId="{38998ED8-ED4C-4788-BD9D-659D2A273D8B}" type="presParOf" srcId="{5A8D9BF3-6C25-4BBD-9141-78959CF7485F}" destId="{F5477DE0-7E33-4E86-B71D-1197D3AB17EE}" srcOrd="9" destOrd="0" presId="urn:microsoft.com/office/officeart/2005/8/layout/radial1"/>
    <dgm:cxn modelId="{36DB926A-9779-4A73-B762-6E699A77E802}" type="presParOf" srcId="{F5477DE0-7E33-4E86-B71D-1197D3AB17EE}" destId="{0C8AF28C-49DD-4186-A9CF-C293B5113AED}" srcOrd="0" destOrd="0" presId="urn:microsoft.com/office/officeart/2005/8/layout/radial1"/>
    <dgm:cxn modelId="{1AF1F864-F77E-4477-8718-CDFFDD5DF399}" type="presParOf" srcId="{5A8D9BF3-6C25-4BBD-9141-78959CF7485F}" destId="{79F34474-150C-45D3-9DF4-01BA699D69F0}" srcOrd="10" destOrd="0" presId="urn:microsoft.com/office/officeart/2005/8/layout/radial1"/>
    <dgm:cxn modelId="{B8CF68A6-B740-4787-96A7-11ED2BE9BD34}" type="presParOf" srcId="{5A8D9BF3-6C25-4BBD-9141-78959CF7485F}" destId="{48776C12-E8F7-4B97-9823-8DAFBE670F5D}" srcOrd="11" destOrd="0" presId="urn:microsoft.com/office/officeart/2005/8/layout/radial1"/>
    <dgm:cxn modelId="{7A024E1C-4ACF-476F-9CA2-92F8613A9CA7}" type="presParOf" srcId="{48776C12-E8F7-4B97-9823-8DAFBE670F5D}" destId="{454B0C84-E21A-4A7E-8253-823B11A71F8A}" srcOrd="0" destOrd="0" presId="urn:microsoft.com/office/officeart/2005/8/layout/radial1"/>
    <dgm:cxn modelId="{C1536A5D-3BCC-4C45-9CAE-8A8F6B1A132C}" type="presParOf" srcId="{5A8D9BF3-6C25-4BBD-9141-78959CF7485F}" destId="{2978D8B2-1E7F-40FA-AEFC-CB65AFDF0841}" srcOrd="12" destOrd="0" presId="urn:microsoft.com/office/officeart/2005/8/layout/radial1"/>
    <dgm:cxn modelId="{AC82BE9F-F944-44E6-8508-3C72A86226EC}" type="presParOf" srcId="{5A8D9BF3-6C25-4BBD-9141-78959CF7485F}" destId="{13F76FCD-EC13-4327-A4CD-8B3F430B7E30}" srcOrd="13" destOrd="0" presId="urn:microsoft.com/office/officeart/2005/8/layout/radial1"/>
    <dgm:cxn modelId="{6E486171-F28F-4C74-955F-82EFC61F458B}" type="presParOf" srcId="{13F76FCD-EC13-4327-A4CD-8B3F430B7E30}" destId="{26C199E5-A737-4790-8B62-2191D385CB72}" srcOrd="0" destOrd="0" presId="urn:microsoft.com/office/officeart/2005/8/layout/radial1"/>
    <dgm:cxn modelId="{BFD9826D-4F61-4F54-9101-883D89A700A4}" type="presParOf" srcId="{5A8D9BF3-6C25-4BBD-9141-78959CF7485F}" destId="{35B532B7-B1AD-4F8C-AE3A-5F5EF046AAD0}" srcOrd="14" destOrd="0" presId="urn:microsoft.com/office/officeart/2005/8/layout/radial1"/>
    <dgm:cxn modelId="{8B1234B9-D34F-4E9D-8E78-5625E2BE8758}" type="presParOf" srcId="{5A8D9BF3-6C25-4BBD-9141-78959CF7485F}" destId="{D8D9CFF1-7A5E-4AA6-95FE-7E70D8AA9573}" srcOrd="15" destOrd="0" presId="urn:microsoft.com/office/officeart/2005/8/layout/radial1"/>
    <dgm:cxn modelId="{7DED016F-2556-4E59-81D5-D48A1BBC7375}" type="presParOf" srcId="{D8D9CFF1-7A5E-4AA6-95FE-7E70D8AA9573}" destId="{EB987310-C693-4F50-9F01-86CE54EAAA11}" srcOrd="0" destOrd="0" presId="urn:microsoft.com/office/officeart/2005/8/layout/radial1"/>
    <dgm:cxn modelId="{992FBBD6-E78A-442B-A69C-42BB554743DD}" type="presParOf" srcId="{5A8D9BF3-6C25-4BBD-9141-78959CF7485F}" destId="{0752F22F-BB36-4F2C-A761-00B1CC547D9C}" srcOrd="16" destOrd="0" presId="urn:microsoft.com/office/officeart/2005/8/layout/radial1"/>
    <dgm:cxn modelId="{7BD7DCA3-3B15-4635-BE35-1547C0EEA083}" type="presParOf" srcId="{5A8D9BF3-6C25-4BBD-9141-78959CF7485F}" destId="{B7524894-1065-4AB1-A8B4-65F65BE83E33}" srcOrd="17" destOrd="0" presId="urn:microsoft.com/office/officeart/2005/8/layout/radial1"/>
    <dgm:cxn modelId="{03594510-3E9E-4CA1-A005-728783BDFC88}" type="presParOf" srcId="{B7524894-1065-4AB1-A8B4-65F65BE83E33}" destId="{40DD792E-9F22-4F14-A1FD-206D2A694449}" srcOrd="0" destOrd="0" presId="urn:microsoft.com/office/officeart/2005/8/layout/radial1"/>
    <dgm:cxn modelId="{F51EE5D3-44A2-4B8C-9F09-3F2D67AF34FC}" type="presParOf" srcId="{5A8D9BF3-6C25-4BBD-9141-78959CF7485F}" destId="{A05DAFAB-ABEC-4E7C-A04E-4558B1A78F36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6C7AC7F-05E3-4B16-9C89-8631FDC38E3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6E5C82D-1973-4DFA-8DCF-7A64319350C9}">
      <dgm:prSet phldrT="[Текст]"/>
      <dgm:spPr/>
      <dgm:t>
        <a:bodyPr/>
        <a:lstStyle/>
        <a:p>
          <a:r>
            <a:rPr lang="ru-RU" b="1" dirty="0" err="1"/>
            <a:t>Биринчи</a:t>
          </a:r>
          <a:r>
            <a:rPr lang="ru-RU" b="1" dirty="0"/>
            <a:t> </a:t>
          </a:r>
          <a:r>
            <a:rPr lang="ru-RU" b="1" dirty="0" err="1"/>
            <a:t>босқичда</a:t>
          </a:r>
          <a:r>
            <a:rPr lang="ru-RU" dirty="0"/>
            <a:t> </a:t>
          </a:r>
        </a:p>
      </dgm:t>
    </dgm:pt>
    <dgm:pt modelId="{ACED5046-03C8-4ACC-973E-3CA19996AD57}" type="parTrans" cxnId="{26203C18-36C2-4582-8534-9C3C3C3C51F9}">
      <dgm:prSet/>
      <dgm:spPr/>
      <dgm:t>
        <a:bodyPr/>
        <a:lstStyle/>
        <a:p>
          <a:endParaRPr lang="ru-RU"/>
        </a:p>
      </dgm:t>
    </dgm:pt>
    <dgm:pt modelId="{8D4EBB6D-D6F4-43BE-A591-F33B7A185C82}" type="sibTrans" cxnId="{26203C18-36C2-4582-8534-9C3C3C3C51F9}">
      <dgm:prSet/>
      <dgm:spPr/>
      <dgm:t>
        <a:bodyPr/>
        <a:lstStyle/>
        <a:p>
          <a:endParaRPr lang="ru-RU"/>
        </a:p>
      </dgm:t>
    </dgm:pt>
    <dgm:pt modelId="{7C4D4E7E-F289-4418-9BE3-5A608E550FE7}">
      <dgm:prSet phldrT="[Текст]"/>
      <dgm:spPr/>
      <dgm:t>
        <a:bodyPr/>
        <a:lstStyle/>
        <a:p>
          <a:r>
            <a:rPr lang="ru-RU" dirty="0" err="1"/>
            <a:t>тайёр</a:t>
          </a:r>
          <a:r>
            <a:rPr lang="ru-RU" dirty="0"/>
            <a:t> методик </a:t>
          </a:r>
          <a:r>
            <a:rPr lang="ru-RU" dirty="0" err="1"/>
            <a:t>тавсияномалар</a:t>
          </a:r>
          <a:r>
            <a:rPr lang="ru-RU" dirty="0"/>
            <a:t> </a:t>
          </a:r>
          <a:r>
            <a:rPr lang="ru-RU" dirty="0" err="1"/>
            <a:t>тузуккина</a:t>
          </a:r>
          <a:r>
            <a:rPr lang="ru-RU" dirty="0"/>
            <a:t> </a:t>
          </a:r>
          <a:r>
            <a:rPr lang="ru-RU" dirty="0" err="1"/>
            <a:t>кўчирилади</a:t>
          </a:r>
          <a:endParaRPr lang="ru-RU" dirty="0"/>
        </a:p>
      </dgm:t>
    </dgm:pt>
    <dgm:pt modelId="{28178231-69DE-4945-82EC-511511221474}" type="parTrans" cxnId="{5D40397E-1E19-42FA-9382-F5CD080B25BB}">
      <dgm:prSet/>
      <dgm:spPr/>
      <dgm:t>
        <a:bodyPr/>
        <a:lstStyle/>
        <a:p>
          <a:endParaRPr lang="ru-RU"/>
        </a:p>
      </dgm:t>
    </dgm:pt>
    <dgm:pt modelId="{E08B1899-6A73-4DFA-885A-965F85B38029}" type="sibTrans" cxnId="{5D40397E-1E19-42FA-9382-F5CD080B25BB}">
      <dgm:prSet/>
      <dgm:spPr/>
      <dgm:t>
        <a:bodyPr/>
        <a:lstStyle/>
        <a:p>
          <a:endParaRPr lang="ru-RU"/>
        </a:p>
      </dgm:t>
    </dgm:pt>
    <dgm:pt modelId="{6E693FA8-E851-4782-BCF2-45CD13A31818}">
      <dgm:prSet phldrT="[Текст]"/>
      <dgm:spPr/>
      <dgm:t>
        <a:bodyPr/>
        <a:lstStyle/>
        <a:p>
          <a:r>
            <a:rPr lang="ru-RU" b="1" dirty="0" err="1"/>
            <a:t>иккинчи</a:t>
          </a:r>
          <a:r>
            <a:rPr lang="ru-RU" b="1" dirty="0"/>
            <a:t> </a:t>
          </a:r>
          <a:r>
            <a:rPr lang="ru-RU" b="1" dirty="0" err="1"/>
            <a:t>босқичда</a:t>
          </a:r>
          <a:endParaRPr lang="ru-RU" dirty="0"/>
        </a:p>
      </dgm:t>
    </dgm:pt>
    <dgm:pt modelId="{2BE0FB19-55B6-4DF7-B2FD-B37389D57F91}" type="parTrans" cxnId="{783E522E-5556-455D-9A48-8EB0383F35A7}">
      <dgm:prSet/>
      <dgm:spPr/>
      <dgm:t>
        <a:bodyPr/>
        <a:lstStyle/>
        <a:p>
          <a:endParaRPr lang="ru-RU"/>
        </a:p>
      </dgm:t>
    </dgm:pt>
    <dgm:pt modelId="{198BD1BE-C2C8-445B-9C84-8D61EFE8351A}" type="sibTrans" cxnId="{783E522E-5556-455D-9A48-8EB0383F35A7}">
      <dgm:prSet/>
      <dgm:spPr/>
      <dgm:t>
        <a:bodyPr/>
        <a:lstStyle/>
        <a:p>
          <a:endParaRPr lang="ru-RU"/>
        </a:p>
      </dgm:t>
    </dgm:pt>
    <dgm:pt modelId="{515202CD-A620-4360-8EF2-7645C64FCE82}">
      <dgm:prSet phldrT="[Текст]"/>
      <dgm:spPr/>
      <dgm:t>
        <a:bodyPr/>
        <a:lstStyle/>
        <a:p>
          <a:r>
            <a:rPr lang="ru-RU" dirty="0" err="1"/>
            <a:t>мавжуд</a:t>
          </a:r>
          <a:r>
            <a:rPr lang="ru-RU" dirty="0"/>
            <a:t> </a:t>
          </a:r>
          <a:r>
            <a:rPr lang="ru-RU" dirty="0" err="1"/>
            <a:t>тизимга</a:t>
          </a:r>
          <a:r>
            <a:rPr lang="ru-RU" dirty="0"/>
            <a:t> </a:t>
          </a:r>
          <a:r>
            <a:rPr lang="ru-RU" dirty="0" err="1"/>
            <a:t>айрим</a:t>
          </a:r>
          <a:r>
            <a:rPr lang="ru-RU" dirty="0"/>
            <a:t> </a:t>
          </a:r>
          <a:r>
            <a:rPr lang="ru-RU" dirty="0" err="1"/>
            <a:t>мосламалар</a:t>
          </a:r>
          <a:r>
            <a:rPr lang="ru-RU" dirty="0"/>
            <a:t> (</a:t>
          </a:r>
          <a:r>
            <a:rPr lang="ru-RU" dirty="0" err="1"/>
            <a:t>модификациялар</a:t>
          </a:r>
          <a:r>
            <a:rPr lang="ru-RU" dirty="0"/>
            <a:t>), методик </a:t>
          </a:r>
          <a:r>
            <a:rPr lang="ru-RU" dirty="0" err="1"/>
            <a:t>усуллар</a:t>
          </a:r>
          <a:r>
            <a:rPr lang="ru-RU" dirty="0"/>
            <a:t> </a:t>
          </a:r>
          <a:r>
            <a:rPr lang="ru-RU" dirty="0" err="1"/>
            <a:t>киритилади</a:t>
          </a:r>
          <a:endParaRPr lang="ru-RU" dirty="0"/>
        </a:p>
      </dgm:t>
    </dgm:pt>
    <dgm:pt modelId="{25A37FFE-80B6-4863-AE47-2FD53B6514BC}" type="parTrans" cxnId="{7441DEB2-D9C8-460F-B373-C4988AC09BE5}">
      <dgm:prSet/>
      <dgm:spPr/>
      <dgm:t>
        <a:bodyPr/>
        <a:lstStyle/>
        <a:p>
          <a:endParaRPr lang="ru-RU"/>
        </a:p>
      </dgm:t>
    </dgm:pt>
    <dgm:pt modelId="{9035066B-E313-4B7F-A945-A3117CBF8D66}" type="sibTrans" cxnId="{7441DEB2-D9C8-460F-B373-C4988AC09BE5}">
      <dgm:prSet/>
      <dgm:spPr/>
      <dgm:t>
        <a:bodyPr/>
        <a:lstStyle/>
        <a:p>
          <a:endParaRPr lang="ru-RU"/>
        </a:p>
      </dgm:t>
    </dgm:pt>
    <dgm:pt modelId="{D8D2F820-1FBA-457A-BC3E-7195AD4B9F72}">
      <dgm:prSet phldrT="[Текст]"/>
      <dgm:spPr/>
      <dgm:t>
        <a:bodyPr/>
        <a:lstStyle/>
        <a:p>
          <a:r>
            <a:rPr lang="ru-RU" b="1" dirty="0" err="1"/>
            <a:t>учинчи</a:t>
          </a:r>
          <a:r>
            <a:rPr lang="ru-RU" dirty="0"/>
            <a:t> </a:t>
          </a:r>
          <a:r>
            <a:rPr lang="ru-RU" b="1" dirty="0" err="1"/>
            <a:t>босқичда</a:t>
          </a:r>
          <a:r>
            <a:rPr lang="ru-RU" dirty="0"/>
            <a:t> </a:t>
          </a:r>
        </a:p>
      </dgm:t>
    </dgm:pt>
    <dgm:pt modelId="{E9374DAD-04CD-453F-B0F0-7C2B0BEA1E2A}" type="parTrans" cxnId="{78004AB2-E265-446C-B017-70E92A8C062A}">
      <dgm:prSet/>
      <dgm:spPr/>
      <dgm:t>
        <a:bodyPr/>
        <a:lstStyle/>
        <a:p>
          <a:endParaRPr lang="ru-RU"/>
        </a:p>
      </dgm:t>
    </dgm:pt>
    <dgm:pt modelId="{9D1A8D4C-F510-4102-BF83-2552C83CF3BE}" type="sibTrans" cxnId="{78004AB2-E265-446C-B017-70E92A8C062A}">
      <dgm:prSet/>
      <dgm:spPr/>
      <dgm:t>
        <a:bodyPr/>
        <a:lstStyle/>
        <a:p>
          <a:endParaRPr lang="ru-RU"/>
        </a:p>
      </dgm:t>
    </dgm:pt>
    <dgm:pt modelId="{FB1B3FE4-7F53-4A80-BC51-F83F59DA3ADC}">
      <dgm:prSet phldrT="[Текст]"/>
      <dgm:spPr/>
      <dgm:t>
        <a:bodyPr/>
        <a:lstStyle/>
        <a:p>
          <a:r>
            <a:rPr lang="ru-RU" dirty="0" err="1"/>
            <a:t>ғояни</a:t>
          </a:r>
          <a:r>
            <a:rPr lang="ru-RU" dirty="0"/>
            <a:t> </a:t>
          </a:r>
          <a:r>
            <a:rPr lang="ru-RU" dirty="0" err="1"/>
            <a:t>амалга</a:t>
          </a:r>
          <a:r>
            <a:rPr lang="ru-RU" dirty="0"/>
            <a:t> </a:t>
          </a:r>
          <a:r>
            <a:rPr lang="ru-RU" dirty="0" err="1"/>
            <a:t>ошириш</a:t>
          </a:r>
          <a:r>
            <a:rPr lang="ru-RU" dirty="0"/>
            <a:t> </a:t>
          </a:r>
          <a:r>
            <a:rPr lang="ru-RU" dirty="0" err="1"/>
            <a:t>мазмуни</a:t>
          </a:r>
          <a:r>
            <a:rPr lang="ru-RU" dirty="0"/>
            <a:t>, </a:t>
          </a:r>
          <a:r>
            <a:rPr lang="ru-RU" dirty="0" err="1"/>
            <a:t>методлари</a:t>
          </a:r>
          <a:r>
            <a:rPr lang="ru-RU" dirty="0"/>
            <a:t>, </a:t>
          </a:r>
          <a:r>
            <a:rPr lang="ru-RU" dirty="0" err="1"/>
            <a:t>шакли</a:t>
          </a:r>
          <a:r>
            <a:rPr lang="ru-RU" dirty="0"/>
            <a:t> </a:t>
          </a:r>
          <a:r>
            <a:rPr lang="ru-RU" dirty="0" err="1"/>
            <a:t>тўла</a:t>
          </a:r>
          <a:r>
            <a:rPr lang="ru-RU" dirty="0"/>
            <a:t> </a:t>
          </a:r>
          <a:r>
            <a:rPr lang="ru-RU" dirty="0" err="1"/>
            <a:t>ишлаб</a:t>
          </a:r>
          <a:r>
            <a:rPr lang="ru-RU" dirty="0"/>
            <a:t> </a:t>
          </a:r>
          <a:r>
            <a:rPr lang="ru-RU" dirty="0" err="1"/>
            <a:t>чиқилади</a:t>
          </a:r>
          <a:endParaRPr lang="ru-RU" dirty="0"/>
        </a:p>
      </dgm:t>
    </dgm:pt>
    <dgm:pt modelId="{6C443F54-27C4-485A-8106-526C1B10732A}" type="parTrans" cxnId="{19676D84-AD53-4012-8228-C6F77E2ACF1D}">
      <dgm:prSet/>
      <dgm:spPr/>
      <dgm:t>
        <a:bodyPr/>
        <a:lstStyle/>
        <a:p>
          <a:endParaRPr lang="ru-RU"/>
        </a:p>
      </dgm:t>
    </dgm:pt>
    <dgm:pt modelId="{4154238E-B455-4A8F-B759-81AB42E0C7A5}" type="sibTrans" cxnId="{19676D84-AD53-4012-8228-C6F77E2ACF1D}">
      <dgm:prSet/>
      <dgm:spPr/>
      <dgm:t>
        <a:bodyPr/>
        <a:lstStyle/>
        <a:p>
          <a:endParaRPr lang="ru-RU"/>
        </a:p>
      </dgm:t>
    </dgm:pt>
    <dgm:pt modelId="{C3A64327-EE14-4D5E-A618-B4A324B7D316}">
      <dgm:prSet/>
      <dgm:spPr/>
      <dgm:t>
        <a:bodyPr/>
        <a:lstStyle/>
        <a:p>
          <a:r>
            <a:rPr lang="ru-RU" b="1" dirty="0" err="1"/>
            <a:t>тўртинчи</a:t>
          </a:r>
          <a:r>
            <a:rPr lang="ru-RU" b="1" dirty="0"/>
            <a:t> </a:t>
          </a:r>
          <a:r>
            <a:rPr lang="ru-RU" b="1" dirty="0" err="1"/>
            <a:t>босқичда</a:t>
          </a:r>
          <a:r>
            <a:rPr lang="ru-RU" dirty="0"/>
            <a:t> </a:t>
          </a:r>
        </a:p>
      </dgm:t>
    </dgm:pt>
    <dgm:pt modelId="{099D3225-E695-4D59-A69C-39B2E4D9A11D}" type="parTrans" cxnId="{1C481951-DE2B-44FE-A264-687207054256}">
      <dgm:prSet/>
      <dgm:spPr/>
      <dgm:t>
        <a:bodyPr/>
        <a:lstStyle/>
        <a:p>
          <a:endParaRPr lang="ru-RU"/>
        </a:p>
      </dgm:t>
    </dgm:pt>
    <dgm:pt modelId="{C079BA46-7D93-4711-93C3-617C1121635E}" type="sibTrans" cxnId="{1C481951-DE2B-44FE-A264-687207054256}">
      <dgm:prSet/>
      <dgm:spPr/>
      <dgm:t>
        <a:bodyPr/>
        <a:lstStyle/>
        <a:p>
          <a:endParaRPr lang="ru-RU"/>
        </a:p>
      </dgm:t>
    </dgm:pt>
    <dgm:pt modelId="{15B412DE-4626-45D1-B12C-A6C4A2D4CD3E}" type="pres">
      <dgm:prSet presAssocID="{06C7AC7F-05E3-4B16-9C89-8631FDC38E3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DEAAFD-4F62-4AA2-B7A0-CAF9C62291EA}" type="pres">
      <dgm:prSet presAssocID="{46E5C82D-1973-4DFA-8DCF-7A64319350C9}" presName="compNode" presStyleCnt="0"/>
      <dgm:spPr/>
    </dgm:pt>
    <dgm:pt modelId="{8A652CE7-4E3F-4D1A-ABDC-2A5E7A72FE31}" type="pres">
      <dgm:prSet presAssocID="{46E5C82D-1973-4DFA-8DCF-7A64319350C9}" presName="aNode" presStyleLbl="bgShp" presStyleIdx="0" presStyleCnt="4"/>
      <dgm:spPr/>
      <dgm:t>
        <a:bodyPr/>
        <a:lstStyle/>
        <a:p>
          <a:endParaRPr lang="ru-RU"/>
        </a:p>
      </dgm:t>
    </dgm:pt>
    <dgm:pt modelId="{5624E1D1-95DD-4D72-9110-F9E5E50793F0}" type="pres">
      <dgm:prSet presAssocID="{46E5C82D-1973-4DFA-8DCF-7A64319350C9}" presName="textNode" presStyleLbl="bgShp" presStyleIdx="0" presStyleCnt="4"/>
      <dgm:spPr/>
      <dgm:t>
        <a:bodyPr/>
        <a:lstStyle/>
        <a:p>
          <a:endParaRPr lang="ru-RU"/>
        </a:p>
      </dgm:t>
    </dgm:pt>
    <dgm:pt modelId="{874FB39C-5114-4B52-918C-72F58F3BF2A1}" type="pres">
      <dgm:prSet presAssocID="{46E5C82D-1973-4DFA-8DCF-7A64319350C9}" presName="compChildNode" presStyleCnt="0"/>
      <dgm:spPr/>
    </dgm:pt>
    <dgm:pt modelId="{CA581938-8806-4F8A-8A98-E37B1C28A932}" type="pres">
      <dgm:prSet presAssocID="{46E5C82D-1973-4DFA-8DCF-7A64319350C9}" presName="theInnerList" presStyleCnt="0"/>
      <dgm:spPr/>
    </dgm:pt>
    <dgm:pt modelId="{B670240F-82D1-4CAD-A866-EBEF15F7DCB7}" type="pres">
      <dgm:prSet presAssocID="{7C4D4E7E-F289-4418-9BE3-5A608E550FE7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90CF99-B946-4136-BD4A-98214D02E13A}" type="pres">
      <dgm:prSet presAssocID="{46E5C82D-1973-4DFA-8DCF-7A64319350C9}" presName="aSpace" presStyleCnt="0"/>
      <dgm:spPr/>
    </dgm:pt>
    <dgm:pt modelId="{8E821061-059D-48FA-B4DD-9A254BB187A2}" type="pres">
      <dgm:prSet presAssocID="{6E693FA8-E851-4782-BCF2-45CD13A31818}" presName="compNode" presStyleCnt="0"/>
      <dgm:spPr/>
    </dgm:pt>
    <dgm:pt modelId="{22C72867-5416-4977-A484-1598855FF2FC}" type="pres">
      <dgm:prSet presAssocID="{6E693FA8-E851-4782-BCF2-45CD13A31818}" presName="aNode" presStyleLbl="bgShp" presStyleIdx="1" presStyleCnt="4"/>
      <dgm:spPr/>
      <dgm:t>
        <a:bodyPr/>
        <a:lstStyle/>
        <a:p>
          <a:endParaRPr lang="ru-RU"/>
        </a:p>
      </dgm:t>
    </dgm:pt>
    <dgm:pt modelId="{D9ACFFEE-33E3-4700-9EC8-EA90D0FD5EFA}" type="pres">
      <dgm:prSet presAssocID="{6E693FA8-E851-4782-BCF2-45CD13A31818}" presName="textNode" presStyleLbl="bgShp" presStyleIdx="1" presStyleCnt="4"/>
      <dgm:spPr/>
      <dgm:t>
        <a:bodyPr/>
        <a:lstStyle/>
        <a:p>
          <a:endParaRPr lang="ru-RU"/>
        </a:p>
      </dgm:t>
    </dgm:pt>
    <dgm:pt modelId="{6E67AB6C-BFB5-4B22-9175-9FF386D662B3}" type="pres">
      <dgm:prSet presAssocID="{6E693FA8-E851-4782-BCF2-45CD13A31818}" presName="compChildNode" presStyleCnt="0"/>
      <dgm:spPr/>
    </dgm:pt>
    <dgm:pt modelId="{9A260F60-1668-47BD-82AF-6C7518D65A6F}" type="pres">
      <dgm:prSet presAssocID="{6E693FA8-E851-4782-BCF2-45CD13A31818}" presName="theInnerList" presStyleCnt="0"/>
      <dgm:spPr/>
    </dgm:pt>
    <dgm:pt modelId="{0A400DAC-0921-4C6A-85DB-9EC4C7E72442}" type="pres">
      <dgm:prSet presAssocID="{515202CD-A620-4360-8EF2-7645C64FCE82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31F80-A877-4B9D-BB8E-F67B32956B9F}" type="pres">
      <dgm:prSet presAssocID="{6E693FA8-E851-4782-BCF2-45CD13A31818}" presName="aSpace" presStyleCnt="0"/>
      <dgm:spPr/>
    </dgm:pt>
    <dgm:pt modelId="{AED7748C-52DF-4A50-99D0-FA7865F1D1DC}" type="pres">
      <dgm:prSet presAssocID="{D8D2F820-1FBA-457A-BC3E-7195AD4B9F72}" presName="compNode" presStyleCnt="0"/>
      <dgm:spPr/>
    </dgm:pt>
    <dgm:pt modelId="{2752E279-8C48-4A08-8E59-9F07C5453ED5}" type="pres">
      <dgm:prSet presAssocID="{D8D2F820-1FBA-457A-BC3E-7195AD4B9F72}" presName="aNode" presStyleLbl="bgShp" presStyleIdx="2" presStyleCnt="4"/>
      <dgm:spPr/>
      <dgm:t>
        <a:bodyPr/>
        <a:lstStyle/>
        <a:p>
          <a:endParaRPr lang="ru-RU"/>
        </a:p>
      </dgm:t>
    </dgm:pt>
    <dgm:pt modelId="{209D2002-0F0A-41EE-BFA2-559B05E722DB}" type="pres">
      <dgm:prSet presAssocID="{D8D2F820-1FBA-457A-BC3E-7195AD4B9F72}" presName="textNode" presStyleLbl="bgShp" presStyleIdx="2" presStyleCnt="4"/>
      <dgm:spPr/>
      <dgm:t>
        <a:bodyPr/>
        <a:lstStyle/>
        <a:p>
          <a:endParaRPr lang="ru-RU"/>
        </a:p>
      </dgm:t>
    </dgm:pt>
    <dgm:pt modelId="{012E0648-5653-4C44-BC2F-B06714621E0C}" type="pres">
      <dgm:prSet presAssocID="{D8D2F820-1FBA-457A-BC3E-7195AD4B9F72}" presName="compChildNode" presStyleCnt="0"/>
      <dgm:spPr/>
    </dgm:pt>
    <dgm:pt modelId="{6D8DDBCF-B5DF-4AAD-85BB-8B47CD4C62E1}" type="pres">
      <dgm:prSet presAssocID="{D8D2F820-1FBA-457A-BC3E-7195AD4B9F72}" presName="theInnerList" presStyleCnt="0"/>
      <dgm:spPr/>
    </dgm:pt>
    <dgm:pt modelId="{AF01840A-B0C6-4BEC-AB4B-A8CC045FB6FC}" type="pres">
      <dgm:prSet presAssocID="{FB1B3FE4-7F53-4A80-BC51-F83F59DA3ADC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4C064-7A36-4BF7-8A2D-09BEDC9A3890}" type="pres">
      <dgm:prSet presAssocID="{D8D2F820-1FBA-457A-BC3E-7195AD4B9F72}" presName="aSpace" presStyleCnt="0"/>
      <dgm:spPr/>
    </dgm:pt>
    <dgm:pt modelId="{6424AA7A-C6A0-4E9A-84C0-1BA9CC1BB8F2}" type="pres">
      <dgm:prSet presAssocID="{C3A64327-EE14-4D5E-A618-B4A324B7D316}" presName="compNode" presStyleCnt="0"/>
      <dgm:spPr/>
    </dgm:pt>
    <dgm:pt modelId="{CAB9B1BA-D6A7-4B27-BB58-32D0C9DC0873}" type="pres">
      <dgm:prSet presAssocID="{C3A64327-EE14-4D5E-A618-B4A324B7D316}" presName="aNode" presStyleLbl="bgShp" presStyleIdx="3" presStyleCnt="4"/>
      <dgm:spPr/>
      <dgm:t>
        <a:bodyPr/>
        <a:lstStyle/>
        <a:p>
          <a:endParaRPr lang="ru-RU"/>
        </a:p>
      </dgm:t>
    </dgm:pt>
    <dgm:pt modelId="{862C7733-9148-4078-AC33-770B83BC2D5D}" type="pres">
      <dgm:prSet presAssocID="{C3A64327-EE14-4D5E-A618-B4A324B7D316}" presName="textNode" presStyleLbl="bgShp" presStyleIdx="3" presStyleCnt="4"/>
      <dgm:spPr/>
      <dgm:t>
        <a:bodyPr/>
        <a:lstStyle/>
        <a:p>
          <a:endParaRPr lang="ru-RU"/>
        </a:p>
      </dgm:t>
    </dgm:pt>
    <dgm:pt modelId="{171B4DCD-CA11-4A53-B783-AC0105AA5A27}" type="pres">
      <dgm:prSet presAssocID="{C3A64327-EE14-4D5E-A618-B4A324B7D316}" presName="compChildNode" presStyleCnt="0"/>
      <dgm:spPr/>
    </dgm:pt>
    <dgm:pt modelId="{B4284BCD-7311-4A19-9C5E-161BB9695615}" type="pres">
      <dgm:prSet presAssocID="{C3A64327-EE14-4D5E-A618-B4A324B7D316}" presName="theInnerList" presStyleCnt="0"/>
      <dgm:spPr/>
    </dgm:pt>
  </dgm:ptLst>
  <dgm:cxnLst>
    <dgm:cxn modelId="{26203C18-36C2-4582-8534-9C3C3C3C51F9}" srcId="{06C7AC7F-05E3-4B16-9C89-8631FDC38E3D}" destId="{46E5C82D-1973-4DFA-8DCF-7A64319350C9}" srcOrd="0" destOrd="0" parTransId="{ACED5046-03C8-4ACC-973E-3CA19996AD57}" sibTransId="{8D4EBB6D-D6F4-43BE-A591-F33B7A185C82}"/>
    <dgm:cxn modelId="{2CD129F8-74BF-49E0-9451-5361AAE43B4C}" type="presOf" srcId="{515202CD-A620-4360-8EF2-7645C64FCE82}" destId="{0A400DAC-0921-4C6A-85DB-9EC4C7E72442}" srcOrd="0" destOrd="0" presId="urn:microsoft.com/office/officeart/2005/8/layout/lProcess2"/>
    <dgm:cxn modelId="{7BB7D4B7-0EB4-4590-8C83-674BAA1A9F60}" type="presOf" srcId="{FB1B3FE4-7F53-4A80-BC51-F83F59DA3ADC}" destId="{AF01840A-B0C6-4BEC-AB4B-A8CC045FB6FC}" srcOrd="0" destOrd="0" presId="urn:microsoft.com/office/officeart/2005/8/layout/lProcess2"/>
    <dgm:cxn modelId="{1C481951-DE2B-44FE-A264-687207054256}" srcId="{06C7AC7F-05E3-4B16-9C89-8631FDC38E3D}" destId="{C3A64327-EE14-4D5E-A618-B4A324B7D316}" srcOrd="3" destOrd="0" parTransId="{099D3225-E695-4D59-A69C-39B2E4D9A11D}" sibTransId="{C079BA46-7D93-4711-93C3-617C1121635E}"/>
    <dgm:cxn modelId="{DF1710A8-948C-4842-8FB5-05E3FDCF73E8}" type="presOf" srcId="{D8D2F820-1FBA-457A-BC3E-7195AD4B9F72}" destId="{209D2002-0F0A-41EE-BFA2-559B05E722DB}" srcOrd="1" destOrd="0" presId="urn:microsoft.com/office/officeart/2005/8/layout/lProcess2"/>
    <dgm:cxn modelId="{561BBCD6-AABF-4C8F-B3A6-DC403FE16BDB}" type="presOf" srcId="{7C4D4E7E-F289-4418-9BE3-5A608E550FE7}" destId="{B670240F-82D1-4CAD-A866-EBEF15F7DCB7}" srcOrd="0" destOrd="0" presId="urn:microsoft.com/office/officeart/2005/8/layout/lProcess2"/>
    <dgm:cxn modelId="{78004AB2-E265-446C-B017-70E92A8C062A}" srcId="{06C7AC7F-05E3-4B16-9C89-8631FDC38E3D}" destId="{D8D2F820-1FBA-457A-BC3E-7195AD4B9F72}" srcOrd="2" destOrd="0" parTransId="{E9374DAD-04CD-453F-B0F0-7C2B0BEA1E2A}" sibTransId="{9D1A8D4C-F510-4102-BF83-2552C83CF3BE}"/>
    <dgm:cxn modelId="{B635C625-7D0D-47E7-BC75-AAB051EA127B}" type="presOf" srcId="{D8D2F820-1FBA-457A-BC3E-7195AD4B9F72}" destId="{2752E279-8C48-4A08-8E59-9F07C5453ED5}" srcOrd="0" destOrd="0" presId="urn:microsoft.com/office/officeart/2005/8/layout/lProcess2"/>
    <dgm:cxn modelId="{7441DEB2-D9C8-460F-B373-C4988AC09BE5}" srcId="{6E693FA8-E851-4782-BCF2-45CD13A31818}" destId="{515202CD-A620-4360-8EF2-7645C64FCE82}" srcOrd="0" destOrd="0" parTransId="{25A37FFE-80B6-4863-AE47-2FD53B6514BC}" sibTransId="{9035066B-E313-4B7F-A945-A3117CBF8D66}"/>
    <dgm:cxn modelId="{2194C8DF-BB33-45C2-A91B-C75FFE809BDB}" type="presOf" srcId="{6E693FA8-E851-4782-BCF2-45CD13A31818}" destId="{22C72867-5416-4977-A484-1598855FF2FC}" srcOrd="0" destOrd="0" presId="urn:microsoft.com/office/officeart/2005/8/layout/lProcess2"/>
    <dgm:cxn modelId="{ACBE13F6-DDD0-4AC8-BD3F-E4CFF719F8F3}" type="presOf" srcId="{46E5C82D-1973-4DFA-8DCF-7A64319350C9}" destId="{5624E1D1-95DD-4D72-9110-F9E5E50793F0}" srcOrd="1" destOrd="0" presId="urn:microsoft.com/office/officeart/2005/8/layout/lProcess2"/>
    <dgm:cxn modelId="{BADAFA47-7F45-495E-99C7-0DD7C0F9F50C}" type="presOf" srcId="{46E5C82D-1973-4DFA-8DCF-7A64319350C9}" destId="{8A652CE7-4E3F-4D1A-ABDC-2A5E7A72FE31}" srcOrd="0" destOrd="0" presId="urn:microsoft.com/office/officeart/2005/8/layout/lProcess2"/>
    <dgm:cxn modelId="{19676D84-AD53-4012-8228-C6F77E2ACF1D}" srcId="{D8D2F820-1FBA-457A-BC3E-7195AD4B9F72}" destId="{FB1B3FE4-7F53-4A80-BC51-F83F59DA3ADC}" srcOrd="0" destOrd="0" parTransId="{6C443F54-27C4-485A-8106-526C1B10732A}" sibTransId="{4154238E-B455-4A8F-B759-81AB42E0C7A5}"/>
    <dgm:cxn modelId="{E2A2AAE7-FA90-4916-A0A7-1BF90E57B67F}" type="presOf" srcId="{C3A64327-EE14-4D5E-A618-B4A324B7D316}" destId="{862C7733-9148-4078-AC33-770B83BC2D5D}" srcOrd="1" destOrd="0" presId="urn:microsoft.com/office/officeart/2005/8/layout/lProcess2"/>
    <dgm:cxn modelId="{28AC3E0E-8670-4C77-859B-CB346ABED94C}" type="presOf" srcId="{6E693FA8-E851-4782-BCF2-45CD13A31818}" destId="{D9ACFFEE-33E3-4700-9EC8-EA90D0FD5EFA}" srcOrd="1" destOrd="0" presId="urn:microsoft.com/office/officeart/2005/8/layout/lProcess2"/>
    <dgm:cxn modelId="{13B621B5-0C9A-4B80-ADFF-C2930B2AB1EC}" type="presOf" srcId="{06C7AC7F-05E3-4B16-9C89-8631FDC38E3D}" destId="{15B412DE-4626-45D1-B12C-A6C4A2D4CD3E}" srcOrd="0" destOrd="0" presId="urn:microsoft.com/office/officeart/2005/8/layout/lProcess2"/>
    <dgm:cxn modelId="{7F6D0D2C-E602-48BB-A84D-35709F7D6159}" type="presOf" srcId="{C3A64327-EE14-4D5E-A618-B4A324B7D316}" destId="{CAB9B1BA-D6A7-4B27-BB58-32D0C9DC0873}" srcOrd="0" destOrd="0" presId="urn:microsoft.com/office/officeart/2005/8/layout/lProcess2"/>
    <dgm:cxn modelId="{783E522E-5556-455D-9A48-8EB0383F35A7}" srcId="{06C7AC7F-05E3-4B16-9C89-8631FDC38E3D}" destId="{6E693FA8-E851-4782-BCF2-45CD13A31818}" srcOrd="1" destOrd="0" parTransId="{2BE0FB19-55B6-4DF7-B2FD-B37389D57F91}" sibTransId="{198BD1BE-C2C8-445B-9C84-8D61EFE8351A}"/>
    <dgm:cxn modelId="{5D40397E-1E19-42FA-9382-F5CD080B25BB}" srcId="{46E5C82D-1973-4DFA-8DCF-7A64319350C9}" destId="{7C4D4E7E-F289-4418-9BE3-5A608E550FE7}" srcOrd="0" destOrd="0" parTransId="{28178231-69DE-4945-82EC-511511221474}" sibTransId="{E08B1899-6A73-4DFA-885A-965F85B38029}"/>
    <dgm:cxn modelId="{0FD93AF4-0B3F-47CA-B46E-C24EFF0BAF4B}" type="presParOf" srcId="{15B412DE-4626-45D1-B12C-A6C4A2D4CD3E}" destId="{32DEAAFD-4F62-4AA2-B7A0-CAF9C62291EA}" srcOrd="0" destOrd="0" presId="urn:microsoft.com/office/officeart/2005/8/layout/lProcess2"/>
    <dgm:cxn modelId="{FA0E23DC-C3CB-49D0-84FE-A2CEE1A27C43}" type="presParOf" srcId="{32DEAAFD-4F62-4AA2-B7A0-CAF9C62291EA}" destId="{8A652CE7-4E3F-4D1A-ABDC-2A5E7A72FE31}" srcOrd="0" destOrd="0" presId="urn:microsoft.com/office/officeart/2005/8/layout/lProcess2"/>
    <dgm:cxn modelId="{8FB2C18E-72D7-4E0C-BCFD-84FA3A3F05BC}" type="presParOf" srcId="{32DEAAFD-4F62-4AA2-B7A0-CAF9C62291EA}" destId="{5624E1D1-95DD-4D72-9110-F9E5E50793F0}" srcOrd="1" destOrd="0" presId="urn:microsoft.com/office/officeart/2005/8/layout/lProcess2"/>
    <dgm:cxn modelId="{8D492E78-45F3-459A-AA1C-BEFDF029893B}" type="presParOf" srcId="{32DEAAFD-4F62-4AA2-B7A0-CAF9C62291EA}" destId="{874FB39C-5114-4B52-918C-72F58F3BF2A1}" srcOrd="2" destOrd="0" presId="urn:microsoft.com/office/officeart/2005/8/layout/lProcess2"/>
    <dgm:cxn modelId="{A3AD31AF-ACE9-43F0-9103-7C9489409A65}" type="presParOf" srcId="{874FB39C-5114-4B52-918C-72F58F3BF2A1}" destId="{CA581938-8806-4F8A-8A98-E37B1C28A932}" srcOrd="0" destOrd="0" presId="urn:microsoft.com/office/officeart/2005/8/layout/lProcess2"/>
    <dgm:cxn modelId="{D1EEF49D-2061-4D1C-B353-9F0F742E914E}" type="presParOf" srcId="{CA581938-8806-4F8A-8A98-E37B1C28A932}" destId="{B670240F-82D1-4CAD-A866-EBEF15F7DCB7}" srcOrd="0" destOrd="0" presId="urn:microsoft.com/office/officeart/2005/8/layout/lProcess2"/>
    <dgm:cxn modelId="{8734A6AD-309D-4155-AE05-624A15CC5BC9}" type="presParOf" srcId="{15B412DE-4626-45D1-B12C-A6C4A2D4CD3E}" destId="{2490CF99-B946-4136-BD4A-98214D02E13A}" srcOrd="1" destOrd="0" presId="urn:microsoft.com/office/officeart/2005/8/layout/lProcess2"/>
    <dgm:cxn modelId="{AA337ABB-C022-4A08-9B90-8786254286C6}" type="presParOf" srcId="{15B412DE-4626-45D1-B12C-A6C4A2D4CD3E}" destId="{8E821061-059D-48FA-B4DD-9A254BB187A2}" srcOrd="2" destOrd="0" presId="urn:microsoft.com/office/officeart/2005/8/layout/lProcess2"/>
    <dgm:cxn modelId="{D0112EB1-EE7C-4C57-9C5F-9E7E72EEDA75}" type="presParOf" srcId="{8E821061-059D-48FA-B4DD-9A254BB187A2}" destId="{22C72867-5416-4977-A484-1598855FF2FC}" srcOrd="0" destOrd="0" presId="urn:microsoft.com/office/officeart/2005/8/layout/lProcess2"/>
    <dgm:cxn modelId="{D31E0CCC-149C-4069-BBB4-B9671ABA7AE6}" type="presParOf" srcId="{8E821061-059D-48FA-B4DD-9A254BB187A2}" destId="{D9ACFFEE-33E3-4700-9EC8-EA90D0FD5EFA}" srcOrd="1" destOrd="0" presId="urn:microsoft.com/office/officeart/2005/8/layout/lProcess2"/>
    <dgm:cxn modelId="{68CB1D4B-4929-4680-88E0-35AE21EE8A71}" type="presParOf" srcId="{8E821061-059D-48FA-B4DD-9A254BB187A2}" destId="{6E67AB6C-BFB5-4B22-9175-9FF386D662B3}" srcOrd="2" destOrd="0" presId="urn:microsoft.com/office/officeart/2005/8/layout/lProcess2"/>
    <dgm:cxn modelId="{F1290F54-2F2A-4950-8FEA-7F97C8F5C9B0}" type="presParOf" srcId="{6E67AB6C-BFB5-4B22-9175-9FF386D662B3}" destId="{9A260F60-1668-47BD-82AF-6C7518D65A6F}" srcOrd="0" destOrd="0" presId="urn:microsoft.com/office/officeart/2005/8/layout/lProcess2"/>
    <dgm:cxn modelId="{D8770EB8-FD7F-4CE7-9622-959B41C07EA6}" type="presParOf" srcId="{9A260F60-1668-47BD-82AF-6C7518D65A6F}" destId="{0A400DAC-0921-4C6A-85DB-9EC4C7E72442}" srcOrd="0" destOrd="0" presId="urn:microsoft.com/office/officeart/2005/8/layout/lProcess2"/>
    <dgm:cxn modelId="{D5C810F2-0623-4D9A-B04D-4C2E8ADF599C}" type="presParOf" srcId="{15B412DE-4626-45D1-B12C-A6C4A2D4CD3E}" destId="{BF031F80-A877-4B9D-BB8E-F67B32956B9F}" srcOrd="3" destOrd="0" presId="urn:microsoft.com/office/officeart/2005/8/layout/lProcess2"/>
    <dgm:cxn modelId="{CC3744D9-AFAA-4D26-9DE9-73A853BF86D1}" type="presParOf" srcId="{15B412DE-4626-45D1-B12C-A6C4A2D4CD3E}" destId="{AED7748C-52DF-4A50-99D0-FA7865F1D1DC}" srcOrd="4" destOrd="0" presId="urn:microsoft.com/office/officeart/2005/8/layout/lProcess2"/>
    <dgm:cxn modelId="{6DE4C459-74BA-4AD4-BCE8-F9A9CC9CD901}" type="presParOf" srcId="{AED7748C-52DF-4A50-99D0-FA7865F1D1DC}" destId="{2752E279-8C48-4A08-8E59-9F07C5453ED5}" srcOrd="0" destOrd="0" presId="urn:microsoft.com/office/officeart/2005/8/layout/lProcess2"/>
    <dgm:cxn modelId="{0B7150DA-332C-402D-89B8-E400A1C8D0E0}" type="presParOf" srcId="{AED7748C-52DF-4A50-99D0-FA7865F1D1DC}" destId="{209D2002-0F0A-41EE-BFA2-559B05E722DB}" srcOrd="1" destOrd="0" presId="urn:microsoft.com/office/officeart/2005/8/layout/lProcess2"/>
    <dgm:cxn modelId="{E0437BE3-AEB7-485B-8719-B7524B0338D4}" type="presParOf" srcId="{AED7748C-52DF-4A50-99D0-FA7865F1D1DC}" destId="{012E0648-5653-4C44-BC2F-B06714621E0C}" srcOrd="2" destOrd="0" presId="urn:microsoft.com/office/officeart/2005/8/layout/lProcess2"/>
    <dgm:cxn modelId="{9611864F-24DC-4302-9BF8-3BB28F3BAA01}" type="presParOf" srcId="{012E0648-5653-4C44-BC2F-B06714621E0C}" destId="{6D8DDBCF-B5DF-4AAD-85BB-8B47CD4C62E1}" srcOrd="0" destOrd="0" presId="urn:microsoft.com/office/officeart/2005/8/layout/lProcess2"/>
    <dgm:cxn modelId="{0AD119C7-5EAF-4A53-90AB-2AA0DA964911}" type="presParOf" srcId="{6D8DDBCF-B5DF-4AAD-85BB-8B47CD4C62E1}" destId="{AF01840A-B0C6-4BEC-AB4B-A8CC045FB6FC}" srcOrd="0" destOrd="0" presId="urn:microsoft.com/office/officeart/2005/8/layout/lProcess2"/>
    <dgm:cxn modelId="{6223CCC3-EC6F-4368-AD45-EFE126470276}" type="presParOf" srcId="{15B412DE-4626-45D1-B12C-A6C4A2D4CD3E}" destId="{1554C064-7A36-4BF7-8A2D-09BEDC9A3890}" srcOrd="5" destOrd="0" presId="urn:microsoft.com/office/officeart/2005/8/layout/lProcess2"/>
    <dgm:cxn modelId="{13F817BD-C166-4B54-9EC7-4F298D6CD1CA}" type="presParOf" srcId="{15B412DE-4626-45D1-B12C-A6C4A2D4CD3E}" destId="{6424AA7A-C6A0-4E9A-84C0-1BA9CC1BB8F2}" srcOrd="6" destOrd="0" presId="urn:microsoft.com/office/officeart/2005/8/layout/lProcess2"/>
    <dgm:cxn modelId="{C5C6526C-9A87-4C24-A982-51FBF0F7EF5E}" type="presParOf" srcId="{6424AA7A-C6A0-4E9A-84C0-1BA9CC1BB8F2}" destId="{CAB9B1BA-D6A7-4B27-BB58-32D0C9DC0873}" srcOrd="0" destOrd="0" presId="urn:microsoft.com/office/officeart/2005/8/layout/lProcess2"/>
    <dgm:cxn modelId="{6342CCBA-AA3D-4A5C-A66F-A10DC0DA0DFF}" type="presParOf" srcId="{6424AA7A-C6A0-4E9A-84C0-1BA9CC1BB8F2}" destId="{862C7733-9148-4078-AC33-770B83BC2D5D}" srcOrd="1" destOrd="0" presId="urn:microsoft.com/office/officeart/2005/8/layout/lProcess2"/>
    <dgm:cxn modelId="{AE4D29FC-1513-42D1-B507-7C1454F1308E}" type="presParOf" srcId="{6424AA7A-C6A0-4E9A-84C0-1BA9CC1BB8F2}" destId="{171B4DCD-CA11-4A53-B783-AC0105AA5A27}" srcOrd="2" destOrd="0" presId="urn:microsoft.com/office/officeart/2005/8/layout/lProcess2"/>
    <dgm:cxn modelId="{8E1AAD8C-EAC7-4643-BB22-00AA3D1D491D}" type="presParOf" srcId="{171B4DCD-CA11-4A53-B783-AC0105AA5A27}" destId="{B4284BCD-7311-4A19-9C5E-161BB9695615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42DBF42-4A22-4819-AB95-7A18F3E4F76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B0F5A1-8142-4979-B317-B85CE6E45220}">
      <dgm:prSet phldrT="[Текст]"/>
      <dgm:spPr/>
      <dgm:t>
        <a:bodyPr/>
        <a:lstStyle/>
        <a:p>
          <a:r>
            <a:rPr lang="ru-RU" b="1" dirty="0"/>
            <a:t>Рефлексия</a:t>
          </a:r>
          <a:endParaRPr lang="ru-RU" dirty="0"/>
        </a:p>
      </dgm:t>
    </dgm:pt>
    <dgm:pt modelId="{E492B85B-884C-4C8B-841F-0A6E8618E79B}" type="parTrans" cxnId="{0CB9E33E-4556-4E94-84D9-EB17F0BF30D3}">
      <dgm:prSet/>
      <dgm:spPr/>
      <dgm:t>
        <a:bodyPr/>
        <a:lstStyle/>
        <a:p>
          <a:endParaRPr lang="ru-RU"/>
        </a:p>
      </dgm:t>
    </dgm:pt>
    <dgm:pt modelId="{4B71CE21-6372-4B3D-A80D-96595665D135}" type="sibTrans" cxnId="{0CB9E33E-4556-4E94-84D9-EB17F0BF30D3}">
      <dgm:prSet/>
      <dgm:spPr/>
      <dgm:t>
        <a:bodyPr/>
        <a:lstStyle/>
        <a:p>
          <a:endParaRPr lang="ru-RU"/>
        </a:p>
      </dgm:t>
    </dgm:pt>
    <dgm:pt modelId="{31CBD1CF-8ECD-41C7-9063-5FAEF59058F0}">
      <dgm:prSet phldrT="[Текст]" custT="1"/>
      <dgm:spPr/>
      <dgm:t>
        <a:bodyPr/>
        <a:lstStyle/>
        <a:p>
          <a:r>
            <a:rPr lang="ru-RU" sz="2400" b="1" dirty="0" err="1"/>
            <a:t>лотинча</a:t>
          </a:r>
          <a:r>
            <a:rPr lang="ru-RU" sz="2400" b="1" dirty="0"/>
            <a:t> </a:t>
          </a:r>
          <a:r>
            <a:rPr lang="en-US" sz="2400" b="1" dirty="0" err="1"/>
            <a:t>Reflxio</a:t>
          </a:r>
          <a:r>
            <a:rPr lang="ru-RU" sz="2400" b="1" dirty="0"/>
            <a:t>- </a:t>
          </a:r>
          <a:r>
            <a:rPr lang="ru-RU" sz="2400" b="1" dirty="0" err="1"/>
            <a:t>ортга</a:t>
          </a:r>
          <a:r>
            <a:rPr lang="ru-RU" sz="2400" b="1" dirty="0"/>
            <a:t> </a:t>
          </a:r>
          <a:r>
            <a:rPr lang="ru-RU" sz="2400" b="1" dirty="0" err="1"/>
            <a:t>қайтиш</a:t>
          </a:r>
          <a:r>
            <a:rPr lang="ru-RU" sz="2400" b="1" dirty="0"/>
            <a:t> </a:t>
          </a:r>
          <a:endParaRPr lang="ru-RU" sz="2400" dirty="0"/>
        </a:p>
      </dgm:t>
    </dgm:pt>
    <dgm:pt modelId="{4FBA55DE-2FB4-413A-AE95-A95B8C52D34B}" type="parTrans" cxnId="{5F43752C-FE81-4362-9C92-80FCE96C5165}">
      <dgm:prSet/>
      <dgm:spPr/>
      <dgm:t>
        <a:bodyPr/>
        <a:lstStyle/>
        <a:p>
          <a:endParaRPr lang="ru-RU"/>
        </a:p>
      </dgm:t>
    </dgm:pt>
    <dgm:pt modelId="{5B913366-CF57-45A5-B1FD-F09B723D5426}" type="sibTrans" cxnId="{5F43752C-FE81-4362-9C92-80FCE96C5165}">
      <dgm:prSet/>
      <dgm:spPr/>
      <dgm:t>
        <a:bodyPr/>
        <a:lstStyle/>
        <a:p>
          <a:endParaRPr lang="ru-RU"/>
        </a:p>
      </dgm:t>
    </dgm:pt>
    <dgm:pt modelId="{4CFE5700-6331-49E3-B1BC-CBDF4501E68C}">
      <dgm:prSet phldrT="[Текст]" custT="1"/>
      <dgm:spPr/>
      <dgm:t>
        <a:bodyPr/>
        <a:lstStyle/>
        <a:p>
          <a:r>
            <a:rPr lang="ru-RU" sz="1800" b="1" dirty="0" err="1"/>
            <a:t>субъектнинг</a:t>
          </a:r>
          <a:r>
            <a:rPr lang="ru-RU" sz="1800" b="1" dirty="0"/>
            <a:t> </a:t>
          </a:r>
          <a:r>
            <a:rPr lang="ru-RU" sz="1800" b="1" dirty="0" err="1"/>
            <a:t>ўз</a:t>
          </a:r>
          <a:r>
            <a:rPr lang="ru-RU" sz="1800" b="1" dirty="0"/>
            <a:t>  (</a:t>
          </a:r>
          <a:r>
            <a:rPr lang="ru-RU" sz="1800" b="1" dirty="0" err="1"/>
            <a:t>ички</a:t>
          </a:r>
          <a:r>
            <a:rPr lang="ru-RU" sz="1800" b="1" dirty="0"/>
            <a:t>) психик </a:t>
          </a:r>
          <a:r>
            <a:rPr lang="ru-RU" sz="1800" b="1" dirty="0" err="1"/>
            <a:t>туйғу</a:t>
          </a:r>
          <a:r>
            <a:rPr lang="ru-RU" sz="1800" b="1" dirty="0"/>
            <a:t> </a:t>
          </a:r>
          <a:r>
            <a:rPr lang="ru-RU" sz="1800" b="1" dirty="0" err="1"/>
            <a:t>ва</a:t>
          </a:r>
          <a:r>
            <a:rPr lang="ru-RU" sz="1800" b="1" dirty="0"/>
            <a:t> </a:t>
          </a:r>
          <a:r>
            <a:rPr lang="ru-RU" sz="1800" b="1" dirty="0" err="1"/>
            <a:t>ҳолатларини</a:t>
          </a:r>
          <a:r>
            <a:rPr lang="ru-RU" sz="1800" b="1" dirty="0"/>
            <a:t> </a:t>
          </a:r>
          <a:r>
            <a:rPr lang="ru-RU" sz="1800" b="1" dirty="0" err="1"/>
            <a:t>билиш</a:t>
          </a:r>
          <a:r>
            <a:rPr lang="ru-RU" sz="1800" b="1" dirty="0"/>
            <a:t> </a:t>
          </a:r>
          <a:r>
            <a:rPr lang="ru-RU" sz="1800" b="1" dirty="0" err="1"/>
            <a:t>жараёни</a:t>
          </a:r>
          <a:r>
            <a:rPr lang="ru-RU" sz="1800" b="1" dirty="0"/>
            <a:t> </a:t>
          </a:r>
          <a:r>
            <a:rPr lang="ru-RU" sz="1800" b="1" dirty="0" err="1"/>
            <a:t>сифатида</a:t>
          </a:r>
          <a:r>
            <a:rPr lang="ru-RU" sz="1800" b="1" dirty="0"/>
            <a:t> </a:t>
          </a:r>
          <a:r>
            <a:rPr lang="ru-RU" sz="1800" b="1" dirty="0" err="1"/>
            <a:t>қаралади</a:t>
          </a:r>
          <a:endParaRPr lang="ru-RU" sz="1800" dirty="0"/>
        </a:p>
      </dgm:t>
    </dgm:pt>
    <dgm:pt modelId="{543CF6A2-2CDA-44B5-ADF0-328EA10988CF}" type="parTrans" cxnId="{E24FF8EE-C3FE-4164-A2E2-E694A2472634}">
      <dgm:prSet/>
      <dgm:spPr/>
      <dgm:t>
        <a:bodyPr/>
        <a:lstStyle/>
        <a:p>
          <a:endParaRPr lang="ru-RU"/>
        </a:p>
      </dgm:t>
    </dgm:pt>
    <dgm:pt modelId="{43929415-4389-445E-860F-65BEC7CE48C4}" type="sibTrans" cxnId="{E24FF8EE-C3FE-4164-A2E2-E694A2472634}">
      <dgm:prSet/>
      <dgm:spPr/>
      <dgm:t>
        <a:bodyPr/>
        <a:lstStyle/>
        <a:p>
          <a:endParaRPr lang="ru-RU"/>
        </a:p>
      </dgm:t>
    </dgm:pt>
    <dgm:pt modelId="{CB3ACCA0-F769-4A64-A69F-3ED39CAEDB11}" type="pres">
      <dgm:prSet presAssocID="{D42DBF42-4A22-4819-AB95-7A18F3E4F76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560E93-B74C-47C8-A0A6-E162A34241C8}" type="pres">
      <dgm:prSet presAssocID="{FEB0F5A1-8142-4979-B317-B85CE6E45220}" presName="root" presStyleCnt="0"/>
      <dgm:spPr/>
    </dgm:pt>
    <dgm:pt modelId="{788E10C6-C37E-46E2-A8E6-DDD05AE6CC43}" type="pres">
      <dgm:prSet presAssocID="{FEB0F5A1-8142-4979-B317-B85CE6E45220}" presName="rootComposite" presStyleCnt="0"/>
      <dgm:spPr/>
    </dgm:pt>
    <dgm:pt modelId="{1E2AD567-F9B6-495A-9123-E0E6CCE21DF8}" type="pres">
      <dgm:prSet presAssocID="{FEB0F5A1-8142-4979-B317-B85CE6E45220}" presName="rootText" presStyleLbl="node1" presStyleIdx="0" presStyleCnt="1"/>
      <dgm:spPr/>
      <dgm:t>
        <a:bodyPr/>
        <a:lstStyle/>
        <a:p>
          <a:endParaRPr lang="ru-RU"/>
        </a:p>
      </dgm:t>
    </dgm:pt>
    <dgm:pt modelId="{09C93B9C-CE5A-4EDE-BE17-43A1E8D582C3}" type="pres">
      <dgm:prSet presAssocID="{FEB0F5A1-8142-4979-B317-B85CE6E45220}" presName="rootConnector" presStyleLbl="node1" presStyleIdx="0" presStyleCnt="1"/>
      <dgm:spPr/>
      <dgm:t>
        <a:bodyPr/>
        <a:lstStyle/>
        <a:p>
          <a:endParaRPr lang="ru-RU"/>
        </a:p>
      </dgm:t>
    </dgm:pt>
    <dgm:pt modelId="{7C5ED76E-A6C2-42A8-88BE-C231CC5836D2}" type="pres">
      <dgm:prSet presAssocID="{FEB0F5A1-8142-4979-B317-B85CE6E45220}" presName="childShape" presStyleCnt="0"/>
      <dgm:spPr/>
    </dgm:pt>
    <dgm:pt modelId="{977E4102-93F2-414A-8F82-756748ED7E92}" type="pres">
      <dgm:prSet presAssocID="{4FBA55DE-2FB4-413A-AE95-A95B8C52D34B}" presName="Name13" presStyleLbl="parChTrans1D2" presStyleIdx="0" presStyleCnt="2"/>
      <dgm:spPr/>
      <dgm:t>
        <a:bodyPr/>
        <a:lstStyle/>
        <a:p>
          <a:endParaRPr lang="ru-RU"/>
        </a:p>
      </dgm:t>
    </dgm:pt>
    <dgm:pt modelId="{7773EB43-6DFB-4E44-9E01-0363EDE439D5}" type="pres">
      <dgm:prSet presAssocID="{31CBD1CF-8ECD-41C7-9063-5FAEF59058F0}" presName="childText" presStyleLbl="bgAcc1" presStyleIdx="0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AD2DE9-CE2E-462A-B405-C3895B356150}" type="pres">
      <dgm:prSet presAssocID="{543CF6A2-2CDA-44B5-ADF0-328EA10988CF}" presName="Name13" presStyleLbl="parChTrans1D2" presStyleIdx="1" presStyleCnt="2"/>
      <dgm:spPr/>
      <dgm:t>
        <a:bodyPr/>
        <a:lstStyle/>
        <a:p>
          <a:endParaRPr lang="ru-RU"/>
        </a:p>
      </dgm:t>
    </dgm:pt>
    <dgm:pt modelId="{9709F106-39A9-4E0A-A2C6-5C36128824E6}" type="pres">
      <dgm:prSet presAssocID="{4CFE5700-6331-49E3-B1BC-CBDF4501E68C}" presName="childText" presStyleLbl="bgAcc1" presStyleIdx="1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902D16-A6F5-485A-A374-E500310CEFA7}" type="presOf" srcId="{4CFE5700-6331-49E3-B1BC-CBDF4501E68C}" destId="{9709F106-39A9-4E0A-A2C6-5C36128824E6}" srcOrd="0" destOrd="0" presId="urn:microsoft.com/office/officeart/2005/8/layout/hierarchy3"/>
    <dgm:cxn modelId="{5F43752C-FE81-4362-9C92-80FCE96C5165}" srcId="{FEB0F5A1-8142-4979-B317-B85CE6E45220}" destId="{31CBD1CF-8ECD-41C7-9063-5FAEF59058F0}" srcOrd="0" destOrd="0" parTransId="{4FBA55DE-2FB4-413A-AE95-A95B8C52D34B}" sibTransId="{5B913366-CF57-45A5-B1FD-F09B723D5426}"/>
    <dgm:cxn modelId="{489CA040-491F-4D71-9D45-BF082A2BAF99}" type="presOf" srcId="{31CBD1CF-8ECD-41C7-9063-5FAEF59058F0}" destId="{7773EB43-6DFB-4E44-9E01-0363EDE439D5}" srcOrd="0" destOrd="0" presId="urn:microsoft.com/office/officeart/2005/8/layout/hierarchy3"/>
    <dgm:cxn modelId="{E24FF8EE-C3FE-4164-A2E2-E694A2472634}" srcId="{FEB0F5A1-8142-4979-B317-B85CE6E45220}" destId="{4CFE5700-6331-49E3-B1BC-CBDF4501E68C}" srcOrd="1" destOrd="0" parTransId="{543CF6A2-2CDA-44B5-ADF0-328EA10988CF}" sibTransId="{43929415-4389-445E-860F-65BEC7CE48C4}"/>
    <dgm:cxn modelId="{B46D98DA-C501-4CFB-9F7C-D7F9DD433EE7}" type="presOf" srcId="{4FBA55DE-2FB4-413A-AE95-A95B8C52D34B}" destId="{977E4102-93F2-414A-8F82-756748ED7E92}" srcOrd="0" destOrd="0" presId="urn:microsoft.com/office/officeart/2005/8/layout/hierarchy3"/>
    <dgm:cxn modelId="{87DD7574-D875-4E78-8135-256007E5DA31}" type="presOf" srcId="{FEB0F5A1-8142-4979-B317-B85CE6E45220}" destId="{1E2AD567-F9B6-495A-9123-E0E6CCE21DF8}" srcOrd="0" destOrd="0" presId="urn:microsoft.com/office/officeart/2005/8/layout/hierarchy3"/>
    <dgm:cxn modelId="{C7DC9432-AA08-4FB9-8BFA-8D72938673A3}" type="presOf" srcId="{543CF6A2-2CDA-44B5-ADF0-328EA10988CF}" destId="{32AD2DE9-CE2E-462A-B405-C3895B356150}" srcOrd="0" destOrd="0" presId="urn:microsoft.com/office/officeart/2005/8/layout/hierarchy3"/>
    <dgm:cxn modelId="{0A89F2B4-6CF5-40B1-86FA-6A51E45D5D53}" type="presOf" srcId="{FEB0F5A1-8142-4979-B317-B85CE6E45220}" destId="{09C93B9C-CE5A-4EDE-BE17-43A1E8D582C3}" srcOrd="1" destOrd="0" presId="urn:microsoft.com/office/officeart/2005/8/layout/hierarchy3"/>
    <dgm:cxn modelId="{0CB9E33E-4556-4E94-84D9-EB17F0BF30D3}" srcId="{D42DBF42-4A22-4819-AB95-7A18F3E4F769}" destId="{FEB0F5A1-8142-4979-B317-B85CE6E45220}" srcOrd="0" destOrd="0" parTransId="{E492B85B-884C-4C8B-841F-0A6E8618E79B}" sibTransId="{4B71CE21-6372-4B3D-A80D-96595665D135}"/>
    <dgm:cxn modelId="{007E326D-4695-4C69-B321-E5BA8BA49302}" type="presOf" srcId="{D42DBF42-4A22-4819-AB95-7A18F3E4F769}" destId="{CB3ACCA0-F769-4A64-A69F-3ED39CAEDB11}" srcOrd="0" destOrd="0" presId="urn:microsoft.com/office/officeart/2005/8/layout/hierarchy3"/>
    <dgm:cxn modelId="{17B654A8-6B86-483E-9D74-2D34D29E03F0}" type="presParOf" srcId="{CB3ACCA0-F769-4A64-A69F-3ED39CAEDB11}" destId="{40560E93-B74C-47C8-A0A6-E162A34241C8}" srcOrd="0" destOrd="0" presId="urn:microsoft.com/office/officeart/2005/8/layout/hierarchy3"/>
    <dgm:cxn modelId="{02837A5E-1152-479F-92AC-DBC7D4D7DDB3}" type="presParOf" srcId="{40560E93-B74C-47C8-A0A6-E162A34241C8}" destId="{788E10C6-C37E-46E2-A8E6-DDD05AE6CC43}" srcOrd="0" destOrd="0" presId="urn:microsoft.com/office/officeart/2005/8/layout/hierarchy3"/>
    <dgm:cxn modelId="{F1D885C0-44F8-4278-BE3C-8946C8D0E2A4}" type="presParOf" srcId="{788E10C6-C37E-46E2-A8E6-DDD05AE6CC43}" destId="{1E2AD567-F9B6-495A-9123-E0E6CCE21DF8}" srcOrd="0" destOrd="0" presId="urn:microsoft.com/office/officeart/2005/8/layout/hierarchy3"/>
    <dgm:cxn modelId="{C7203F28-5E62-491F-AAA4-6835F509A3C9}" type="presParOf" srcId="{788E10C6-C37E-46E2-A8E6-DDD05AE6CC43}" destId="{09C93B9C-CE5A-4EDE-BE17-43A1E8D582C3}" srcOrd="1" destOrd="0" presId="urn:microsoft.com/office/officeart/2005/8/layout/hierarchy3"/>
    <dgm:cxn modelId="{22A3EFF5-09E5-4B3E-93C6-63C2E588876B}" type="presParOf" srcId="{40560E93-B74C-47C8-A0A6-E162A34241C8}" destId="{7C5ED76E-A6C2-42A8-88BE-C231CC5836D2}" srcOrd="1" destOrd="0" presId="urn:microsoft.com/office/officeart/2005/8/layout/hierarchy3"/>
    <dgm:cxn modelId="{103812CC-D31B-4EBE-8434-E0CF53996EAE}" type="presParOf" srcId="{7C5ED76E-A6C2-42A8-88BE-C231CC5836D2}" destId="{977E4102-93F2-414A-8F82-756748ED7E92}" srcOrd="0" destOrd="0" presId="urn:microsoft.com/office/officeart/2005/8/layout/hierarchy3"/>
    <dgm:cxn modelId="{ADDD9414-9FB9-4F0D-8288-7236CB4FBA53}" type="presParOf" srcId="{7C5ED76E-A6C2-42A8-88BE-C231CC5836D2}" destId="{7773EB43-6DFB-4E44-9E01-0363EDE439D5}" srcOrd="1" destOrd="0" presId="urn:microsoft.com/office/officeart/2005/8/layout/hierarchy3"/>
    <dgm:cxn modelId="{664001CE-FE50-4C1E-BFD8-720B3424FB65}" type="presParOf" srcId="{7C5ED76E-A6C2-42A8-88BE-C231CC5836D2}" destId="{32AD2DE9-CE2E-462A-B405-C3895B356150}" srcOrd="2" destOrd="0" presId="urn:microsoft.com/office/officeart/2005/8/layout/hierarchy3"/>
    <dgm:cxn modelId="{15BE2E88-AB03-40A0-8FF9-0D9CE2EB9338}" type="presParOf" srcId="{7C5ED76E-A6C2-42A8-88BE-C231CC5836D2}" destId="{9709F106-39A9-4E0A-A2C6-5C36128824E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2BF7A99F-2242-4657-8D2F-5B20ADF64A1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0AF1C7-CC4E-4951-BD19-D58FC56FFFE4}">
      <dgm:prSet phldrT="[Текст]"/>
      <dgm:spPr/>
      <dgm:t>
        <a:bodyPr/>
        <a:lstStyle/>
        <a:p>
          <a:r>
            <a:rPr lang="ru-RU" b="1" dirty="0"/>
            <a:t>Рефлексия</a:t>
          </a:r>
          <a:endParaRPr lang="ru-RU" dirty="0"/>
        </a:p>
      </dgm:t>
    </dgm:pt>
    <dgm:pt modelId="{5C429789-5160-4582-BF45-C4A8E8768A7F}" type="parTrans" cxnId="{7EEF18EC-95A9-46A5-998A-610346C3930A}">
      <dgm:prSet/>
      <dgm:spPr/>
      <dgm:t>
        <a:bodyPr/>
        <a:lstStyle/>
        <a:p>
          <a:endParaRPr lang="ru-RU"/>
        </a:p>
      </dgm:t>
    </dgm:pt>
    <dgm:pt modelId="{144DEF25-6FC6-4457-A7BB-4ECDBB00096B}" type="sibTrans" cxnId="{7EEF18EC-95A9-46A5-998A-610346C3930A}">
      <dgm:prSet/>
      <dgm:spPr/>
      <dgm:t>
        <a:bodyPr/>
        <a:lstStyle/>
        <a:p>
          <a:endParaRPr lang="ru-RU"/>
        </a:p>
      </dgm:t>
    </dgm:pt>
    <dgm:pt modelId="{58FF32B4-7FFF-4EF9-9D8B-C3DDB5960A1E}">
      <dgm:prSet phldrT="[Текст]"/>
      <dgm:spPr/>
      <dgm:t>
        <a:bodyPr/>
        <a:lstStyle/>
        <a:p>
          <a:r>
            <a:rPr lang="ru-RU" dirty="0" err="1"/>
            <a:t>ўқитувчининг</a:t>
          </a:r>
          <a:r>
            <a:rPr lang="ru-RU" dirty="0"/>
            <a:t> </a:t>
          </a:r>
          <a:r>
            <a:rPr lang="ru-RU" dirty="0" err="1"/>
            <a:t>ўз</a:t>
          </a:r>
          <a:r>
            <a:rPr lang="ru-RU" dirty="0"/>
            <a:t> </a:t>
          </a:r>
          <a:r>
            <a:rPr lang="ru-RU" dirty="0" err="1"/>
            <a:t>онги</a:t>
          </a:r>
          <a:r>
            <a:rPr lang="ru-RU" dirty="0"/>
            <a:t> </a:t>
          </a:r>
          <a:r>
            <a:rPr lang="ru-RU" dirty="0" err="1"/>
            <a:t>ва</a:t>
          </a:r>
          <a:r>
            <a:rPr lang="ru-RU" dirty="0"/>
            <a:t> </a:t>
          </a:r>
          <a:r>
            <a:rPr lang="ru-RU" dirty="0" err="1"/>
            <a:t>фаолиятини</a:t>
          </a:r>
          <a:r>
            <a:rPr lang="ru-RU" dirty="0"/>
            <a:t> </a:t>
          </a:r>
          <a:r>
            <a:rPr lang="ru-RU" dirty="0" err="1"/>
            <a:t>белгилаш</a:t>
          </a:r>
          <a:r>
            <a:rPr lang="ru-RU" dirty="0"/>
            <a:t> </a:t>
          </a:r>
          <a:r>
            <a:rPr lang="ru-RU" dirty="0" err="1"/>
            <a:t>ва</a:t>
          </a:r>
          <a:r>
            <a:rPr lang="ru-RU" dirty="0"/>
            <a:t> </a:t>
          </a:r>
          <a:r>
            <a:rPr lang="ru-RU" dirty="0" err="1"/>
            <a:t>таҳлил</a:t>
          </a:r>
          <a:r>
            <a:rPr lang="ru-RU" dirty="0"/>
            <a:t> </a:t>
          </a:r>
          <a:r>
            <a:rPr lang="ru-RU" dirty="0" err="1"/>
            <a:t>қила</a:t>
          </a:r>
          <a:r>
            <a:rPr lang="ru-RU" dirty="0"/>
            <a:t> </a:t>
          </a:r>
          <a:r>
            <a:rPr lang="ru-RU" dirty="0" err="1"/>
            <a:t>олиш</a:t>
          </a:r>
          <a:r>
            <a:rPr lang="ru-RU" dirty="0"/>
            <a:t> </a:t>
          </a:r>
          <a:r>
            <a:rPr lang="ru-RU" dirty="0" err="1"/>
            <a:t>деб</a:t>
          </a:r>
          <a:r>
            <a:rPr lang="ru-RU" dirty="0"/>
            <a:t> </a:t>
          </a:r>
          <a:r>
            <a:rPr lang="ru-RU" dirty="0" err="1"/>
            <a:t>қаралади</a:t>
          </a:r>
          <a:r>
            <a:rPr lang="ru-RU" dirty="0"/>
            <a:t> (</a:t>
          </a:r>
          <a:r>
            <a:rPr lang="ru-RU" dirty="0" err="1"/>
            <a:t>ўз</a:t>
          </a:r>
          <a:r>
            <a:rPr lang="ru-RU" dirty="0"/>
            <a:t> </a:t>
          </a:r>
          <a:r>
            <a:rPr lang="ru-RU" dirty="0" err="1"/>
            <a:t>фикри</a:t>
          </a:r>
          <a:r>
            <a:rPr lang="ru-RU" dirty="0"/>
            <a:t> </a:t>
          </a:r>
          <a:r>
            <a:rPr lang="ru-RU" dirty="0" err="1"/>
            <a:t>ва</a:t>
          </a:r>
          <a:r>
            <a:rPr lang="ru-RU" dirty="0"/>
            <a:t> </a:t>
          </a:r>
          <a:r>
            <a:rPr lang="ru-RU" dirty="0" err="1"/>
            <a:t>ҳаракатларига</a:t>
          </a:r>
          <a:r>
            <a:rPr lang="ru-RU" dirty="0"/>
            <a:t> </a:t>
          </a:r>
          <a:r>
            <a:rPr lang="ru-RU" dirty="0" err="1"/>
            <a:t>ташқаридан</a:t>
          </a:r>
          <a:r>
            <a:rPr lang="ru-RU" dirty="0"/>
            <a:t> </a:t>
          </a:r>
          <a:r>
            <a:rPr lang="ru-RU" dirty="0" err="1"/>
            <a:t>назар</a:t>
          </a:r>
          <a:r>
            <a:rPr lang="ru-RU" dirty="0"/>
            <a:t>. </a:t>
          </a:r>
          <a:r>
            <a:rPr lang="ru-RU" dirty="0" err="1"/>
            <a:t>В.А.Сластенин</a:t>
          </a:r>
          <a:r>
            <a:rPr lang="ru-RU" dirty="0"/>
            <a:t>)</a:t>
          </a:r>
        </a:p>
      </dgm:t>
    </dgm:pt>
    <dgm:pt modelId="{ACE8A2DB-610B-4EC2-95DA-8B391CE2C77A}" type="parTrans" cxnId="{4FFB91F0-79BE-4329-99E2-6E9C2F88E1B5}">
      <dgm:prSet/>
      <dgm:spPr/>
      <dgm:t>
        <a:bodyPr/>
        <a:lstStyle/>
        <a:p>
          <a:endParaRPr lang="ru-RU"/>
        </a:p>
      </dgm:t>
    </dgm:pt>
    <dgm:pt modelId="{37B21113-24F0-4280-8BC3-361411328875}" type="sibTrans" cxnId="{4FFB91F0-79BE-4329-99E2-6E9C2F88E1B5}">
      <dgm:prSet/>
      <dgm:spPr/>
      <dgm:t>
        <a:bodyPr/>
        <a:lstStyle/>
        <a:p>
          <a:endParaRPr lang="ru-RU"/>
        </a:p>
      </dgm:t>
    </dgm:pt>
    <dgm:pt modelId="{196EFBE0-05A9-4439-AF83-9528A397FFEA}" type="pres">
      <dgm:prSet presAssocID="{2BF7A99F-2242-4657-8D2F-5B20ADF64A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0ADB8B2-48B1-40C1-A44A-86B97410593F}" type="pres">
      <dgm:prSet presAssocID="{0B0AF1C7-CC4E-4951-BD19-D58FC56FFFE4}" presName="hierRoot1" presStyleCnt="0"/>
      <dgm:spPr/>
    </dgm:pt>
    <dgm:pt modelId="{CE912419-3AFF-49AC-8660-BFAB0265ACBA}" type="pres">
      <dgm:prSet presAssocID="{0B0AF1C7-CC4E-4951-BD19-D58FC56FFFE4}" presName="composite" presStyleCnt="0"/>
      <dgm:spPr/>
    </dgm:pt>
    <dgm:pt modelId="{4B19A4CE-BBD5-43B9-9FFE-2AB839470C07}" type="pres">
      <dgm:prSet presAssocID="{0B0AF1C7-CC4E-4951-BD19-D58FC56FFFE4}" presName="background" presStyleLbl="node0" presStyleIdx="0" presStyleCnt="1"/>
      <dgm:spPr/>
    </dgm:pt>
    <dgm:pt modelId="{39D1B5D2-8D9F-4C02-9801-4925CC93D25A}" type="pres">
      <dgm:prSet presAssocID="{0B0AF1C7-CC4E-4951-BD19-D58FC56FFFE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64BD9C-CCDE-49D1-A801-16A4DB3191FA}" type="pres">
      <dgm:prSet presAssocID="{0B0AF1C7-CC4E-4951-BD19-D58FC56FFFE4}" presName="hierChild2" presStyleCnt="0"/>
      <dgm:spPr/>
    </dgm:pt>
    <dgm:pt modelId="{A4C784C9-DEDD-4522-A22D-AE5057D93A44}" type="pres">
      <dgm:prSet presAssocID="{ACE8A2DB-610B-4EC2-95DA-8B391CE2C77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2F200E6A-873A-4F96-AF92-0AE7D3588C7D}" type="pres">
      <dgm:prSet presAssocID="{58FF32B4-7FFF-4EF9-9D8B-C3DDB5960A1E}" presName="hierRoot2" presStyleCnt="0"/>
      <dgm:spPr/>
    </dgm:pt>
    <dgm:pt modelId="{197BBE89-A0E9-4DA7-AB24-61A3D65259BB}" type="pres">
      <dgm:prSet presAssocID="{58FF32B4-7FFF-4EF9-9D8B-C3DDB5960A1E}" presName="composite2" presStyleCnt="0"/>
      <dgm:spPr/>
    </dgm:pt>
    <dgm:pt modelId="{5502B47C-9618-476F-8D6E-666F39F12D57}" type="pres">
      <dgm:prSet presAssocID="{58FF32B4-7FFF-4EF9-9D8B-C3DDB5960A1E}" presName="background2" presStyleLbl="node2" presStyleIdx="0" presStyleCnt="1"/>
      <dgm:spPr/>
    </dgm:pt>
    <dgm:pt modelId="{DC884B8A-74D6-4622-BF72-94B8DB5E27D0}" type="pres">
      <dgm:prSet presAssocID="{58FF32B4-7FFF-4EF9-9D8B-C3DDB5960A1E}" presName="text2" presStyleLbl="fgAcc2" presStyleIdx="0" presStyleCnt="1" custScaleX="2317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BA0BDD-3FE6-4E70-9373-0163061CACBD}" type="pres">
      <dgm:prSet presAssocID="{58FF32B4-7FFF-4EF9-9D8B-C3DDB5960A1E}" presName="hierChild3" presStyleCnt="0"/>
      <dgm:spPr/>
    </dgm:pt>
  </dgm:ptLst>
  <dgm:cxnLst>
    <dgm:cxn modelId="{C1B8DB5C-11AC-4D27-A469-510DAA87E83A}" type="presOf" srcId="{58FF32B4-7FFF-4EF9-9D8B-C3DDB5960A1E}" destId="{DC884B8A-74D6-4622-BF72-94B8DB5E27D0}" srcOrd="0" destOrd="0" presId="urn:microsoft.com/office/officeart/2005/8/layout/hierarchy1"/>
    <dgm:cxn modelId="{4FFB91F0-79BE-4329-99E2-6E9C2F88E1B5}" srcId="{0B0AF1C7-CC4E-4951-BD19-D58FC56FFFE4}" destId="{58FF32B4-7FFF-4EF9-9D8B-C3DDB5960A1E}" srcOrd="0" destOrd="0" parTransId="{ACE8A2DB-610B-4EC2-95DA-8B391CE2C77A}" sibTransId="{37B21113-24F0-4280-8BC3-361411328875}"/>
    <dgm:cxn modelId="{8D8FEB85-A256-442B-9661-5944FAD0CF06}" type="presOf" srcId="{0B0AF1C7-CC4E-4951-BD19-D58FC56FFFE4}" destId="{39D1B5D2-8D9F-4C02-9801-4925CC93D25A}" srcOrd="0" destOrd="0" presId="urn:microsoft.com/office/officeart/2005/8/layout/hierarchy1"/>
    <dgm:cxn modelId="{100A8FC1-92B6-4227-BDCE-245F6A124BD0}" type="presOf" srcId="{ACE8A2DB-610B-4EC2-95DA-8B391CE2C77A}" destId="{A4C784C9-DEDD-4522-A22D-AE5057D93A44}" srcOrd="0" destOrd="0" presId="urn:microsoft.com/office/officeart/2005/8/layout/hierarchy1"/>
    <dgm:cxn modelId="{2C0260F4-FFBF-4082-B69B-933AB3DEDF56}" type="presOf" srcId="{2BF7A99F-2242-4657-8D2F-5B20ADF64A1D}" destId="{196EFBE0-05A9-4439-AF83-9528A397FFEA}" srcOrd="0" destOrd="0" presId="urn:microsoft.com/office/officeart/2005/8/layout/hierarchy1"/>
    <dgm:cxn modelId="{7EEF18EC-95A9-46A5-998A-610346C3930A}" srcId="{2BF7A99F-2242-4657-8D2F-5B20ADF64A1D}" destId="{0B0AF1C7-CC4E-4951-BD19-D58FC56FFFE4}" srcOrd="0" destOrd="0" parTransId="{5C429789-5160-4582-BF45-C4A8E8768A7F}" sibTransId="{144DEF25-6FC6-4457-A7BB-4ECDBB00096B}"/>
    <dgm:cxn modelId="{52978517-8D6D-4F4E-A435-D4358AD9D69C}" type="presParOf" srcId="{196EFBE0-05A9-4439-AF83-9528A397FFEA}" destId="{10ADB8B2-48B1-40C1-A44A-86B97410593F}" srcOrd="0" destOrd="0" presId="urn:microsoft.com/office/officeart/2005/8/layout/hierarchy1"/>
    <dgm:cxn modelId="{2D479702-3FF9-41C4-BEC6-1BDBAEC09AB7}" type="presParOf" srcId="{10ADB8B2-48B1-40C1-A44A-86B97410593F}" destId="{CE912419-3AFF-49AC-8660-BFAB0265ACBA}" srcOrd="0" destOrd="0" presId="urn:microsoft.com/office/officeart/2005/8/layout/hierarchy1"/>
    <dgm:cxn modelId="{83BF263B-2FF2-4796-A5BF-D9882BF9421F}" type="presParOf" srcId="{CE912419-3AFF-49AC-8660-BFAB0265ACBA}" destId="{4B19A4CE-BBD5-43B9-9FFE-2AB839470C07}" srcOrd="0" destOrd="0" presId="urn:microsoft.com/office/officeart/2005/8/layout/hierarchy1"/>
    <dgm:cxn modelId="{52934788-C36A-4A37-87F3-1EFF1EDE5878}" type="presParOf" srcId="{CE912419-3AFF-49AC-8660-BFAB0265ACBA}" destId="{39D1B5D2-8D9F-4C02-9801-4925CC93D25A}" srcOrd="1" destOrd="0" presId="urn:microsoft.com/office/officeart/2005/8/layout/hierarchy1"/>
    <dgm:cxn modelId="{301988A0-C2CD-44D2-94A1-029B63883954}" type="presParOf" srcId="{10ADB8B2-48B1-40C1-A44A-86B97410593F}" destId="{0364BD9C-CCDE-49D1-A801-16A4DB3191FA}" srcOrd="1" destOrd="0" presId="urn:microsoft.com/office/officeart/2005/8/layout/hierarchy1"/>
    <dgm:cxn modelId="{423DF5F6-1D5F-4C7B-AB9E-3B185A01D979}" type="presParOf" srcId="{0364BD9C-CCDE-49D1-A801-16A4DB3191FA}" destId="{A4C784C9-DEDD-4522-A22D-AE5057D93A44}" srcOrd="0" destOrd="0" presId="urn:microsoft.com/office/officeart/2005/8/layout/hierarchy1"/>
    <dgm:cxn modelId="{9DD3B2C1-6D2A-4A88-8121-98265079E14F}" type="presParOf" srcId="{0364BD9C-CCDE-49D1-A801-16A4DB3191FA}" destId="{2F200E6A-873A-4F96-AF92-0AE7D3588C7D}" srcOrd="1" destOrd="0" presId="urn:microsoft.com/office/officeart/2005/8/layout/hierarchy1"/>
    <dgm:cxn modelId="{5633653D-3524-4F4B-89B8-57F0DDE9CE62}" type="presParOf" srcId="{2F200E6A-873A-4F96-AF92-0AE7D3588C7D}" destId="{197BBE89-A0E9-4DA7-AB24-61A3D65259BB}" srcOrd="0" destOrd="0" presId="urn:microsoft.com/office/officeart/2005/8/layout/hierarchy1"/>
    <dgm:cxn modelId="{08755CE0-7139-4E6A-98BC-526C12B8B763}" type="presParOf" srcId="{197BBE89-A0E9-4DA7-AB24-61A3D65259BB}" destId="{5502B47C-9618-476F-8D6E-666F39F12D57}" srcOrd="0" destOrd="0" presId="urn:microsoft.com/office/officeart/2005/8/layout/hierarchy1"/>
    <dgm:cxn modelId="{A352A09F-1D21-4954-AC0C-9A3C693C7DFB}" type="presParOf" srcId="{197BBE89-A0E9-4DA7-AB24-61A3D65259BB}" destId="{DC884B8A-74D6-4622-BF72-94B8DB5E27D0}" srcOrd="1" destOrd="0" presId="urn:microsoft.com/office/officeart/2005/8/layout/hierarchy1"/>
    <dgm:cxn modelId="{B64A88FB-0C85-4673-A87E-048DFC6D40BE}" type="presParOf" srcId="{2F200E6A-873A-4F96-AF92-0AE7D3588C7D}" destId="{8DBA0BDD-3FE6-4E70-9373-0163061CACB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5A30AD-7042-44B1-A031-D13ACBCEDCFC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23FC55-AFDD-46D5-9C02-82F1C4C95AD6}">
      <dgm:prSet phldrT="[Текст]"/>
      <dgm:spPr/>
      <dgm:t>
        <a:bodyPr/>
        <a:lstStyle/>
        <a:p>
          <a:r>
            <a:rPr lang="ru-RU" b="1" dirty="0" err="1"/>
            <a:t>Акмеологик</a:t>
          </a:r>
          <a:r>
            <a:rPr lang="ru-RU" b="1" dirty="0"/>
            <a:t> </a:t>
          </a:r>
          <a:r>
            <a:rPr lang="ru-RU" b="1" dirty="0" err="1"/>
            <a:t>ёндашув</a:t>
          </a:r>
          <a:endParaRPr lang="ru-RU" dirty="0"/>
        </a:p>
      </dgm:t>
    </dgm:pt>
    <dgm:pt modelId="{71A30293-064F-483C-837C-760B821D4AF6}" type="parTrans" cxnId="{27A21DB0-AC93-42DC-BEB8-D214EA2C481F}">
      <dgm:prSet/>
      <dgm:spPr/>
      <dgm:t>
        <a:bodyPr/>
        <a:lstStyle/>
        <a:p>
          <a:endParaRPr lang="ru-RU"/>
        </a:p>
      </dgm:t>
    </dgm:pt>
    <dgm:pt modelId="{DC231272-FB9D-4818-976C-51305CA7A2CB}" type="sibTrans" cxnId="{27A21DB0-AC93-42DC-BEB8-D214EA2C481F}">
      <dgm:prSet/>
      <dgm:spPr/>
      <dgm:t>
        <a:bodyPr/>
        <a:lstStyle/>
        <a:p>
          <a:endParaRPr lang="ru-RU"/>
        </a:p>
      </dgm:t>
    </dgm:pt>
    <dgm:pt modelId="{FB5BF12D-76C0-4617-9D53-575474EE886F}">
      <dgm:prSet phldrT="[Текст]"/>
      <dgm:spPr/>
      <dgm:t>
        <a:bodyPr/>
        <a:lstStyle/>
        <a:p>
          <a:r>
            <a:rPr lang="ru-RU" b="1" dirty="0" err="1"/>
            <a:t>Креативлик</a:t>
          </a:r>
          <a:r>
            <a:rPr lang="ru-RU" b="1" dirty="0"/>
            <a:t> </a:t>
          </a:r>
          <a:endParaRPr lang="ru-RU" dirty="0"/>
        </a:p>
      </dgm:t>
    </dgm:pt>
    <dgm:pt modelId="{31984033-5283-4A39-91B9-38C2909BA831}" type="parTrans" cxnId="{A94CC24D-8C30-4677-853F-BEB5457F53A2}">
      <dgm:prSet/>
      <dgm:spPr/>
      <dgm:t>
        <a:bodyPr/>
        <a:lstStyle/>
        <a:p>
          <a:endParaRPr lang="ru-RU"/>
        </a:p>
      </dgm:t>
    </dgm:pt>
    <dgm:pt modelId="{E0FAE59B-C067-4C76-9D52-6DBD878F8E66}" type="sibTrans" cxnId="{A94CC24D-8C30-4677-853F-BEB5457F53A2}">
      <dgm:prSet/>
      <dgm:spPr/>
      <dgm:t>
        <a:bodyPr/>
        <a:lstStyle/>
        <a:p>
          <a:endParaRPr lang="ru-RU"/>
        </a:p>
      </dgm:t>
    </dgm:pt>
    <dgm:pt modelId="{998BF5FE-B2C6-4FCC-8AC6-616B92894718}">
      <dgm:prSet phldrT="[Текст]"/>
      <dgm:spPr/>
      <dgm:t>
        <a:bodyPr/>
        <a:lstStyle/>
        <a:p>
          <a:r>
            <a:rPr lang="ru-RU" b="1" dirty="0"/>
            <a:t>Рефлексия</a:t>
          </a:r>
          <a:endParaRPr lang="ru-RU" dirty="0"/>
        </a:p>
      </dgm:t>
    </dgm:pt>
    <dgm:pt modelId="{00B5F3C0-9A96-4F6F-8468-0FB9099C7214}" type="parTrans" cxnId="{805B14A3-9429-4BF1-AF03-5B8E2667CF56}">
      <dgm:prSet/>
      <dgm:spPr/>
      <dgm:t>
        <a:bodyPr/>
        <a:lstStyle/>
        <a:p>
          <a:endParaRPr lang="ru-RU"/>
        </a:p>
      </dgm:t>
    </dgm:pt>
    <dgm:pt modelId="{6F193089-8957-4F46-A554-184CB0390AF0}" type="sibTrans" cxnId="{805B14A3-9429-4BF1-AF03-5B8E2667CF56}">
      <dgm:prSet/>
      <dgm:spPr/>
      <dgm:t>
        <a:bodyPr/>
        <a:lstStyle/>
        <a:p>
          <a:endParaRPr lang="ru-RU"/>
        </a:p>
      </dgm:t>
    </dgm:pt>
    <dgm:pt modelId="{1D6BC2F1-ABE2-4B69-86F0-3AC970D28BC5}" type="pres">
      <dgm:prSet presAssocID="{975A30AD-7042-44B1-A031-D13ACBCEDCFC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80435A1-B25D-4ACF-A7F1-A4DC710FB62C}" type="pres">
      <dgm:prSet presAssocID="{5023FC55-AFDD-46D5-9C02-82F1C4C95AD6}" presName="Accent1" presStyleCnt="0"/>
      <dgm:spPr/>
    </dgm:pt>
    <dgm:pt modelId="{1D535736-415F-4CDC-83AB-CFAC81ACDAF1}" type="pres">
      <dgm:prSet presAssocID="{5023FC55-AFDD-46D5-9C02-82F1C4C95AD6}" presName="Accent" presStyleLbl="node1" presStyleIdx="0" presStyleCnt="3"/>
      <dgm:spPr/>
    </dgm:pt>
    <dgm:pt modelId="{6F15E97C-8F59-4F5C-9C98-7E8DC498304F}" type="pres">
      <dgm:prSet presAssocID="{5023FC55-AFDD-46D5-9C02-82F1C4C95AD6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EEA4B-A600-415F-B846-696579EF4064}" type="pres">
      <dgm:prSet presAssocID="{FB5BF12D-76C0-4617-9D53-575474EE886F}" presName="Accent2" presStyleCnt="0"/>
      <dgm:spPr/>
    </dgm:pt>
    <dgm:pt modelId="{8AA98DC1-3E7E-421A-B5FA-09C36E424C93}" type="pres">
      <dgm:prSet presAssocID="{FB5BF12D-76C0-4617-9D53-575474EE886F}" presName="Accent" presStyleLbl="node1" presStyleIdx="1" presStyleCnt="3"/>
      <dgm:spPr/>
    </dgm:pt>
    <dgm:pt modelId="{451F9070-7776-40AB-84D2-43B4674A9006}" type="pres">
      <dgm:prSet presAssocID="{FB5BF12D-76C0-4617-9D53-575474EE886F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DF01AD-3A7D-4D38-8D38-232637E5996E}" type="pres">
      <dgm:prSet presAssocID="{998BF5FE-B2C6-4FCC-8AC6-616B92894718}" presName="Accent3" presStyleCnt="0"/>
      <dgm:spPr/>
    </dgm:pt>
    <dgm:pt modelId="{AB06B235-6D7C-4820-A059-C676B726FD0D}" type="pres">
      <dgm:prSet presAssocID="{998BF5FE-B2C6-4FCC-8AC6-616B92894718}" presName="Accent" presStyleLbl="node1" presStyleIdx="2" presStyleCnt="3"/>
      <dgm:spPr/>
    </dgm:pt>
    <dgm:pt modelId="{2D2D246B-4AA6-4D3F-B1AC-953852AF5000}" type="pres">
      <dgm:prSet presAssocID="{998BF5FE-B2C6-4FCC-8AC6-616B92894718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3A9ADA7-5117-4EE8-9E5F-CADF94B89587}" type="presOf" srcId="{5023FC55-AFDD-46D5-9C02-82F1C4C95AD6}" destId="{6F15E97C-8F59-4F5C-9C98-7E8DC498304F}" srcOrd="0" destOrd="0" presId="urn:microsoft.com/office/officeart/2009/layout/CircleArrowProcess"/>
    <dgm:cxn modelId="{6904D866-5BE7-4A7C-B6F6-92AB55D10298}" type="presOf" srcId="{FB5BF12D-76C0-4617-9D53-575474EE886F}" destId="{451F9070-7776-40AB-84D2-43B4674A9006}" srcOrd="0" destOrd="0" presId="urn:microsoft.com/office/officeart/2009/layout/CircleArrowProcess"/>
    <dgm:cxn modelId="{5EB5F05B-7753-4E60-8704-57D1F92220CC}" type="presOf" srcId="{975A30AD-7042-44B1-A031-D13ACBCEDCFC}" destId="{1D6BC2F1-ABE2-4B69-86F0-3AC970D28BC5}" srcOrd="0" destOrd="0" presId="urn:microsoft.com/office/officeart/2009/layout/CircleArrowProcess"/>
    <dgm:cxn modelId="{A94CC24D-8C30-4677-853F-BEB5457F53A2}" srcId="{975A30AD-7042-44B1-A031-D13ACBCEDCFC}" destId="{FB5BF12D-76C0-4617-9D53-575474EE886F}" srcOrd="1" destOrd="0" parTransId="{31984033-5283-4A39-91B9-38C2909BA831}" sibTransId="{E0FAE59B-C067-4C76-9D52-6DBD878F8E66}"/>
    <dgm:cxn modelId="{805B14A3-9429-4BF1-AF03-5B8E2667CF56}" srcId="{975A30AD-7042-44B1-A031-D13ACBCEDCFC}" destId="{998BF5FE-B2C6-4FCC-8AC6-616B92894718}" srcOrd="2" destOrd="0" parTransId="{00B5F3C0-9A96-4F6F-8468-0FB9099C7214}" sibTransId="{6F193089-8957-4F46-A554-184CB0390AF0}"/>
    <dgm:cxn modelId="{27A21DB0-AC93-42DC-BEB8-D214EA2C481F}" srcId="{975A30AD-7042-44B1-A031-D13ACBCEDCFC}" destId="{5023FC55-AFDD-46D5-9C02-82F1C4C95AD6}" srcOrd="0" destOrd="0" parTransId="{71A30293-064F-483C-837C-760B821D4AF6}" sibTransId="{DC231272-FB9D-4818-976C-51305CA7A2CB}"/>
    <dgm:cxn modelId="{F01AF331-062B-431C-875C-108D081E0A5A}" type="presOf" srcId="{998BF5FE-B2C6-4FCC-8AC6-616B92894718}" destId="{2D2D246B-4AA6-4D3F-B1AC-953852AF5000}" srcOrd="0" destOrd="0" presId="urn:microsoft.com/office/officeart/2009/layout/CircleArrowProcess"/>
    <dgm:cxn modelId="{9A1C29D1-A029-412D-9C4A-0348DBB9DA75}" type="presParOf" srcId="{1D6BC2F1-ABE2-4B69-86F0-3AC970D28BC5}" destId="{F80435A1-B25D-4ACF-A7F1-A4DC710FB62C}" srcOrd="0" destOrd="0" presId="urn:microsoft.com/office/officeart/2009/layout/CircleArrowProcess"/>
    <dgm:cxn modelId="{6CA5CD08-AA08-4800-AA6F-8BA696247F99}" type="presParOf" srcId="{F80435A1-B25D-4ACF-A7F1-A4DC710FB62C}" destId="{1D535736-415F-4CDC-83AB-CFAC81ACDAF1}" srcOrd="0" destOrd="0" presId="urn:microsoft.com/office/officeart/2009/layout/CircleArrowProcess"/>
    <dgm:cxn modelId="{9648CEC4-054D-425D-92F0-47F16154FF3B}" type="presParOf" srcId="{1D6BC2F1-ABE2-4B69-86F0-3AC970D28BC5}" destId="{6F15E97C-8F59-4F5C-9C98-7E8DC498304F}" srcOrd="1" destOrd="0" presId="urn:microsoft.com/office/officeart/2009/layout/CircleArrowProcess"/>
    <dgm:cxn modelId="{B8F814A4-E20B-499C-BF06-DC28C839605E}" type="presParOf" srcId="{1D6BC2F1-ABE2-4B69-86F0-3AC970D28BC5}" destId="{59AEEA4B-A600-415F-B846-696579EF4064}" srcOrd="2" destOrd="0" presId="urn:microsoft.com/office/officeart/2009/layout/CircleArrowProcess"/>
    <dgm:cxn modelId="{3F91670E-A6C7-4D1F-86E6-CA3686EC9D28}" type="presParOf" srcId="{59AEEA4B-A600-415F-B846-696579EF4064}" destId="{8AA98DC1-3E7E-421A-B5FA-09C36E424C93}" srcOrd="0" destOrd="0" presId="urn:microsoft.com/office/officeart/2009/layout/CircleArrowProcess"/>
    <dgm:cxn modelId="{3A2290D1-A9CE-4EBD-A001-FAC96214ADBD}" type="presParOf" srcId="{1D6BC2F1-ABE2-4B69-86F0-3AC970D28BC5}" destId="{451F9070-7776-40AB-84D2-43B4674A9006}" srcOrd="3" destOrd="0" presId="urn:microsoft.com/office/officeart/2009/layout/CircleArrowProcess"/>
    <dgm:cxn modelId="{4031C357-31A7-47F0-A472-E647DECFAB48}" type="presParOf" srcId="{1D6BC2F1-ABE2-4B69-86F0-3AC970D28BC5}" destId="{71DF01AD-3A7D-4D38-8D38-232637E5996E}" srcOrd="4" destOrd="0" presId="urn:microsoft.com/office/officeart/2009/layout/CircleArrowProcess"/>
    <dgm:cxn modelId="{591309FB-AE7D-49B2-AA45-8362D836AF9E}" type="presParOf" srcId="{71DF01AD-3A7D-4D38-8D38-232637E5996E}" destId="{AB06B235-6D7C-4820-A059-C676B726FD0D}" srcOrd="0" destOrd="0" presId="urn:microsoft.com/office/officeart/2009/layout/CircleArrowProcess"/>
    <dgm:cxn modelId="{24279C74-F9CD-4B84-B5C4-BE2D4572EAE4}" type="presParOf" srcId="{1D6BC2F1-ABE2-4B69-86F0-3AC970D28BC5}" destId="{2D2D246B-4AA6-4D3F-B1AC-953852AF5000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42DBF42-4A22-4819-AB95-7A18F3E4F76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B0F5A1-8142-4979-B317-B85CE6E45220}">
      <dgm:prSet phldrT="[Текст]"/>
      <dgm:spPr/>
      <dgm:t>
        <a:bodyPr/>
        <a:lstStyle/>
        <a:p>
          <a:r>
            <a:rPr lang="ru-RU" dirty="0" err="1"/>
            <a:t>Акмеология</a:t>
          </a:r>
          <a:r>
            <a:rPr lang="ru-RU" dirty="0"/>
            <a:t> (</a:t>
          </a:r>
          <a:r>
            <a:rPr lang="en-US" dirty="0" err="1"/>
            <a:t>akme</a:t>
          </a:r>
          <a:r>
            <a:rPr lang="ru-RU" dirty="0"/>
            <a:t>) </a:t>
          </a:r>
        </a:p>
      </dgm:t>
    </dgm:pt>
    <dgm:pt modelId="{E492B85B-884C-4C8B-841F-0A6E8618E79B}" type="parTrans" cxnId="{0CB9E33E-4556-4E94-84D9-EB17F0BF30D3}">
      <dgm:prSet/>
      <dgm:spPr/>
      <dgm:t>
        <a:bodyPr/>
        <a:lstStyle/>
        <a:p>
          <a:endParaRPr lang="ru-RU"/>
        </a:p>
      </dgm:t>
    </dgm:pt>
    <dgm:pt modelId="{4B71CE21-6372-4B3D-A80D-96595665D135}" type="sibTrans" cxnId="{0CB9E33E-4556-4E94-84D9-EB17F0BF30D3}">
      <dgm:prSet/>
      <dgm:spPr/>
      <dgm:t>
        <a:bodyPr/>
        <a:lstStyle/>
        <a:p>
          <a:endParaRPr lang="ru-RU"/>
        </a:p>
      </dgm:t>
    </dgm:pt>
    <dgm:pt modelId="{31CBD1CF-8ECD-41C7-9063-5FAEF59058F0}">
      <dgm:prSet phldrT="[Текст]" custT="1"/>
      <dgm:spPr/>
      <dgm:t>
        <a:bodyPr/>
        <a:lstStyle/>
        <a:p>
          <a:r>
            <a:rPr lang="ru-RU" sz="2400" dirty="0" err="1"/>
            <a:t>юнонча</a:t>
          </a:r>
          <a:r>
            <a:rPr lang="ru-RU" sz="2400" dirty="0"/>
            <a:t> </a:t>
          </a:r>
          <a:r>
            <a:rPr lang="ru-RU" sz="2400" dirty="0" err="1"/>
            <a:t>олий</a:t>
          </a:r>
          <a:r>
            <a:rPr lang="ru-RU" sz="2400" dirty="0"/>
            <a:t> </a:t>
          </a:r>
          <a:r>
            <a:rPr lang="ru-RU" sz="2400" dirty="0" err="1"/>
            <a:t>нуқта</a:t>
          </a:r>
          <a:r>
            <a:rPr lang="ru-RU" sz="2400" dirty="0"/>
            <a:t>, </a:t>
          </a:r>
          <a:r>
            <a:rPr lang="ru-RU" sz="2400" dirty="0" err="1"/>
            <a:t>ўткир</a:t>
          </a:r>
          <a:r>
            <a:rPr lang="ru-RU" sz="2400" dirty="0"/>
            <a:t>, </a:t>
          </a:r>
          <a:r>
            <a:rPr lang="ru-RU" sz="2400" dirty="0" err="1"/>
            <a:t>гуллаган</a:t>
          </a:r>
          <a:r>
            <a:rPr lang="ru-RU" sz="2400" dirty="0"/>
            <a:t>, </a:t>
          </a:r>
          <a:r>
            <a:rPr lang="ru-RU" sz="2400" dirty="0" err="1"/>
            <a:t>етук</a:t>
          </a:r>
          <a:r>
            <a:rPr lang="ru-RU" sz="2400" dirty="0"/>
            <a:t>, </a:t>
          </a:r>
          <a:r>
            <a:rPr lang="ru-RU" sz="2400" dirty="0" err="1"/>
            <a:t>энг</a:t>
          </a:r>
          <a:r>
            <a:rPr lang="ru-RU" sz="2400" dirty="0"/>
            <a:t> </a:t>
          </a:r>
          <a:r>
            <a:rPr lang="ru-RU" sz="2400" dirty="0" err="1"/>
            <a:t>яхши</a:t>
          </a:r>
          <a:r>
            <a:rPr lang="ru-RU" sz="2400" dirty="0"/>
            <a:t> </a:t>
          </a:r>
          <a:r>
            <a:rPr lang="ru-RU" sz="2400" dirty="0" err="1"/>
            <a:t>давр</a:t>
          </a:r>
          <a:r>
            <a:rPr lang="ru-RU" sz="2400" dirty="0"/>
            <a:t> </a:t>
          </a:r>
          <a:r>
            <a:rPr lang="ru-RU" sz="2400" dirty="0" err="1"/>
            <a:t>деган</a:t>
          </a:r>
          <a:r>
            <a:rPr lang="ru-RU" sz="2400" dirty="0"/>
            <a:t> </a:t>
          </a:r>
          <a:r>
            <a:rPr lang="ru-RU" sz="2400" dirty="0" err="1"/>
            <a:t>маъноларни</a:t>
          </a:r>
          <a:r>
            <a:rPr lang="ru-RU" sz="2400" dirty="0"/>
            <a:t> </a:t>
          </a:r>
          <a:r>
            <a:rPr lang="ru-RU" sz="2400" dirty="0" err="1"/>
            <a:t>билдиради</a:t>
          </a:r>
          <a:endParaRPr lang="ru-RU" sz="2400" dirty="0"/>
        </a:p>
      </dgm:t>
    </dgm:pt>
    <dgm:pt modelId="{4FBA55DE-2FB4-413A-AE95-A95B8C52D34B}" type="parTrans" cxnId="{5F43752C-FE81-4362-9C92-80FCE96C5165}">
      <dgm:prSet/>
      <dgm:spPr/>
      <dgm:t>
        <a:bodyPr/>
        <a:lstStyle/>
        <a:p>
          <a:endParaRPr lang="ru-RU"/>
        </a:p>
      </dgm:t>
    </dgm:pt>
    <dgm:pt modelId="{5B913366-CF57-45A5-B1FD-F09B723D5426}" type="sibTrans" cxnId="{5F43752C-FE81-4362-9C92-80FCE96C5165}">
      <dgm:prSet/>
      <dgm:spPr/>
      <dgm:t>
        <a:bodyPr/>
        <a:lstStyle/>
        <a:p>
          <a:endParaRPr lang="ru-RU"/>
        </a:p>
      </dgm:t>
    </dgm:pt>
    <dgm:pt modelId="{4CFE5700-6331-49E3-B1BC-CBDF4501E68C}">
      <dgm:prSet phldrT="[Текст]" custT="1"/>
      <dgm:spPr/>
      <dgm:t>
        <a:bodyPr/>
        <a:lstStyle/>
        <a:p>
          <a:r>
            <a:rPr lang="ru-RU" sz="1800" b="1" dirty="0" err="1"/>
            <a:t>Юксак</a:t>
          </a:r>
          <a:r>
            <a:rPr lang="ru-RU" sz="1800" b="1" dirty="0"/>
            <a:t> </a:t>
          </a:r>
          <a:r>
            <a:rPr lang="ru-RU" sz="1800" b="1" dirty="0" err="1"/>
            <a:t>профессионализмга</a:t>
          </a:r>
          <a:r>
            <a:rPr lang="ru-RU" sz="1800" b="1" dirty="0"/>
            <a:t> </a:t>
          </a:r>
          <a:r>
            <a:rPr lang="ru-RU" sz="1800" b="1" dirty="0" err="1"/>
            <a:t>эришишнинг</a:t>
          </a:r>
          <a:r>
            <a:rPr lang="ru-RU" sz="1800" b="1" dirty="0"/>
            <a:t> </a:t>
          </a:r>
          <a:r>
            <a:rPr lang="ru-RU" sz="1800" b="1" dirty="0" err="1"/>
            <a:t>омиллари</a:t>
          </a:r>
          <a:r>
            <a:rPr lang="ru-RU" sz="1800" b="1" dirty="0"/>
            <a:t>: </a:t>
          </a:r>
          <a:r>
            <a:rPr lang="ru-RU" sz="1800" dirty="0"/>
            <a:t> </a:t>
          </a:r>
        </a:p>
        <a:p>
          <a:r>
            <a:rPr lang="ru-RU" sz="1800" i="1" dirty="0" err="1"/>
            <a:t>истеъдод</a:t>
          </a:r>
          <a:r>
            <a:rPr lang="ru-RU" sz="1800" i="1" dirty="0"/>
            <a:t> </a:t>
          </a:r>
          <a:r>
            <a:rPr lang="ru-RU" sz="1800" i="1" dirty="0" err="1"/>
            <a:t>нишоналари</a:t>
          </a:r>
          <a:r>
            <a:rPr lang="ru-RU" sz="1800" i="1" dirty="0"/>
            <a:t>; </a:t>
          </a:r>
          <a:r>
            <a:rPr lang="ru-RU" sz="1800" i="1" dirty="0" err="1"/>
            <a:t>уқувлилик</a:t>
          </a:r>
          <a:r>
            <a:rPr lang="ru-RU" sz="1800" i="1" dirty="0"/>
            <a:t>; </a:t>
          </a:r>
          <a:r>
            <a:rPr lang="ru-RU" sz="1800" i="1" dirty="0" err="1"/>
            <a:t>қобилият</a:t>
          </a:r>
          <a:r>
            <a:rPr lang="ru-RU" sz="1800" i="1" dirty="0"/>
            <a:t>; </a:t>
          </a:r>
          <a:r>
            <a:rPr lang="ru-RU" sz="1800" i="1" dirty="0" err="1"/>
            <a:t>истеъдод</a:t>
          </a:r>
          <a:r>
            <a:rPr lang="ru-RU" sz="1800" i="1" dirty="0"/>
            <a:t>;</a:t>
          </a:r>
        </a:p>
        <a:p>
          <a:r>
            <a:rPr lang="ru-RU" sz="1800" i="1" dirty="0" err="1"/>
            <a:t>оила</a:t>
          </a:r>
          <a:r>
            <a:rPr lang="ru-RU" sz="1800" i="1" dirty="0"/>
            <a:t> </a:t>
          </a:r>
          <a:r>
            <a:rPr lang="ru-RU" sz="1800" i="1" dirty="0" err="1"/>
            <a:t>тарбияси</a:t>
          </a:r>
          <a:r>
            <a:rPr lang="ru-RU" sz="1800" i="1" dirty="0"/>
            <a:t> </a:t>
          </a:r>
          <a:r>
            <a:rPr lang="ru-RU" sz="1800" i="1" dirty="0" err="1"/>
            <a:t>шароити</a:t>
          </a:r>
          <a:r>
            <a:rPr lang="ru-RU" sz="1800" i="1" dirty="0"/>
            <a:t>; </a:t>
          </a:r>
          <a:r>
            <a:rPr lang="ru-RU" sz="1800" i="1" dirty="0" err="1"/>
            <a:t>ўқув</a:t>
          </a:r>
          <a:r>
            <a:rPr lang="ru-RU" sz="1800" i="1" dirty="0"/>
            <a:t> </a:t>
          </a:r>
          <a:r>
            <a:rPr lang="ru-RU" sz="1800" i="1" dirty="0" err="1"/>
            <a:t>юрти</a:t>
          </a:r>
          <a:r>
            <a:rPr lang="ru-RU" sz="1800" i="1" dirty="0"/>
            <a:t>; </a:t>
          </a:r>
          <a:r>
            <a:rPr lang="ru-RU" sz="1800" i="1" dirty="0" err="1"/>
            <a:t>ўз</a:t>
          </a:r>
          <a:r>
            <a:rPr lang="ru-RU" sz="1800" i="1" dirty="0"/>
            <a:t> </a:t>
          </a:r>
          <a:r>
            <a:rPr lang="ru-RU" sz="1800" i="1" dirty="0" err="1"/>
            <a:t>хатти-ҳаракати</a:t>
          </a:r>
          <a:r>
            <a:rPr lang="ru-RU" sz="1800" i="1" dirty="0"/>
            <a:t>.</a:t>
          </a:r>
          <a:endParaRPr lang="ru-RU" sz="1800" dirty="0"/>
        </a:p>
      </dgm:t>
    </dgm:pt>
    <dgm:pt modelId="{543CF6A2-2CDA-44B5-ADF0-328EA10988CF}" type="parTrans" cxnId="{E24FF8EE-C3FE-4164-A2E2-E694A2472634}">
      <dgm:prSet/>
      <dgm:spPr/>
      <dgm:t>
        <a:bodyPr/>
        <a:lstStyle/>
        <a:p>
          <a:endParaRPr lang="ru-RU"/>
        </a:p>
      </dgm:t>
    </dgm:pt>
    <dgm:pt modelId="{43929415-4389-445E-860F-65BEC7CE48C4}" type="sibTrans" cxnId="{E24FF8EE-C3FE-4164-A2E2-E694A2472634}">
      <dgm:prSet/>
      <dgm:spPr/>
      <dgm:t>
        <a:bodyPr/>
        <a:lstStyle/>
        <a:p>
          <a:endParaRPr lang="ru-RU"/>
        </a:p>
      </dgm:t>
    </dgm:pt>
    <dgm:pt modelId="{CB3ACCA0-F769-4A64-A69F-3ED39CAEDB11}" type="pres">
      <dgm:prSet presAssocID="{D42DBF42-4A22-4819-AB95-7A18F3E4F76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560E93-B74C-47C8-A0A6-E162A34241C8}" type="pres">
      <dgm:prSet presAssocID="{FEB0F5A1-8142-4979-B317-B85CE6E45220}" presName="root" presStyleCnt="0"/>
      <dgm:spPr/>
    </dgm:pt>
    <dgm:pt modelId="{788E10C6-C37E-46E2-A8E6-DDD05AE6CC43}" type="pres">
      <dgm:prSet presAssocID="{FEB0F5A1-8142-4979-B317-B85CE6E45220}" presName="rootComposite" presStyleCnt="0"/>
      <dgm:spPr/>
    </dgm:pt>
    <dgm:pt modelId="{1E2AD567-F9B6-495A-9123-E0E6CCE21DF8}" type="pres">
      <dgm:prSet presAssocID="{FEB0F5A1-8142-4979-B317-B85CE6E45220}" presName="rootText" presStyleLbl="node1" presStyleIdx="0" presStyleCnt="1"/>
      <dgm:spPr/>
      <dgm:t>
        <a:bodyPr/>
        <a:lstStyle/>
        <a:p>
          <a:endParaRPr lang="ru-RU"/>
        </a:p>
      </dgm:t>
    </dgm:pt>
    <dgm:pt modelId="{09C93B9C-CE5A-4EDE-BE17-43A1E8D582C3}" type="pres">
      <dgm:prSet presAssocID="{FEB0F5A1-8142-4979-B317-B85CE6E45220}" presName="rootConnector" presStyleLbl="node1" presStyleIdx="0" presStyleCnt="1"/>
      <dgm:spPr/>
      <dgm:t>
        <a:bodyPr/>
        <a:lstStyle/>
        <a:p>
          <a:endParaRPr lang="ru-RU"/>
        </a:p>
      </dgm:t>
    </dgm:pt>
    <dgm:pt modelId="{7C5ED76E-A6C2-42A8-88BE-C231CC5836D2}" type="pres">
      <dgm:prSet presAssocID="{FEB0F5A1-8142-4979-B317-B85CE6E45220}" presName="childShape" presStyleCnt="0"/>
      <dgm:spPr/>
    </dgm:pt>
    <dgm:pt modelId="{977E4102-93F2-414A-8F82-756748ED7E92}" type="pres">
      <dgm:prSet presAssocID="{4FBA55DE-2FB4-413A-AE95-A95B8C52D34B}" presName="Name13" presStyleLbl="parChTrans1D2" presStyleIdx="0" presStyleCnt="2"/>
      <dgm:spPr/>
      <dgm:t>
        <a:bodyPr/>
        <a:lstStyle/>
        <a:p>
          <a:endParaRPr lang="ru-RU"/>
        </a:p>
      </dgm:t>
    </dgm:pt>
    <dgm:pt modelId="{7773EB43-6DFB-4E44-9E01-0363EDE439D5}" type="pres">
      <dgm:prSet presAssocID="{31CBD1CF-8ECD-41C7-9063-5FAEF59058F0}" presName="childText" presStyleLbl="bgAcc1" presStyleIdx="0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AD2DE9-CE2E-462A-B405-C3895B356150}" type="pres">
      <dgm:prSet presAssocID="{543CF6A2-2CDA-44B5-ADF0-328EA10988CF}" presName="Name13" presStyleLbl="parChTrans1D2" presStyleIdx="1" presStyleCnt="2"/>
      <dgm:spPr/>
      <dgm:t>
        <a:bodyPr/>
        <a:lstStyle/>
        <a:p>
          <a:endParaRPr lang="ru-RU"/>
        </a:p>
      </dgm:t>
    </dgm:pt>
    <dgm:pt modelId="{9709F106-39A9-4E0A-A2C6-5C36128824E6}" type="pres">
      <dgm:prSet presAssocID="{4CFE5700-6331-49E3-B1BC-CBDF4501E68C}" presName="childText" presStyleLbl="bgAcc1" presStyleIdx="1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C4E3EA-CE1D-4136-BB24-61A39FF3D552}" type="presOf" srcId="{4CFE5700-6331-49E3-B1BC-CBDF4501E68C}" destId="{9709F106-39A9-4E0A-A2C6-5C36128824E6}" srcOrd="0" destOrd="0" presId="urn:microsoft.com/office/officeart/2005/8/layout/hierarchy3"/>
    <dgm:cxn modelId="{5F43752C-FE81-4362-9C92-80FCE96C5165}" srcId="{FEB0F5A1-8142-4979-B317-B85CE6E45220}" destId="{31CBD1CF-8ECD-41C7-9063-5FAEF59058F0}" srcOrd="0" destOrd="0" parTransId="{4FBA55DE-2FB4-413A-AE95-A95B8C52D34B}" sibTransId="{5B913366-CF57-45A5-B1FD-F09B723D5426}"/>
    <dgm:cxn modelId="{88DE1F36-9C84-48D9-A7EF-FFD32C042087}" type="presOf" srcId="{FEB0F5A1-8142-4979-B317-B85CE6E45220}" destId="{1E2AD567-F9B6-495A-9123-E0E6CCE21DF8}" srcOrd="0" destOrd="0" presId="urn:microsoft.com/office/officeart/2005/8/layout/hierarchy3"/>
    <dgm:cxn modelId="{D3D3CC63-A7EB-4ED3-9249-4E67576FEDCD}" type="presOf" srcId="{31CBD1CF-8ECD-41C7-9063-5FAEF59058F0}" destId="{7773EB43-6DFB-4E44-9E01-0363EDE439D5}" srcOrd="0" destOrd="0" presId="urn:microsoft.com/office/officeart/2005/8/layout/hierarchy3"/>
    <dgm:cxn modelId="{E24FF8EE-C3FE-4164-A2E2-E694A2472634}" srcId="{FEB0F5A1-8142-4979-B317-B85CE6E45220}" destId="{4CFE5700-6331-49E3-B1BC-CBDF4501E68C}" srcOrd="1" destOrd="0" parTransId="{543CF6A2-2CDA-44B5-ADF0-328EA10988CF}" sibTransId="{43929415-4389-445E-860F-65BEC7CE48C4}"/>
    <dgm:cxn modelId="{490A1943-B181-4704-B8B5-A549F9F7CE1E}" type="presOf" srcId="{FEB0F5A1-8142-4979-B317-B85CE6E45220}" destId="{09C93B9C-CE5A-4EDE-BE17-43A1E8D582C3}" srcOrd="1" destOrd="0" presId="urn:microsoft.com/office/officeart/2005/8/layout/hierarchy3"/>
    <dgm:cxn modelId="{0CB9E33E-4556-4E94-84D9-EB17F0BF30D3}" srcId="{D42DBF42-4A22-4819-AB95-7A18F3E4F769}" destId="{FEB0F5A1-8142-4979-B317-B85CE6E45220}" srcOrd="0" destOrd="0" parTransId="{E492B85B-884C-4C8B-841F-0A6E8618E79B}" sibTransId="{4B71CE21-6372-4B3D-A80D-96595665D135}"/>
    <dgm:cxn modelId="{EDCC728F-AADA-4B36-B9A1-644174C8D5D0}" type="presOf" srcId="{543CF6A2-2CDA-44B5-ADF0-328EA10988CF}" destId="{32AD2DE9-CE2E-462A-B405-C3895B356150}" srcOrd="0" destOrd="0" presId="urn:microsoft.com/office/officeart/2005/8/layout/hierarchy3"/>
    <dgm:cxn modelId="{3EB369C9-3A79-47CD-8379-2CE518115062}" type="presOf" srcId="{D42DBF42-4A22-4819-AB95-7A18F3E4F769}" destId="{CB3ACCA0-F769-4A64-A69F-3ED39CAEDB11}" srcOrd="0" destOrd="0" presId="urn:microsoft.com/office/officeart/2005/8/layout/hierarchy3"/>
    <dgm:cxn modelId="{8A973A8E-0204-49AC-B1DD-FC1E7C8B7370}" type="presOf" srcId="{4FBA55DE-2FB4-413A-AE95-A95B8C52D34B}" destId="{977E4102-93F2-414A-8F82-756748ED7E92}" srcOrd="0" destOrd="0" presId="urn:microsoft.com/office/officeart/2005/8/layout/hierarchy3"/>
    <dgm:cxn modelId="{23C8CE9D-8EEF-46A5-8FF4-3CB294891F85}" type="presParOf" srcId="{CB3ACCA0-F769-4A64-A69F-3ED39CAEDB11}" destId="{40560E93-B74C-47C8-A0A6-E162A34241C8}" srcOrd="0" destOrd="0" presId="urn:microsoft.com/office/officeart/2005/8/layout/hierarchy3"/>
    <dgm:cxn modelId="{46FAB36C-10AC-4360-8212-3A2FEE9BE992}" type="presParOf" srcId="{40560E93-B74C-47C8-A0A6-E162A34241C8}" destId="{788E10C6-C37E-46E2-A8E6-DDD05AE6CC43}" srcOrd="0" destOrd="0" presId="urn:microsoft.com/office/officeart/2005/8/layout/hierarchy3"/>
    <dgm:cxn modelId="{E011C2D1-B6D1-453A-81AA-A22FB7C6C24D}" type="presParOf" srcId="{788E10C6-C37E-46E2-A8E6-DDD05AE6CC43}" destId="{1E2AD567-F9B6-495A-9123-E0E6CCE21DF8}" srcOrd="0" destOrd="0" presId="urn:microsoft.com/office/officeart/2005/8/layout/hierarchy3"/>
    <dgm:cxn modelId="{8704FC0A-36CF-4D6F-A909-CC0557BF22D0}" type="presParOf" srcId="{788E10C6-C37E-46E2-A8E6-DDD05AE6CC43}" destId="{09C93B9C-CE5A-4EDE-BE17-43A1E8D582C3}" srcOrd="1" destOrd="0" presId="urn:microsoft.com/office/officeart/2005/8/layout/hierarchy3"/>
    <dgm:cxn modelId="{3F5A8B41-E504-4461-915D-554201BC269F}" type="presParOf" srcId="{40560E93-B74C-47C8-A0A6-E162A34241C8}" destId="{7C5ED76E-A6C2-42A8-88BE-C231CC5836D2}" srcOrd="1" destOrd="0" presId="urn:microsoft.com/office/officeart/2005/8/layout/hierarchy3"/>
    <dgm:cxn modelId="{BB5DCF64-9A29-49BC-9B2A-426609F7A9E8}" type="presParOf" srcId="{7C5ED76E-A6C2-42A8-88BE-C231CC5836D2}" destId="{977E4102-93F2-414A-8F82-756748ED7E92}" srcOrd="0" destOrd="0" presId="urn:microsoft.com/office/officeart/2005/8/layout/hierarchy3"/>
    <dgm:cxn modelId="{9FAB524F-9BDC-4C5D-8323-1361C455ABA9}" type="presParOf" srcId="{7C5ED76E-A6C2-42A8-88BE-C231CC5836D2}" destId="{7773EB43-6DFB-4E44-9E01-0363EDE439D5}" srcOrd="1" destOrd="0" presId="urn:microsoft.com/office/officeart/2005/8/layout/hierarchy3"/>
    <dgm:cxn modelId="{87D2FD26-C65C-424B-9CA3-D1DC06DCF084}" type="presParOf" srcId="{7C5ED76E-A6C2-42A8-88BE-C231CC5836D2}" destId="{32AD2DE9-CE2E-462A-B405-C3895B356150}" srcOrd="2" destOrd="0" presId="urn:microsoft.com/office/officeart/2005/8/layout/hierarchy3"/>
    <dgm:cxn modelId="{F4C416AA-2656-4E17-A934-CACC44359138}" type="presParOf" srcId="{7C5ED76E-A6C2-42A8-88BE-C231CC5836D2}" destId="{9709F106-39A9-4E0A-A2C6-5C36128824E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6C7AC7F-05E3-4B16-9C89-8631FDC38E3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6E5C82D-1973-4DFA-8DCF-7A64319350C9}">
      <dgm:prSet phldrT="[Текст]"/>
      <dgm:spPr/>
      <dgm:t>
        <a:bodyPr/>
        <a:lstStyle/>
        <a:p>
          <a:r>
            <a:rPr lang="ru-RU" b="1" dirty="0" err="1"/>
            <a:t>Биринчи</a:t>
          </a:r>
          <a:r>
            <a:rPr lang="ru-RU" b="1" dirty="0"/>
            <a:t> </a:t>
          </a:r>
          <a:r>
            <a:rPr lang="ru-RU" b="1" dirty="0" err="1"/>
            <a:t>босқичда</a:t>
          </a:r>
          <a:r>
            <a:rPr lang="ru-RU" dirty="0"/>
            <a:t> </a:t>
          </a:r>
        </a:p>
      </dgm:t>
    </dgm:pt>
    <dgm:pt modelId="{ACED5046-03C8-4ACC-973E-3CA19996AD57}" type="parTrans" cxnId="{26203C18-36C2-4582-8534-9C3C3C3C51F9}">
      <dgm:prSet/>
      <dgm:spPr/>
      <dgm:t>
        <a:bodyPr/>
        <a:lstStyle/>
        <a:p>
          <a:endParaRPr lang="ru-RU"/>
        </a:p>
      </dgm:t>
    </dgm:pt>
    <dgm:pt modelId="{8D4EBB6D-D6F4-43BE-A591-F33B7A185C82}" type="sibTrans" cxnId="{26203C18-36C2-4582-8534-9C3C3C3C51F9}">
      <dgm:prSet/>
      <dgm:spPr/>
      <dgm:t>
        <a:bodyPr/>
        <a:lstStyle/>
        <a:p>
          <a:endParaRPr lang="ru-RU"/>
        </a:p>
      </dgm:t>
    </dgm:pt>
    <dgm:pt modelId="{7C4D4E7E-F289-4418-9BE3-5A608E550FE7}">
      <dgm:prSet phldrT="[Текст]"/>
      <dgm:spPr/>
      <dgm:t>
        <a:bodyPr/>
        <a:lstStyle/>
        <a:p>
          <a:r>
            <a:rPr lang="ru-RU" dirty="0" err="1"/>
            <a:t>тайёр</a:t>
          </a:r>
          <a:r>
            <a:rPr lang="ru-RU" dirty="0"/>
            <a:t> методик </a:t>
          </a:r>
          <a:r>
            <a:rPr lang="ru-RU" dirty="0" err="1"/>
            <a:t>тавсияномалар</a:t>
          </a:r>
          <a:r>
            <a:rPr lang="ru-RU" dirty="0"/>
            <a:t> </a:t>
          </a:r>
          <a:r>
            <a:rPr lang="ru-RU" dirty="0" err="1"/>
            <a:t>тузуккина</a:t>
          </a:r>
          <a:r>
            <a:rPr lang="ru-RU" dirty="0"/>
            <a:t> </a:t>
          </a:r>
          <a:r>
            <a:rPr lang="ru-RU" dirty="0" err="1"/>
            <a:t>кўчирилади</a:t>
          </a:r>
          <a:endParaRPr lang="ru-RU" dirty="0"/>
        </a:p>
      </dgm:t>
    </dgm:pt>
    <dgm:pt modelId="{28178231-69DE-4945-82EC-511511221474}" type="parTrans" cxnId="{5D40397E-1E19-42FA-9382-F5CD080B25BB}">
      <dgm:prSet/>
      <dgm:spPr/>
      <dgm:t>
        <a:bodyPr/>
        <a:lstStyle/>
        <a:p>
          <a:endParaRPr lang="ru-RU"/>
        </a:p>
      </dgm:t>
    </dgm:pt>
    <dgm:pt modelId="{E08B1899-6A73-4DFA-885A-965F85B38029}" type="sibTrans" cxnId="{5D40397E-1E19-42FA-9382-F5CD080B25BB}">
      <dgm:prSet/>
      <dgm:spPr/>
      <dgm:t>
        <a:bodyPr/>
        <a:lstStyle/>
        <a:p>
          <a:endParaRPr lang="ru-RU"/>
        </a:p>
      </dgm:t>
    </dgm:pt>
    <dgm:pt modelId="{6E693FA8-E851-4782-BCF2-45CD13A31818}">
      <dgm:prSet phldrT="[Текст]"/>
      <dgm:spPr/>
      <dgm:t>
        <a:bodyPr/>
        <a:lstStyle/>
        <a:p>
          <a:r>
            <a:rPr lang="ru-RU" b="1" dirty="0" err="1"/>
            <a:t>иккинчи</a:t>
          </a:r>
          <a:r>
            <a:rPr lang="ru-RU" b="1" dirty="0"/>
            <a:t> </a:t>
          </a:r>
          <a:r>
            <a:rPr lang="ru-RU" b="1" dirty="0" err="1"/>
            <a:t>босқичда</a:t>
          </a:r>
          <a:endParaRPr lang="ru-RU" dirty="0"/>
        </a:p>
      </dgm:t>
    </dgm:pt>
    <dgm:pt modelId="{2BE0FB19-55B6-4DF7-B2FD-B37389D57F91}" type="parTrans" cxnId="{783E522E-5556-455D-9A48-8EB0383F35A7}">
      <dgm:prSet/>
      <dgm:spPr/>
      <dgm:t>
        <a:bodyPr/>
        <a:lstStyle/>
        <a:p>
          <a:endParaRPr lang="ru-RU"/>
        </a:p>
      </dgm:t>
    </dgm:pt>
    <dgm:pt modelId="{198BD1BE-C2C8-445B-9C84-8D61EFE8351A}" type="sibTrans" cxnId="{783E522E-5556-455D-9A48-8EB0383F35A7}">
      <dgm:prSet/>
      <dgm:spPr/>
      <dgm:t>
        <a:bodyPr/>
        <a:lstStyle/>
        <a:p>
          <a:endParaRPr lang="ru-RU"/>
        </a:p>
      </dgm:t>
    </dgm:pt>
    <dgm:pt modelId="{515202CD-A620-4360-8EF2-7645C64FCE82}">
      <dgm:prSet phldrT="[Текст]"/>
      <dgm:spPr/>
      <dgm:t>
        <a:bodyPr/>
        <a:lstStyle/>
        <a:p>
          <a:r>
            <a:rPr lang="ru-RU" dirty="0" err="1"/>
            <a:t>мавжуд</a:t>
          </a:r>
          <a:r>
            <a:rPr lang="ru-RU" dirty="0"/>
            <a:t> </a:t>
          </a:r>
          <a:r>
            <a:rPr lang="ru-RU" dirty="0" err="1"/>
            <a:t>тизимга</a:t>
          </a:r>
          <a:r>
            <a:rPr lang="ru-RU" dirty="0"/>
            <a:t> </a:t>
          </a:r>
          <a:r>
            <a:rPr lang="ru-RU" dirty="0" err="1"/>
            <a:t>айрим</a:t>
          </a:r>
          <a:r>
            <a:rPr lang="ru-RU" dirty="0"/>
            <a:t> </a:t>
          </a:r>
          <a:r>
            <a:rPr lang="ru-RU" dirty="0" err="1"/>
            <a:t>мосламалар</a:t>
          </a:r>
          <a:r>
            <a:rPr lang="ru-RU" dirty="0"/>
            <a:t> (</a:t>
          </a:r>
          <a:r>
            <a:rPr lang="ru-RU" dirty="0" err="1"/>
            <a:t>модификациялар</a:t>
          </a:r>
          <a:r>
            <a:rPr lang="ru-RU" dirty="0"/>
            <a:t>), методик </a:t>
          </a:r>
          <a:r>
            <a:rPr lang="ru-RU" dirty="0" err="1"/>
            <a:t>усуллар</a:t>
          </a:r>
          <a:r>
            <a:rPr lang="ru-RU" dirty="0"/>
            <a:t> </a:t>
          </a:r>
          <a:r>
            <a:rPr lang="ru-RU" dirty="0" err="1"/>
            <a:t>киритилади</a:t>
          </a:r>
          <a:endParaRPr lang="ru-RU" dirty="0"/>
        </a:p>
      </dgm:t>
    </dgm:pt>
    <dgm:pt modelId="{25A37FFE-80B6-4863-AE47-2FD53B6514BC}" type="parTrans" cxnId="{7441DEB2-D9C8-460F-B373-C4988AC09BE5}">
      <dgm:prSet/>
      <dgm:spPr/>
      <dgm:t>
        <a:bodyPr/>
        <a:lstStyle/>
        <a:p>
          <a:endParaRPr lang="ru-RU"/>
        </a:p>
      </dgm:t>
    </dgm:pt>
    <dgm:pt modelId="{9035066B-E313-4B7F-A945-A3117CBF8D66}" type="sibTrans" cxnId="{7441DEB2-D9C8-460F-B373-C4988AC09BE5}">
      <dgm:prSet/>
      <dgm:spPr/>
      <dgm:t>
        <a:bodyPr/>
        <a:lstStyle/>
        <a:p>
          <a:endParaRPr lang="ru-RU"/>
        </a:p>
      </dgm:t>
    </dgm:pt>
    <dgm:pt modelId="{D8D2F820-1FBA-457A-BC3E-7195AD4B9F72}">
      <dgm:prSet phldrT="[Текст]"/>
      <dgm:spPr/>
      <dgm:t>
        <a:bodyPr/>
        <a:lstStyle/>
        <a:p>
          <a:r>
            <a:rPr lang="ru-RU" b="1" dirty="0" err="1"/>
            <a:t>учинчи</a:t>
          </a:r>
          <a:r>
            <a:rPr lang="ru-RU" dirty="0"/>
            <a:t> </a:t>
          </a:r>
          <a:r>
            <a:rPr lang="ru-RU" b="1" dirty="0" err="1"/>
            <a:t>босқичда</a:t>
          </a:r>
          <a:r>
            <a:rPr lang="ru-RU" dirty="0"/>
            <a:t> </a:t>
          </a:r>
        </a:p>
      </dgm:t>
    </dgm:pt>
    <dgm:pt modelId="{E9374DAD-04CD-453F-B0F0-7C2B0BEA1E2A}" type="parTrans" cxnId="{78004AB2-E265-446C-B017-70E92A8C062A}">
      <dgm:prSet/>
      <dgm:spPr/>
      <dgm:t>
        <a:bodyPr/>
        <a:lstStyle/>
        <a:p>
          <a:endParaRPr lang="ru-RU"/>
        </a:p>
      </dgm:t>
    </dgm:pt>
    <dgm:pt modelId="{9D1A8D4C-F510-4102-BF83-2552C83CF3BE}" type="sibTrans" cxnId="{78004AB2-E265-446C-B017-70E92A8C062A}">
      <dgm:prSet/>
      <dgm:spPr/>
      <dgm:t>
        <a:bodyPr/>
        <a:lstStyle/>
        <a:p>
          <a:endParaRPr lang="ru-RU"/>
        </a:p>
      </dgm:t>
    </dgm:pt>
    <dgm:pt modelId="{FB1B3FE4-7F53-4A80-BC51-F83F59DA3ADC}">
      <dgm:prSet phldrT="[Текст]"/>
      <dgm:spPr/>
      <dgm:t>
        <a:bodyPr/>
        <a:lstStyle/>
        <a:p>
          <a:r>
            <a:rPr lang="ru-RU" dirty="0" err="1"/>
            <a:t>ғояни</a:t>
          </a:r>
          <a:r>
            <a:rPr lang="ru-RU" dirty="0"/>
            <a:t> </a:t>
          </a:r>
          <a:r>
            <a:rPr lang="ru-RU" dirty="0" err="1"/>
            <a:t>амалга</a:t>
          </a:r>
          <a:r>
            <a:rPr lang="ru-RU" dirty="0"/>
            <a:t> </a:t>
          </a:r>
          <a:r>
            <a:rPr lang="ru-RU" dirty="0" err="1"/>
            <a:t>ошириш</a:t>
          </a:r>
          <a:r>
            <a:rPr lang="ru-RU" dirty="0"/>
            <a:t> </a:t>
          </a:r>
          <a:r>
            <a:rPr lang="ru-RU" dirty="0" err="1"/>
            <a:t>мазмуни</a:t>
          </a:r>
          <a:r>
            <a:rPr lang="ru-RU" dirty="0"/>
            <a:t>, </a:t>
          </a:r>
          <a:r>
            <a:rPr lang="ru-RU" dirty="0" err="1"/>
            <a:t>методлари</a:t>
          </a:r>
          <a:r>
            <a:rPr lang="ru-RU" dirty="0"/>
            <a:t>, </a:t>
          </a:r>
          <a:r>
            <a:rPr lang="ru-RU" dirty="0" err="1"/>
            <a:t>шакли</a:t>
          </a:r>
          <a:r>
            <a:rPr lang="ru-RU" dirty="0"/>
            <a:t> </a:t>
          </a:r>
          <a:r>
            <a:rPr lang="ru-RU" dirty="0" err="1"/>
            <a:t>тўла</a:t>
          </a:r>
          <a:r>
            <a:rPr lang="ru-RU" dirty="0"/>
            <a:t> </a:t>
          </a:r>
          <a:r>
            <a:rPr lang="ru-RU" dirty="0" err="1"/>
            <a:t>ишлаб</a:t>
          </a:r>
          <a:r>
            <a:rPr lang="ru-RU" dirty="0"/>
            <a:t> </a:t>
          </a:r>
          <a:r>
            <a:rPr lang="ru-RU" dirty="0" err="1"/>
            <a:t>чиқилади</a:t>
          </a:r>
          <a:endParaRPr lang="ru-RU" dirty="0"/>
        </a:p>
      </dgm:t>
    </dgm:pt>
    <dgm:pt modelId="{6C443F54-27C4-485A-8106-526C1B10732A}" type="parTrans" cxnId="{19676D84-AD53-4012-8228-C6F77E2ACF1D}">
      <dgm:prSet/>
      <dgm:spPr/>
      <dgm:t>
        <a:bodyPr/>
        <a:lstStyle/>
        <a:p>
          <a:endParaRPr lang="ru-RU"/>
        </a:p>
      </dgm:t>
    </dgm:pt>
    <dgm:pt modelId="{4154238E-B455-4A8F-B759-81AB42E0C7A5}" type="sibTrans" cxnId="{19676D84-AD53-4012-8228-C6F77E2ACF1D}">
      <dgm:prSet/>
      <dgm:spPr/>
      <dgm:t>
        <a:bodyPr/>
        <a:lstStyle/>
        <a:p>
          <a:endParaRPr lang="ru-RU"/>
        </a:p>
      </dgm:t>
    </dgm:pt>
    <dgm:pt modelId="{C3A64327-EE14-4D5E-A618-B4A324B7D316}">
      <dgm:prSet/>
      <dgm:spPr/>
      <dgm:t>
        <a:bodyPr/>
        <a:lstStyle/>
        <a:p>
          <a:r>
            <a:rPr lang="ru-RU" b="1" dirty="0" err="1"/>
            <a:t>тўртинчи</a:t>
          </a:r>
          <a:r>
            <a:rPr lang="ru-RU" b="1" dirty="0"/>
            <a:t> </a:t>
          </a:r>
          <a:r>
            <a:rPr lang="ru-RU" b="1" dirty="0" err="1"/>
            <a:t>босқичда</a:t>
          </a:r>
          <a:r>
            <a:rPr lang="ru-RU" dirty="0"/>
            <a:t> </a:t>
          </a:r>
        </a:p>
      </dgm:t>
    </dgm:pt>
    <dgm:pt modelId="{099D3225-E695-4D59-A69C-39B2E4D9A11D}" type="parTrans" cxnId="{1C481951-DE2B-44FE-A264-687207054256}">
      <dgm:prSet/>
      <dgm:spPr/>
      <dgm:t>
        <a:bodyPr/>
        <a:lstStyle/>
        <a:p>
          <a:endParaRPr lang="ru-RU"/>
        </a:p>
      </dgm:t>
    </dgm:pt>
    <dgm:pt modelId="{C079BA46-7D93-4711-93C3-617C1121635E}" type="sibTrans" cxnId="{1C481951-DE2B-44FE-A264-687207054256}">
      <dgm:prSet/>
      <dgm:spPr/>
      <dgm:t>
        <a:bodyPr/>
        <a:lstStyle/>
        <a:p>
          <a:endParaRPr lang="ru-RU"/>
        </a:p>
      </dgm:t>
    </dgm:pt>
    <dgm:pt modelId="{15B412DE-4626-45D1-B12C-A6C4A2D4CD3E}" type="pres">
      <dgm:prSet presAssocID="{06C7AC7F-05E3-4B16-9C89-8631FDC38E3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DEAAFD-4F62-4AA2-B7A0-CAF9C62291EA}" type="pres">
      <dgm:prSet presAssocID="{46E5C82D-1973-4DFA-8DCF-7A64319350C9}" presName="compNode" presStyleCnt="0"/>
      <dgm:spPr/>
    </dgm:pt>
    <dgm:pt modelId="{8A652CE7-4E3F-4D1A-ABDC-2A5E7A72FE31}" type="pres">
      <dgm:prSet presAssocID="{46E5C82D-1973-4DFA-8DCF-7A64319350C9}" presName="aNode" presStyleLbl="bgShp" presStyleIdx="0" presStyleCnt="4"/>
      <dgm:spPr/>
      <dgm:t>
        <a:bodyPr/>
        <a:lstStyle/>
        <a:p>
          <a:endParaRPr lang="ru-RU"/>
        </a:p>
      </dgm:t>
    </dgm:pt>
    <dgm:pt modelId="{5624E1D1-95DD-4D72-9110-F9E5E50793F0}" type="pres">
      <dgm:prSet presAssocID="{46E5C82D-1973-4DFA-8DCF-7A64319350C9}" presName="textNode" presStyleLbl="bgShp" presStyleIdx="0" presStyleCnt="4"/>
      <dgm:spPr/>
      <dgm:t>
        <a:bodyPr/>
        <a:lstStyle/>
        <a:p>
          <a:endParaRPr lang="ru-RU"/>
        </a:p>
      </dgm:t>
    </dgm:pt>
    <dgm:pt modelId="{874FB39C-5114-4B52-918C-72F58F3BF2A1}" type="pres">
      <dgm:prSet presAssocID="{46E5C82D-1973-4DFA-8DCF-7A64319350C9}" presName="compChildNode" presStyleCnt="0"/>
      <dgm:spPr/>
    </dgm:pt>
    <dgm:pt modelId="{CA581938-8806-4F8A-8A98-E37B1C28A932}" type="pres">
      <dgm:prSet presAssocID="{46E5C82D-1973-4DFA-8DCF-7A64319350C9}" presName="theInnerList" presStyleCnt="0"/>
      <dgm:spPr/>
    </dgm:pt>
    <dgm:pt modelId="{B670240F-82D1-4CAD-A866-EBEF15F7DCB7}" type="pres">
      <dgm:prSet presAssocID="{7C4D4E7E-F289-4418-9BE3-5A608E550FE7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90CF99-B946-4136-BD4A-98214D02E13A}" type="pres">
      <dgm:prSet presAssocID="{46E5C82D-1973-4DFA-8DCF-7A64319350C9}" presName="aSpace" presStyleCnt="0"/>
      <dgm:spPr/>
    </dgm:pt>
    <dgm:pt modelId="{8E821061-059D-48FA-B4DD-9A254BB187A2}" type="pres">
      <dgm:prSet presAssocID="{6E693FA8-E851-4782-BCF2-45CD13A31818}" presName="compNode" presStyleCnt="0"/>
      <dgm:spPr/>
    </dgm:pt>
    <dgm:pt modelId="{22C72867-5416-4977-A484-1598855FF2FC}" type="pres">
      <dgm:prSet presAssocID="{6E693FA8-E851-4782-BCF2-45CD13A31818}" presName="aNode" presStyleLbl="bgShp" presStyleIdx="1" presStyleCnt="4"/>
      <dgm:spPr/>
      <dgm:t>
        <a:bodyPr/>
        <a:lstStyle/>
        <a:p>
          <a:endParaRPr lang="ru-RU"/>
        </a:p>
      </dgm:t>
    </dgm:pt>
    <dgm:pt modelId="{D9ACFFEE-33E3-4700-9EC8-EA90D0FD5EFA}" type="pres">
      <dgm:prSet presAssocID="{6E693FA8-E851-4782-BCF2-45CD13A31818}" presName="textNode" presStyleLbl="bgShp" presStyleIdx="1" presStyleCnt="4"/>
      <dgm:spPr/>
      <dgm:t>
        <a:bodyPr/>
        <a:lstStyle/>
        <a:p>
          <a:endParaRPr lang="ru-RU"/>
        </a:p>
      </dgm:t>
    </dgm:pt>
    <dgm:pt modelId="{6E67AB6C-BFB5-4B22-9175-9FF386D662B3}" type="pres">
      <dgm:prSet presAssocID="{6E693FA8-E851-4782-BCF2-45CD13A31818}" presName="compChildNode" presStyleCnt="0"/>
      <dgm:spPr/>
    </dgm:pt>
    <dgm:pt modelId="{9A260F60-1668-47BD-82AF-6C7518D65A6F}" type="pres">
      <dgm:prSet presAssocID="{6E693FA8-E851-4782-BCF2-45CD13A31818}" presName="theInnerList" presStyleCnt="0"/>
      <dgm:spPr/>
    </dgm:pt>
    <dgm:pt modelId="{0A400DAC-0921-4C6A-85DB-9EC4C7E72442}" type="pres">
      <dgm:prSet presAssocID="{515202CD-A620-4360-8EF2-7645C64FCE82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31F80-A877-4B9D-BB8E-F67B32956B9F}" type="pres">
      <dgm:prSet presAssocID="{6E693FA8-E851-4782-BCF2-45CD13A31818}" presName="aSpace" presStyleCnt="0"/>
      <dgm:spPr/>
    </dgm:pt>
    <dgm:pt modelId="{AED7748C-52DF-4A50-99D0-FA7865F1D1DC}" type="pres">
      <dgm:prSet presAssocID="{D8D2F820-1FBA-457A-BC3E-7195AD4B9F72}" presName="compNode" presStyleCnt="0"/>
      <dgm:spPr/>
    </dgm:pt>
    <dgm:pt modelId="{2752E279-8C48-4A08-8E59-9F07C5453ED5}" type="pres">
      <dgm:prSet presAssocID="{D8D2F820-1FBA-457A-BC3E-7195AD4B9F72}" presName="aNode" presStyleLbl="bgShp" presStyleIdx="2" presStyleCnt="4"/>
      <dgm:spPr/>
      <dgm:t>
        <a:bodyPr/>
        <a:lstStyle/>
        <a:p>
          <a:endParaRPr lang="ru-RU"/>
        </a:p>
      </dgm:t>
    </dgm:pt>
    <dgm:pt modelId="{209D2002-0F0A-41EE-BFA2-559B05E722DB}" type="pres">
      <dgm:prSet presAssocID="{D8D2F820-1FBA-457A-BC3E-7195AD4B9F72}" presName="textNode" presStyleLbl="bgShp" presStyleIdx="2" presStyleCnt="4"/>
      <dgm:spPr/>
      <dgm:t>
        <a:bodyPr/>
        <a:lstStyle/>
        <a:p>
          <a:endParaRPr lang="ru-RU"/>
        </a:p>
      </dgm:t>
    </dgm:pt>
    <dgm:pt modelId="{012E0648-5653-4C44-BC2F-B06714621E0C}" type="pres">
      <dgm:prSet presAssocID="{D8D2F820-1FBA-457A-BC3E-7195AD4B9F72}" presName="compChildNode" presStyleCnt="0"/>
      <dgm:spPr/>
    </dgm:pt>
    <dgm:pt modelId="{6D8DDBCF-B5DF-4AAD-85BB-8B47CD4C62E1}" type="pres">
      <dgm:prSet presAssocID="{D8D2F820-1FBA-457A-BC3E-7195AD4B9F72}" presName="theInnerList" presStyleCnt="0"/>
      <dgm:spPr/>
    </dgm:pt>
    <dgm:pt modelId="{AF01840A-B0C6-4BEC-AB4B-A8CC045FB6FC}" type="pres">
      <dgm:prSet presAssocID="{FB1B3FE4-7F53-4A80-BC51-F83F59DA3ADC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4C064-7A36-4BF7-8A2D-09BEDC9A3890}" type="pres">
      <dgm:prSet presAssocID="{D8D2F820-1FBA-457A-BC3E-7195AD4B9F72}" presName="aSpace" presStyleCnt="0"/>
      <dgm:spPr/>
    </dgm:pt>
    <dgm:pt modelId="{6424AA7A-C6A0-4E9A-84C0-1BA9CC1BB8F2}" type="pres">
      <dgm:prSet presAssocID="{C3A64327-EE14-4D5E-A618-B4A324B7D316}" presName="compNode" presStyleCnt="0"/>
      <dgm:spPr/>
    </dgm:pt>
    <dgm:pt modelId="{CAB9B1BA-D6A7-4B27-BB58-32D0C9DC0873}" type="pres">
      <dgm:prSet presAssocID="{C3A64327-EE14-4D5E-A618-B4A324B7D316}" presName="aNode" presStyleLbl="bgShp" presStyleIdx="3" presStyleCnt="4"/>
      <dgm:spPr/>
      <dgm:t>
        <a:bodyPr/>
        <a:lstStyle/>
        <a:p>
          <a:endParaRPr lang="ru-RU"/>
        </a:p>
      </dgm:t>
    </dgm:pt>
    <dgm:pt modelId="{862C7733-9148-4078-AC33-770B83BC2D5D}" type="pres">
      <dgm:prSet presAssocID="{C3A64327-EE14-4D5E-A618-B4A324B7D316}" presName="textNode" presStyleLbl="bgShp" presStyleIdx="3" presStyleCnt="4"/>
      <dgm:spPr/>
      <dgm:t>
        <a:bodyPr/>
        <a:lstStyle/>
        <a:p>
          <a:endParaRPr lang="ru-RU"/>
        </a:p>
      </dgm:t>
    </dgm:pt>
    <dgm:pt modelId="{171B4DCD-CA11-4A53-B783-AC0105AA5A27}" type="pres">
      <dgm:prSet presAssocID="{C3A64327-EE14-4D5E-A618-B4A324B7D316}" presName="compChildNode" presStyleCnt="0"/>
      <dgm:spPr/>
    </dgm:pt>
    <dgm:pt modelId="{B4284BCD-7311-4A19-9C5E-161BB9695615}" type="pres">
      <dgm:prSet presAssocID="{C3A64327-EE14-4D5E-A618-B4A324B7D316}" presName="theInnerList" presStyleCnt="0"/>
      <dgm:spPr/>
    </dgm:pt>
  </dgm:ptLst>
  <dgm:cxnLst>
    <dgm:cxn modelId="{6839BB62-3353-4A76-B780-135048A47A59}" type="presOf" srcId="{D8D2F820-1FBA-457A-BC3E-7195AD4B9F72}" destId="{2752E279-8C48-4A08-8E59-9F07C5453ED5}" srcOrd="0" destOrd="0" presId="urn:microsoft.com/office/officeart/2005/8/layout/lProcess2"/>
    <dgm:cxn modelId="{26203C18-36C2-4582-8534-9C3C3C3C51F9}" srcId="{06C7AC7F-05E3-4B16-9C89-8631FDC38E3D}" destId="{46E5C82D-1973-4DFA-8DCF-7A64319350C9}" srcOrd="0" destOrd="0" parTransId="{ACED5046-03C8-4ACC-973E-3CA19996AD57}" sibTransId="{8D4EBB6D-D6F4-43BE-A591-F33B7A185C82}"/>
    <dgm:cxn modelId="{1C481951-DE2B-44FE-A264-687207054256}" srcId="{06C7AC7F-05E3-4B16-9C89-8631FDC38E3D}" destId="{C3A64327-EE14-4D5E-A618-B4A324B7D316}" srcOrd="3" destOrd="0" parTransId="{099D3225-E695-4D59-A69C-39B2E4D9A11D}" sibTransId="{C079BA46-7D93-4711-93C3-617C1121635E}"/>
    <dgm:cxn modelId="{32D79169-1EF8-49A5-BB6D-2E9B85257C59}" type="presOf" srcId="{C3A64327-EE14-4D5E-A618-B4A324B7D316}" destId="{862C7733-9148-4078-AC33-770B83BC2D5D}" srcOrd="1" destOrd="0" presId="urn:microsoft.com/office/officeart/2005/8/layout/lProcess2"/>
    <dgm:cxn modelId="{1E488437-5ECA-4B16-909C-11B76EC5E62F}" type="presOf" srcId="{6E693FA8-E851-4782-BCF2-45CD13A31818}" destId="{22C72867-5416-4977-A484-1598855FF2FC}" srcOrd="0" destOrd="0" presId="urn:microsoft.com/office/officeart/2005/8/layout/lProcess2"/>
    <dgm:cxn modelId="{78004AB2-E265-446C-B017-70E92A8C062A}" srcId="{06C7AC7F-05E3-4B16-9C89-8631FDC38E3D}" destId="{D8D2F820-1FBA-457A-BC3E-7195AD4B9F72}" srcOrd="2" destOrd="0" parTransId="{E9374DAD-04CD-453F-B0F0-7C2B0BEA1E2A}" sibTransId="{9D1A8D4C-F510-4102-BF83-2552C83CF3BE}"/>
    <dgm:cxn modelId="{E6BF3C06-7792-49B4-8888-685B865E27D7}" type="presOf" srcId="{7C4D4E7E-F289-4418-9BE3-5A608E550FE7}" destId="{B670240F-82D1-4CAD-A866-EBEF15F7DCB7}" srcOrd="0" destOrd="0" presId="urn:microsoft.com/office/officeart/2005/8/layout/lProcess2"/>
    <dgm:cxn modelId="{0D5070FD-B27B-4C7E-8A81-BC71F7CDFBAF}" type="presOf" srcId="{FB1B3FE4-7F53-4A80-BC51-F83F59DA3ADC}" destId="{AF01840A-B0C6-4BEC-AB4B-A8CC045FB6FC}" srcOrd="0" destOrd="0" presId="urn:microsoft.com/office/officeart/2005/8/layout/lProcess2"/>
    <dgm:cxn modelId="{7441DEB2-D9C8-460F-B373-C4988AC09BE5}" srcId="{6E693FA8-E851-4782-BCF2-45CD13A31818}" destId="{515202CD-A620-4360-8EF2-7645C64FCE82}" srcOrd="0" destOrd="0" parTransId="{25A37FFE-80B6-4863-AE47-2FD53B6514BC}" sibTransId="{9035066B-E313-4B7F-A945-A3117CBF8D66}"/>
    <dgm:cxn modelId="{A8B7119C-BC00-4D3F-9388-CFEDB030CA1E}" type="presOf" srcId="{6E693FA8-E851-4782-BCF2-45CD13A31818}" destId="{D9ACFFEE-33E3-4700-9EC8-EA90D0FD5EFA}" srcOrd="1" destOrd="0" presId="urn:microsoft.com/office/officeart/2005/8/layout/lProcess2"/>
    <dgm:cxn modelId="{F204BBF2-8473-4003-B53A-8AFA9BA2B53A}" type="presOf" srcId="{46E5C82D-1973-4DFA-8DCF-7A64319350C9}" destId="{5624E1D1-95DD-4D72-9110-F9E5E50793F0}" srcOrd="1" destOrd="0" presId="urn:microsoft.com/office/officeart/2005/8/layout/lProcess2"/>
    <dgm:cxn modelId="{3DC2216E-7E63-4C87-88C1-E2F544640718}" type="presOf" srcId="{46E5C82D-1973-4DFA-8DCF-7A64319350C9}" destId="{8A652CE7-4E3F-4D1A-ABDC-2A5E7A72FE31}" srcOrd="0" destOrd="0" presId="urn:microsoft.com/office/officeart/2005/8/layout/lProcess2"/>
    <dgm:cxn modelId="{19676D84-AD53-4012-8228-C6F77E2ACF1D}" srcId="{D8D2F820-1FBA-457A-BC3E-7195AD4B9F72}" destId="{FB1B3FE4-7F53-4A80-BC51-F83F59DA3ADC}" srcOrd="0" destOrd="0" parTransId="{6C443F54-27C4-485A-8106-526C1B10732A}" sibTransId="{4154238E-B455-4A8F-B759-81AB42E0C7A5}"/>
    <dgm:cxn modelId="{968C33AB-0886-48F1-85FB-B24E74F2CDD9}" type="presOf" srcId="{515202CD-A620-4360-8EF2-7645C64FCE82}" destId="{0A400DAC-0921-4C6A-85DB-9EC4C7E72442}" srcOrd="0" destOrd="0" presId="urn:microsoft.com/office/officeart/2005/8/layout/lProcess2"/>
    <dgm:cxn modelId="{2B56C2B2-6B53-4558-8E40-5716A05E7C43}" type="presOf" srcId="{D8D2F820-1FBA-457A-BC3E-7195AD4B9F72}" destId="{209D2002-0F0A-41EE-BFA2-559B05E722DB}" srcOrd="1" destOrd="0" presId="urn:microsoft.com/office/officeart/2005/8/layout/lProcess2"/>
    <dgm:cxn modelId="{A8CB49C2-2FA1-44CA-8F63-DB3BE74C77DD}" type="presOf" srcId="{C3A64327-EE14-4D5E-A618-B4A324B7D316}" destId="{CAB9B1BA-D6A7-4B27-BB58-32D0C9DC0873}" srcOrd="0" destOrd="0" presId="urn:microsoft.com/office/officeart/2005/8/layout/lProcess2"/>
    <dgm:cxn modelId="{2269DBD7-0D3D-4A68-987C-3E3672E8B687}" type="presOf" srcId="{06C7AC7F-05E3-4B16-9C89-8631FDC38E3D}" destId="{15B412DE-4626-45D1-B12C-A6C4A2D4CD3E}" srcOrd="0" destOrd="0" presId="urn:microsoft.com/office/officeart/2005/8/layout/lProcess2"/>
    <dgm:cxn modelId="{783E522E-5556-455D-9A48-8EB0383F35A7}" srcId="{06C7AC7F-05E3-4B16-9C89-8631FDC38E3D}" destId="{6E693FA8-E851-4782-BCF2-45CD13A31818}" srcOrd="1" destOrd="0" parTransId="{2BE0FB19-55B6-4DF7-B2FD-B37389D57F91}" sibTransId="{198BD1BE-C2C8-445B-9C84-8D61EFE8351A}"/>
    <dgm:cxn modelId="{5D40397E-1E19-42FA-9382-F5CD080B25BB}" srcId="{46E5C82D-1973-4DFA-8DCF-7A64319350C9}" destId="{7C4D4E7E-F289-4418-9BE3-5A608E550FE7}" srcOrd="0" destOrd="0" parTransId="{28178231-69DE-4945-82EC-511511221474}" sibTransId="{E08B1899-6A73-4DFA-885A-965F85B38029}"/>
    <dgm:cxn modelId="{138279CD-BD3D-4338-937B-ABACC16F93A2}" type="presParOf" srcId="{15B412DE-4626-45D1-B12C-A6C4A2D4CD3E}" destId="{32DEAAFD-4F62-4AA2-B7A0-CAF9C62291EA}" srcOrd="0" destOrd="0" presId="urn:microsoft.com/office/officeart/2005/8/layout/lProcess2"/>
    <dgm:cxn modelId="{6826D04B-69F7-4F27-B6E0-A42B1FA23926}" type="presParOf" srcId="{32DEAAFD-4F62-4AA2-B7A0-CAF9C62291EA}" destId="{8A652CE7-4E3F-4D1A-ABDC-2A5E7A72FE31}" srcOrd="0" destOrd="0" presId="urn:microsoft.com/office/officeart/2005/8/layout/lProcess2"/>
    <dgm:cxn modelId="{C890EEDB-E35A-43D2-BEF2-53FC06E6E42C}" type="presParOf" srcId="{32DEAAFD-4F62-4AA2-B7A0-CAF9C62291EA}" destId="{5624E1D1-95DD-4D72-9110-F9E5E50793F0}" srcOrd="1" destOrd="0" presId="urn:microsoft.com/office/officeart/2005/8/layout/lProcess2"/>
    <dgm:cxn modelId="{D65969BC-5D43-4215-BDCD-9D59CF907E47}" type="presParOf" srcId="{32DEAAFD-4F62-4AA2-B7A0-CAF9C62291EA}" destId="{874FB39C-5114-4B52-918C-72F58F3BF2A1}" srcOrd="2" destOrd="0" presId="urn:microsoft.com/office/officeart/2005/8/layout/lProcess2"/>
    <dgm:cxn modelId="{3724F422-D969-43A6-B4CA-42FCE89006CC}" type="presParOf" srcId="{874FB39C-5114-4B52-918C-72F58F3BF2A1}" destId="{CA581938-8806-4F8A-8A98-E37B1C28A932}" srcOrd="0" destOrd="0" presId="urn:microsoft.com/office/officeart/2005/8/layout/lProcess2"/>
    <dgm:cxn modelId="{CCD3FF76-13E0-441E-A627-05EEC05536D3}" type="presParOf" srcId="{CA581938-8806-4F8A-8A98-E37B1C28A932}" destId="{B670240F-82D1-4CAD-A866-EBEF15F7DCB7}" srcOrd="0" destOrd="0" presId="urn:microsoft.com/office/officeart/2005/8/layout/lProcess2"/>
    <dgm:cxn modelId="{BAA32A8E-5682-41D7-B0CF-75B419A710FA}" type="presParOf" srcId="{15B412DE-4626-45D1-B12C-A6C4A2D4CD3E}" destId="{2490CF99-B946-4136-BD4A-98214D02E13A}" srcOrd="1" destOrd="0" presId="urn:microsoft.com/office/officeart/2005/8/layout/lProcess2"/>
    <dgm:cxn modelId="{DCB1CDA3-91B6-4B0C-9EA3-DB91CE96D67C}" type="presParOf" srcId="{15B412DE-4626-45D1-B12C-A6C4A2D4CD3E}" destId="{8E821061-059D-48FA-B4DD-9A254BB187A2}" srcOrd="2" destOrd="0" presId="urn:microsoft.com/office/officeart/2005/8/layout/lProcess2"/>
    <dgm:cxn modelId="{9B4B9326-2D5C-4CCB-8561-05B12CD58FFF}" type="presParOf" srcId="{8E821061-059D-48FA-B4DD-9A254BB187A2}" destId="{22C72867-5416-4977-A484-1598855FF2FC}" srcOrd="0" destOrd="0" presId="urn:microsoft.com/office/officeart/2005/8/layout/lProcess2"/>
    <dgm:cxn modelId="{74F2D63F-784E-409D-A0F3-B51ED7A6EADA}" type="presParOf" srcId="{8E821061-059D-48FA-B4DD-9A254BB187A2}" destId="{D9ACFFEE-33E3-4700-9EC8-EA90D0FD5EFA}" srcOrd="1" destOrd="0" presId="urn:microsoft.com/office/officeart/2005/8/layout/lProcess2"/>
    <dgm:cxn modelId="{B806F65D-AE88-4523-829D-793FDF9A06EF}" type="presParOf" srcId="{8E821061-059D-48FA-B4DD-9A254BB187A2}" destId="{6E67AB6C-BFB5-4B22-9175-9FF386D662B3}" srcOrd="2" destOrd="0" presId="urn:microsoft.com/office/officeart/2005/8/layout/lProcess2"/>
    <dgm:cxn modelId="{A270F186-AB2B-408B-B24E-AE27E01131D3}" type="presParOf" srcId="{6E67AB6C-BFB5-4B22-9175-9FF386D662B3}" destId="{9A260F60-1668-47BD-82AF-6C7518D65A6F}" srcOrd="0" destOrd="0" presId="urn:microsoft.com/office/officeart/2005/8/layout/lProcess2"/>
    <dgm:cxn modelId="{46223848-2310-4E16-A8A8-CEEB49E07BB3}" type="presParOf" srcId="{9A260F60-1668-47BD-82AF-6C7518D65A6F}" destId="{0A400DAC-0921-4C6A-85DB-9EC4C7E72442}" srcOrd="0" destOrd="0" presId="urn:microsoft.com/office/officeart/2005/8/layout/lProcess2"/>
    <dgm:cxn modelId="{F2E7769B-6884-42AD-8865-719D8987837D}" type="presParOf" srcId="{15B412DE-4626-45D1-B12C-A6C4A2D4CD3E}" destId="{BF031F80-A877-4B9D-BB8E-F67B32956B9F}" srcOrd="3" destOrd="0" presId="urn:microsoft.com/office/officeart/2005/8/layout/lProcess2"/>
    <dgm:cxn modelId="{F3C27810-7115-4F7A-9C8A-5E8BCCB5BBA9}" type="presParOf" srcId="{15B412DE-4626-45D1-B12C-A6C4A2D4CD3E}" destId="{AED7748C-52DF-4A50-99D0-FA7865F1D1DC}" srcOrd="4" destOrd="0" presId="urn:microsoft.com/office/officeart/2005/8/layout/lProcess2"/>
    <dgm:cxn modelId="{2DA67A66-BE9A-4FEF-8E8F-13913CDC69D7}" type="presParOf" srcId="{AED7748C-52DF-4A50-99D0-FA7865F1D1DC}" destId="{2752E279-8C48-4A08-8E59-9F07C5453ED5}" srcOrd="0" destOrd="0" presId="urn:microsoft.com/office/officeart/2005/8/layout/lProcess2"/>
    <dgm:cxn modelId="{56EE7EA1-4C05-4CD6-B768-599D0B7843F8}" type="presParOf" srcId="{AED7748C-52DF-4A50-99D0-FA7865F1D1DC}" destId="{209D2002-0F0A-41EE-BFA2-559B05E722DB}" srcOrd="1" destOrd="0" presId="urn:microsoft.com/office/officeart/2005/8/layout/lProcess2"/>
    <dgm:cxn modelId="{6DF407BE-40F1-4A1A-BA50-209D22715137}" type="presParOf" srcId="{AED7748C-52DF-4A50-99D0-FA7865F1D1DC}" destId="{012E0648-5653-4C44-BC2F-B06714621E0C}" srcOrd="2" destOrd="0" presId="urn:microsoft.com/office/officeart/2005/8/layout/lProcess2"/>
    <dgm:cxn modelId="{5581112B-1F8B-4AA2-9643-CE80C9C5E1FA}" type="presParOf" srcId="{012E0648-5653-4C44-BC2F-B06714621E0C}" destId="{6D8DDBCF-B5DF-4AAD-85BB-8B47CD4C62E1}" srcOrd="0" destOrd="0" presId="urn:microsoft.com/office/officeart/2005/8/layout/lProcess2"/>
    <dgm:cxn modelId="{0E92C0D8-DA21-4552-BF93-B805D5E7C444}" type="presParOf" srcId="{6D8DDBCF-B5DF-4AAD-85BB-8B47CD4C62E1}" destId="{AF01840A-B0C6-4BEC-AB4B-A8CC045FB6FC}" srcOrd="0" destOrd="0" presId="urn:microsoft.com/office/officeart/2005/8/layout/lProcess2"/>
    <dgm:cxn modelId="{75C9366E-79EC-49FA-BEFB-87828E4C0708}" type="presParOf" srcId="{15B412DE-4626-45D1-B12C-A6C4A2D4CD3E}" destId="{1554C064-7A36-4BF7-8A2D-09BEDC9A3890}" srcOrd="5" destOrd="0" presId="urn:microsoft.com/office/officeart/2005/8/layout/lProcess2"/>
    <dgm:cxn modelId="{C1ED1D23-8A0C-40EA-920A-EB97D24C999A}" type="presParOf" srcId="{15B412DE-4626-45D1-B12C-A6C4A2D4CD3E}" destId="{6424AA7A-C6A0-4E9A-84C0-1BA9CC1BB8F2}" srcOrd="6" destOrd="0" presId="urn:microsoft.com/office/officeart/2005/8/layout/lProcess2"/>
    <dgm:cxn modelId="{D65DEB1B-4A62-4AD9-9A58-E050175C684D}" type="presParOf" srcId="{6424AA7A-C6A0-4E9A-84C0-1BA9CC1BB8F2}" destId="{CAB9B1BA-D6A7-4B27-BB58-32D0C9DC0873}" srcOrd="0" destOrd="0" presId="urn:microsoft.com/office/officeart/2005/8/layout/lProcess2"/>
    <dgm:cxn modelId="{3A1B962A-B2F6-426E-A186-07907DE33F94}" type="presParOf" srcId="{6424AA7A-C6A0-4E9A-84C0-1BA9CC1BB8F2}" destId="{862C7733-9148-4078-AC33-770B83BC2D5D}" srcOrd="1" destOrd="0" presId="urn:microsoft.com/office/officeart/2005/8/layout/lProcess2"/>
    <dgm:cxn modelId="{A33D96F5-3349-4A07-9773-E57EA6236F97}" type="presParOf" srcId="{6424AA7A-C6A0-4E9A-84C0-1BA9CC1BB8F2}" destId="{171B4DCD-CA11-4A53-B783-AC0105AA5A27}" srcOrd="2" destOrd="0" presId="urn:microsoft.com/office/officeart/2005/8/layout/lProcess2"/>
    <dgm:cxn modelId="{A7CD0906-283E-485A-9F8D-58717D68E820}" type="presParOf" srcId="{171B4DCD-CA11-4A53-B783-AC0105AA5A27}" destId="{B4284BCD-7311-4A19-9C5E-161BB9695615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42DBF42-4A22-4819-AB95-7A18F3E4F76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B0F5A1-8142-4979-B317-B85CE6E45220}">
      <dgm:prSet phldrT="[Текст]"/>
      <dgm:spPr/>
      <dgm:t>
        <a:bodyPr/>
        <a:lstStyle/>
        <a:p>
          <a:r>
            <a:rPr lang="ru-RU" b="1" dirty="0"/>
            <a:t>Рефлексия</a:t>
          </a:r>
          <a:endParaRPr lang="ru-RU" dirty="0"/>
        </a:p>
      </dgm:t>
    </dgm:pt>
    <dgm:pt modelId="{E492B85B-884C-4C8B-841F-0A6E8618E79B}" type="parTrans" cxnId="{0CB9E33E-4556-4E94-84D9-EB17F0BF30D3}">
      <dgm:prSet/>
      <dgm:spPr/>
      <dgm:t>
        <a:bodyPr/>
        <a:lstStyle/>
        <a:p>
          <a:endParaRPr lang="ru-RU"/>
        </a:p>
      </dgm:t>
    </dgm:pt>
    <dgm:pt modelId="{4B71CE21-6372-4B3D-A80D-96595665D135}" type="sibTrans" cxnId="{0CB9E33E-4556-4E94-84D9-EB17F0BF30D3}">
      <dgm:prSet/>
      <dgm:spPr/>
      <dgm:t>
        <a:bodyPr/>
        <a:lstStyle/>
        <a:p>
          <a:endParaRPr lang="ru-RU"/>
        </a:p>
      </dgm:t>
    </dgm:pt>
    <dgm:pt modelId="{31CBD1CF-8ECD-41C7-9063-5FAEF59058F0}">
      <dgm:prSet phldrT="[Текст]" custT="1"/>
      <dgm:spPr/>
      <dgm:t>
        <a:bodyPr/>
        <a:lstStyle/>
        <a:p>
          <a:r>
            <a:rPr lang="ru-RU" sz="2400" b="1" dirty="0" err="1"/>
            <a:t>лотинча</a:t>
          </a:r>
          <a:r>
            <a:rPr lang="ru-RU" sz="2400" b="1" dirty="0"/>
            <a:t> </a:t>
          </a:r>
          <a:r>
            <a:rPr lang="en-US" sz="2400" b="1" dirty="0" err="1"/>
            <a:t>Reflxio</a:t>
          </a:r>
          <a:r>
            <a:rPr lang="ru-RU" sz="2400" b="1" dirty="0"/>
            <a:t>- </a:t>
          </a:r>
          <a:r>
            <a:rPr lang="ru-RU" sz="2400" b="1" dirty="0" err="1"/>
            <a:t>ортга</a:t>
          </a:r>
          <a:r>
            <a:rPr lang="ru-RU" sz="2400" b="1" dirty="0"/>
            <a:t> </a:t>
          </a:r>
          <a:r>
            <a:rPr lang="ru-RU" sz="2400" b="1" dirty="0" err="1"/>
            <a:t>қайтиш</a:t>
          </a:r>
          <a:r>
            <a:rPr lang="ru-RU" sz="2400" b="1" dirty="0"/>
            <a:t> </a:t>
          </a:r>
          <a:endParaRPr lang="ru-RU" sz="2400" dirty="0"/>
        </a:p>
      </dgm:t>
    </dgm:pt>
    <dgm:pt modelId="{4FBA55DE-2FB4-413A-AE95-A95B8C52D34B}" type="parTrans" cxnId="{5F43752C-FE81-4362-9C92-80FCE96C5165}">
      <dgm:prSet/>
      <dgm:spPr/>
      <dgm:t>
        <a:bodyPr/>
        <a:lstStyle/>
        <a:p>
          <a:endParaRPr lang="ru-RU"/>
        </a:p>
      </dgm:t>
    </dgm:pt>
    <dgm:pt modelId="{5B913366-CF57-45A5-B1FD-F09B723D5426}" type="sibTrans" cxnId="{5F43752C-FE81-4362-9C92-80FCE96C5165}">
      <dgm:prSet/>
      <dgm:spPr/>
      <dgm:t>
        <a:bodyPr/>
        <a:lstStyle/>
        <a:p>
          <a:endParaRPr lang="ru-RU"/>
        </a:p>
      </dgm:t>
    </dgm:pt>
    <dgm:pt modelId="{4CFE5700-6331-49E3-B1BC-CBDF4501E68C}">
      <dgm:prSet phldrT="[Текст]" custT="1"/>
      <dgm:spPr/>
      <dgm:t>
        <a:bodyPr/>
        <a:lstStyle/>
        <a:p>
          <a:r>
            <a:rPr lang="ru-RU" sz="1800" b="1" dirty="0" err="1"/>
            <a:t>субъектнинг</a:t>
          </a:r>
          <a:r>
            <a:rPr lang="ru-RU" sz="1800" b="1" dirty="0"/>
            <a:t> </a:t>
          </a:r>
          <a:r>
            <a:rPr lang="ru-RU" sz="1800" b="1" dirty="0" err="1"/>
            <a:t>ўз</a:t>
          </a:r>
          <a:r>
            <a:rPr lang="ru-RU" sz="1800" b="1" dirty="0"/>
            <a:t>  (</a:t>
          </a:r>
          <a:r>
            <a:rPr lang="ru-RU" sz="1800" b="1" dirty="0" err="1"/>
            <a:t>ички</a:t>
          </a:r>
          <a:r>
            <a:rPr lang="ru-RU" sz="1800" b="1" dirty="0"/>
            <a:t>) психик </a:t>
          </a:r>
          <a:r>
            <a:rPr lang="ru-RU" sz="1800" b="1" dirty="0" err="1"/>
            <a:t>туйғу</a:t>
          </a:r>
          <a:r>
            <a:rPr lang="ru-RU" sz="1800" b="1" dirty="0"/>
            <a:t> </a:t>
          </a:r>
          <a:r>
            <a:rPr lang="ru-RU" sz="1800" b="1" dirty="0" err="1"/>
            <a:t>ва</a:t>
          </a:r>
          <a:r>
            <a:rPr lang="ru-RU" sz="1800" b="1" dirty="0"/>
            <a:t> </a:t>
          </a:r>
          <a:r>
            <a:rPr lang="ru-RU" sz="1800" b="1" dirty="0" err="1"/>
            <a:t>ҳолатларини</a:t>
          </a:r>
          <a:r>
            <a:rPr lang="ru-RU" sz="1800" b="1" dirty="0"/>
            <a:t> </a:t>
          </a:r>
          <a:r>
            <a:rPr lang="ru-RU" sz="1800" b="1" dirty="0" err="1"/>
            <a:t>билиш</a:t>
          </a:r>
          <a:r>
            <a:rPr lang="ru-RU" sz="1800" b="1" dirty="0"/>
            <a:t> </a:t>
          </a:r>
          <a:r>
            <a:rPr lang="ru-RU" sz="1800" b="1" dirty="0" err="1"/>
            <a:t>жараёни</a:t>
          </a:r>
          <a:r>
            <a:rPr lang="ru-RU" sz="1800" b="1" dirty="0"/>
            <a:t> </a:t>
          </a:r>
          <a:r>
            <a:rPr lang="ru-RU" sz="1800" b="1" dirty="0" err="1"/>
            <a:t>сифатида</a:t>
          </a:r>
          <a:r>
            <a:rPr lang="ru-RU" sz="1800" b="1" dirty="0"/>
            <a:t> </a:t>
          </a:r>
          <a:r>
            <a:rPr lang="ru-RU" sz="1800" b="1" dirty="0" err="1"/>
            <a:t>қаралади</a:t>
          </a:r>
          <a:endParaRPr lang="ru-RU" sz="1800" dirty="0"/>
        </a:p>
      </dgm:t>
    </dgm:pt>
    <dgm:pt modelId="{543CF6A2-2CDA-44B5-ADF0-328EA10988CF}" type="parTrans" cxnId="{E24FF8EE-C3FE-4164-A2E2-E694A2472634}">
      <dgm:prSet/>
      <dgm:spPr/>
      <dgm:t>
        <a:bodyPr/>
        <a:lstStyle/>
        <a:p>
          <a:endParaRPr lang="ru-RU"/>
        </a:p>
      </dgm:t>
    </dgm:pt>
    <dgm:pt modelId="{43929415-4389-445E-860F-65BEC7CE48C4}" type="sibTrans" cxnId="{E24FF8EE-C3FE-4164-A2E2-E694A2472634}">
      <dgm:prSet/>
      <dgm:spPr/>
      <dgm:t>
        <a:bodyPr/>
        <a:lstStyle/>
        <a:p>
          <a:endParaRPr lang="ru-RU"/>
        </a:p>
      </dgm:t>
    </dgm:pt>
    <dgm:pt modelId="{CB3ACCA0-F769-4A64-A69F-3ED39CAEDB11}" type="pres">
      <dgm:prSet presAssocID="{D42DBF42-4A22-4819-AB95-7A18F3E4F76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560E93-B74C-47C8-A0A6-E162A34241C8}" type="pres">
      <dgm:prSet presAssocID="{FEB0F5A1-8142-4979-B317-B85CE6E45220}" presName="root" presStyleCnt="0"/>
      <dgm:spPr/>
    </dgm:pt>
    <dgm:pt modelId="{788E10C6-C37E-46E2-A8E6-DDD05AE6CC43}" type="pres">
      <dgm:prSet presAssocID="{FEB0F5A1-8142-4979-B317-B85CE6E45220}" presName="rootComposite" presStyleCnt="0"/>
      <dgm:spPr/>
    </dgm:pt>
    <dgm:pt modelId="{1E2AD567-F9B6-495A-9123-E0E6CCE21DF8}" type="pres">
      <dgm:prSet presAssocID="{FEB0F5A1-8142-4979-B317-B85CE6E45220}" presName="rootText" presStyleLbl="node1" presStyleIdx="0" presStyleCnt="1"/>
      <dgm:spPr/>
      <dgm:t>
        <a:bodyPr/>
        <a:lstStyle/>
        <a:p>
          <a:endParaRPr lang="ru-RU"/>
        </a:p>
      </dgm:t>
    </dgm:pt>
    <dgm:pt modelId="{09C93B9C-CE5A-4EDE-BE17-43A1E8D582C3}" type="pres">
      <dgm:prSet presAssocID="{FEB0F5A1-8142-4979-B317-B85CE6E45220}" presName="rootConnector" presStyleLbl="node1" presStyleIdx="0" presStyleCnt="1"/>
      <dgm:spPr/>
      <dgm:t>
        <a:bodyPr/>
        <a:lstStyle/>
        <a:p>
          <a:endParaRPr lang="ru-RU"/>
        </a:p>
      </dgm:t>
    </dgm:pt>
    <dgm:pt modelId="{7C5ED76E-A6C2-42A8-88BE-C231CC5836D2}" type="pres">
      <dgm:prSet presAssocID="{FEB0F5A1-8142-4979-B317-B85CE6E45220}" presName="childShape" presStyleCnt="0"/>
      <dgm:spPr/>
    </dgm:pt>
    <dgm:pt modelId="{977E4102-93F2-414A-8F82-756748ED7E92}" type="pres">
      <dgm:prSet presAssocID="{4FBA55DE-2FB4-413A-AE95-A95B8C52D34B}" presName="Name13" presStyleLbl="parChTrans1D2" presStyleIdx="0" presStyleCnt="2"/>
      <dgm:spPr/>
      <dgm:t>
        <a:bodyPr/>
        <a:lstStyle/>
        <a:p>
          <a:endParaRPr lang="ru-RU"/>
        </a:p>
      </dgm:t>
    </dgm:pt>
    <dgm:pt modelId="{7773EB43-6DFB-4E44-9E01-0363EDE439D5}" type="pres">
      <dgm:prSet presAssocID="{31CBD1CF-8ECD-41C7-9063-5FAEF59058F0}" presName="childText" presStyleLbl="bgAcc1" presStyleIdx="0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AD2DE9-CE2E-462A-B405-C3895B356150}" type="pres">
      <dgm:prSet presAssocID="{543CF6A2-2CDA-44B5-ADF0-328EA10988CF}" presName="Name13" presStyleLbl="parChTrans1D2" presStyleIdx="1" presStyleCnt="2"/>
      <dgm:spPr/>
      <dgm:t>
        <a:bodyPr/>
        <a:lstStyle/>
        <a:p>
          <a:endParaRPr lang="ru-RU"/>
        </a:p>
      </dgm:t>
    </dgm:pt>
    <dgm:pt modelId="{9709F106-39A9-4E0A-A2C6-5C36128824E6}" type="pres">
      <dgm:prSet presAssocID="{4CFE5700-6331-49E3-B1BC-CBDF4501E68C}" presName="childText" presStyleLbl="bgAcc1" presStyleIdx="1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081A5A-5B52-494B-9DD5-6C0607748972}" type="presOf" srcId="{4CFE5700-6331-49E3-B1BC-CBDF4501E68C}" destId="{9709F106-39A9-4E0A-A2C6-5C36128824E6}" srcOrd="0" destOrd="0" presId="urn:microsoft.com/office/officeart/2005/8/layout/hierarchy3"/>
    <dgm:cxn modelId="{5F43752C-FE81-4362-9C92-80FCE96C5165}" srcId="{FEB0F5A1-8142-4979-B317-B85CE6E45220}" destId="{31CBD1CF-8ECD-41C7-9063-5FAEF59058F0}" srcOrd="0" destOrd="0" parTransId="{4FBA55DE-2FB4-413A-AE95-A95B8C52D34B}" sibTransId="{5B913366-CF57-45A5-B1FD-F09B723D5426}"/>
    <dgm:cxn modelId="{EDE77D6F-B833-479E-9357-60C0DDCDA003}" type="presOf" srcId="{4FBA55DE-2FB4-413A-AE95-A95B8C52D34B}" destId="{977E4102-93F2-414A-8F82-756748ED7E92}" srcOrd="0" destOrd="0" presId="urn:microsoft.com/office/officeart/2005/8/layout/hierarchy3"/>
    <dgm:cxn modelId="{E24FF8EE-C3FE-4164-A2E2-E694A2472634}" srcId="{FEB0F5A1-8142-4979-B317-B85CE6E45220}" destId="{4CFE5700-6331-49E3-B1BC-CBDF4501E68C}" srcOrd="1" destOrd="0" parTransId="{543CF6A2-2CDA-44B5-ADF0-328EA10988CF}" sibTransId="{43929415-4389-445E-860F-65BEC7CE48C4}"/>
    <dgm:cxn modelId="{D2CACBB0-65D0-488F-8CB5-EB01121EDAA6}" type="presOf" srcId="{543CF6A2-2CDA-44B5-ADF0-328EA10988CF}" destId="{32AD2DE9-CE2E-462A-B405-C3895B356150}" srcOrd="0" destOrd="0" presId="urn:microsoft.com/office/officeart/2005/8/layout/hierarchy3"/>
    <dgm:cxn modelId="{8C465046-715A-4DD4-8628-DA6C2BDD54CD}" type="presOf" srcId="{D42DBF42-4A22-4819-AB95-7A18F3E4F769}" destId="{CB3ACCA0-F769-4A64-A69F-3ED39CAEDB11}" srcOrd="0" destOrd="0" presId="urn:microsoft.com/office/officeart/2005/8/layout/hierarchy3"/>
    <dgm:cxn modelId="{89516B49-9FE5-4D4D-A57E-7C289921D552}" type="presOf" srcId="{FEB0F5A1-8142-4979-B317-B85CE6E45220}" destId="{1E2AD567-F9B6-495A-9123-E0E6CCE21DF8}" srcOrd="0" destOrd="0" presId="urn:microsoft.com/office/officeart/2005/8/layout/hierarchy3"/>
    <dgm:cxn modelId="{C981A425-BD36-4CAB-9A13-D5013D777FF3}" type="presOf" srcId="{31CBD1CF-8ECD-41C7-9063-5FAEF59058F0}" destId="{7773EB43-6DFB-4E44-9E01-0363EDE439D5}" srcOrd="0" destOrd="0" presId="urn:microsoft.com/office/officeart/2005/8/layout/hierarchy3"/>
    <dgm:cxn modelId="{0CB9E33E-4556-4E94-84D9-EB17F0BF30D3}" srcId="{D42DBF42-4A22-4819-AB95-7A18F3E4F769}" destId="{FEB0F5A1-8142-4979-B317-B85CE6E45220}" srcOrd="0" destOrd="0" parTransId="{E492B85B-884C-4C8B-841F-0A6E8618E79B}" sibTransId="{4B71CE21-6372-4B3D-A80D-96595665D135}"/>
    <dgm:cxn modelId="{ABD8AB72-2F2A-4E79-A235-5E57B1AB387E}" type="presOf" srcId="{FEB0F5A1-8142-4979-B317-B85CE6E45220}" destId="{09C93B9C-CE5A-4EDE-BE17-43A1E8D582C3}" srcOrd="1" destOrd="0" presId="urn:microsoft.com/office/officeart/2005/8/layout/hierarchy3"/>
    <dgm:cxn modelId="{DC2DB811-1C9A-4868-8AC4-961CD64FA119}" type="presParOf" srcId="{CB3ACCA0-F769-4A64-A69F-3ED39CAEDB11}" destId="{40560E93-B74C-47C8-A0A6-E162A34241C8}" srcOrd="0" destOrd="0" presId="urn:microsoft.com/office/officeart/2005/8/layout/hierarchy3"/>
    <dgm:cxn modelId="{579F515F-1C86-4F25-BC13-BEA34B522F6A}" type="presParOf" srcId="{40560E93-B74C-47C8-A0A6-E162A34241C8}" destId="{788E10C6-C37E-46E2-A8E6-DDD05AE6CC43}" srcOrd="0" destOrd="0" presId="urn:microsoft.com/office/officeart/2005/8/layout/hierarchy3"/>
    <dgm:cxn modelId="{246329D7-9E84-4E54-938B-078F7BDB7C3A}" type="presParOf" srcId="{788E10C6-C37E-46E2-A8E6-DDD05AE6CC43}" destId="{1E2AD567-F9B6-495A-9123-E0E6CCE21DF8}" srcOrd="0" destOrd="0" presId="urn:microsoft.com/office/officeart/2005/8/layout/hierarchy3"/>
    <dgm:cxn modelId="{75847C49-0467-4544-B208-D40B8005D8A6}" type="presParOf" srcId="{788E10C6-C37E-46E2-A8E6-DDD05AE6CC43}" destId="{09C93B9C-CE5A-4EDE-BE17-43A1E8D582C3}" srcOrd="1" destOrd="0" presId="urn:microsoft.com/office/officeart/2005/8/layout/hierarchy3"/>
    <dgm:cxn modelId="{C2B335BF-DD39-4E8A-8B45-C50A4C273715}" type="presParOf" srcId="{40560E93-B74C-47C8-A0A6-E162A34241C8}" destId="{7C5ED76E-A6C2-42A8-88BE-C231CC5836D2}" srcOrd="1" destOrd="0" presId="urn:microsoft.com/office/officeart/2005/8/layout/hierarchy3"/>
    <dgm:cxn modelId="{2FA07873-38BB-4006-A512-19015573E2C3}" type="presParOf" srcId="{7C5ED76E-A6C2-42A8-88BE-C231CC5836D2}" destId="{977E4102-93F2-414A-8F82-756748ED7E92}" srcOrd="0" destOrd="0" presId="urn:microsoft.com/office/officeart/2005/8/layout/hierarchy3"/>
    <dgm:cxn modelId="{5C78E2D9-EAC3-4B7E-8632-94DC48D55C6A}" type="presParOf" srcId="{7C5ED76E-A6C2-42A8-88BE-C231CC5836D2}" destId="{7773EB43-6DFB-4E44-9E01-0363EDE439D5}" srcOrd="1" destOrd="0" presId="urn:microsoft.com/office/officeart/2005/8/layout/hierarchy3"/>
    <dgm:cxn modelId="{F1D176A0-ED1D-4434-9699-724C21E9AA5F}" type="presParOf" srcId="{7C5ED76E-A6C2-42A8-88BE-C231CC5836D2}" destId="{32AD2DE9-CE2E-462A-B405-C3895B356150}" srcOrd="2" destOrd="0" presId="urn:microsoft.com/office/officeart/2005/8/layout/hierarchy3"/>
    <dgm:cxn modelId="{7EC35FFA-3EEC-4DC4-B782-BD44401B7244}" type="presParOf" srcId="{7C5ED76E-A6C2-42A8-88BE-C231CC5836D2}" destId="{9709F106-39A9-4E0A-A2C6-5C36128824E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BF7A99F-2242-4657-8D2F-5B20ADF64A1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0AF1C7-CC4E-4951-BD19-D58FC56FFFE4}">
      <dgm:prSet phldrT="[Текст]"/>
      <dgm:spPr/>
      <dgm:t>
        <a:bodyPr/>
        <a:lstStyle/>
        <a:p>
          <a:r>
            <a:rPr lang="ru-RU" b="1" dirty="0"/>
            <a:t>Рефлексия</a:t>
          </a:r>
          <a:endParaRPr lang="ru-RU" dirty="0"/>
        </a:p>
      </dgm:t>
    </dgm:pt>
    <dgm:pt modelId="{5C429789-5160-4582-BF45-C4A8E8768A7F}" type="parTrans" cxnId="{7EEF18EC-95A9-46A5-998A-610346C3930A}">
      <dgm:prSet/>
      <dgm:spPr/>
      <dgm:t>
        <a:bodyPr/>
        <a:lstStyle/>
        <a:p>
          <a:endParaRPr lang="ru-RU"/>
        </a:p>
      </dgm:t>
    </dgm:pt>
    <dgm:pt modelId="{144DEF25-6FC6-4457-A7BB-4ECDBB00096B}" type="sibTrans" cxnId="{7EEF18EC-95A9-46A5-998A-610346C3930A}">
      <dgm:prSet/>
      <dgm:spPr/>
      <dgm:t>
        <a:bodyPr/>
        <a:lstStyle/>
        <a:p>
          <a:endParaRPr lang="ru-RU"/>
        </a:p>
      </dgm:t>
    </dgm:pt>
    <dgm:pt modelId="{58FF32B4-7FFF-4EF9-9D8B-C3DDB5960A1E}">
      <dgm:prSet phldrT="[Текст]"/>
      <dgm:spPr/>
      <dgm:t>
        <a:bodyPr/>
        <a:lstStyle/>
        <a:p>
          <a:r>
            <a:rPr lang="ru-RU" dirty="0" err="1"/>
            <a:t>ўқитувчининг</a:t>
          </a:r>
          <a:r>
            <a:rPr lang="ru-RU" dirty="0"/>
            <a:t> </a:t>
          </a:r>
          <a:r>
            <a:rPr lang="ru-RU" dirty="0" err="1"/>
            <a:t>ўз</a:t>
          </a:r>
          <a:r>
            <a:rPr lang="ru-RU" dirty="0"/>
            <a:t> </a:t>
          </a:r>
          <a:r>
            <a:rPr lang="ru-RU" dirty="0" err="1"/>
            <a:t>онги</a:t>
          </a:r>
          <a:r>
            <a:rPr lang="ru-RU" dirty="0"/>
            <a:t> </a:t>
          </a:r>
          <a:r>
            <a:rPr lang="ru-RU" dirty="0" err="1"/>
            <a:t>ва</a:t>
          </a:r>
          <a:r>
            <a:rPr lang="ru-RU" dirty="0"/>
            <a:t> </a:t>
          </a:r>
          <a:r>
            <a:rPr lang="ru-RU" dirty="0" err="1"/>
            <a:t>фаолиятини</a:t>
          </a:r>
          <a:r>
            <a:rPr lang="ru-RU" dirty="0"/>
            <a:t> </a:t>
          </a:r>
          <a:r>
            <a:rPr lang="ru-RU" dirty="0" err="1"/>
            <a:t>белгилаш</a:t>
          </a:r>
          <a:r>
            <a:rPr lang="ru-RU" dirty="0"/>
            <a:t> </a:t>
          </a:r>
          <a:r>
            <a:rPr lang="ru-RU" dirty="0" err="1"/>
            <a:t>ва</a:t>
          </a:r>
          <a:r>
            <a:rPr lang="ru-RU" dirty="0"/>
            <a:t> </a:t>
          </a:r>
          <a:r>
            <a:rPr lang="ru-RU" dirty="0" err="1"/>
            <a:t>таҳлил</a:t>
          </a:r>
          <a:r>
            <a:rPr lang="ru-RU" dirty="0"/>
            <a:t> </a:t>
          </a:r>
          <a:r>
            <a:rPr lang="ru-RU" dirty="0" err="1"/>
            <a:t>қила</a:t>
          </a:r>
          <a:r>
            <a:rPr lang="ru-RU" dirty="0"/>
            <a:t> </a:t>
          </a:r>
          <a:r>
            <a:rPr lang="ru-RU" dirty="0" err="1"/>
            <a:t>олиш</a:t>
          </a:r>
          <a:r>
            <a:rPr lang="ru-RU" dirty="0"/>
            <a:t> </a:t>
          </a:r>
          <a:r>
            <a:rPr lang="ru-RU" dirty="0" err="1"/>
            <a:t>деб</a:t>
          </a:r>
          <a:r>
            <a:rPr lang="ru-RU" dirty="0"/>
            <a:t> </a:t>
          </a:r>
          <a:r>
            <a:rPr lang="ru-RU" dirty="0" err="1"/>
            <a:t>қаралади</a:t>
          </a:r>
          <a:r>
            <a:rPr lang="ru-RU" dirty="0"/>
            <a:t> (</a:t>
          </a:r>
          <a:r>
            <a:rPr lang="ru-RU" dirty="0" err="1"/>
            <a:t>ўз</a:t>
          </a:r>
          <a:r>
            <a:rPr lang="ru-RU" dirty="0"/>
            <a:t> </a:t>
          </a:r>
          <a:r>
            <a:rPr lang="ru-RU" dirty="0" err="1"/>
            <a:t>фикри</a:t>
          </a:r>
          <a:r>
            <a:rPr lang="ru-RU" dirty="0"/>
            <a:t> </a:t>
          </a:r>
          <a:r>
            <a:rPr lang="ru-RU" dirty="0" err="1"/>
            <a:t>ва</a:t>
          </a:r>
          <a:r>
            <a:rPr lang="ru-RU" dirty="0"/>
            <a:t> </a:t>
          </a:r>
          <a:r>
            <a:rPr lang="ru-RU" dirty="0" err="1"/>
            <a:t>ҳаракатларига</a:t>
          </a:r>
          <a:r>
            <a:rPr lang="ru-RU" dirty="0"/>
            <a:t> </a:t>
          </a:r>
          <a:r>
            <a:rPr lang="ru-RU" dirty="0" err="1"/>
            <a:t>ташқаридан</a:t>
          </a:r>
          <a:r>
            <a:rPr lang="ru-RU" dirty="0"/>
            <a:t> </a:t>
          </a:r>
          <a:r>
            <a:rPr lang="ru-RU" dirty="0" err="1"/>
            <a:t>назар</a:t>
          </a:r>
          <a:r>
            <a:rPr lang="ru-RU" dirty="0"/>
            <a:t>. </a:t>
          </a:r>
          <a:r>
            <a:rPr lang="ru-RU" dirty="0" err="1"/>
            <a:t>В.А.Сластенин</a:t>
          </a:r>
          <a:r>
            <a:rPr lang="ru-RU" dirty="0"/>
            <a:t>)</a:t>
          </a:r>
        </a:p>
      </dgm:t>
    </dgm:pt>
    <dgm:pt modelId="{ACE8A2DB-610B-4EC2-95DA-8B391CE2C77A}" type="parTrans" cxnId="{4FFB91F0-79BE-4329-99E2-6E9C2F88E1B5}">
      <dgm:prSet/>
      <dgm:spPr/>
      <dgm:t>
        <a:bodyPr/>
        <a:lstStyle/>
        <a:p>
          <a:endParaRPr lang="ru-RU"/>
        </a:p>
      </dgm:t>
    </dgm:pt>
    <dgm:pt modelId="{37B21113-24F0-4280-8BC3-361411328875}" type="sibTrans" cxnId="{4FFB91F0-79BE-4329-99E2-6E9C2F88E1B5}">
      <dgm:prSet/>
      <dgm:spPr/>
      <dgm:t>
        <a:bodyPr/>
        <a:lstStyle/>
        <a:p>
          <a:endParaRPr lang="ru-RU"/>
        </a:p>
      </dgm:t>
    </dgm:pt>
    <dgm:pt modelId="{196EFBE0-05A9-4439-AF83-9528A397FFEA}" type="pres">
      <dgm:prSet presAssocID="{2BF7A99F-2242-4657-8D2F-5B20ADF64A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0ADB8B2-48B1-40C1-A44A-86B97410593F}" type="pres">
      <dgm:prSet presAssocID="{0B0AF1C7-CC4E-4951-BD19-D58FC56FFFE4}" presName="hierRoot1" presStyleCnt="0"/>
      <dgm:spPr/>
    </dgm:pt>
    <dgm:pt modelId="{CE912419-3AFF-49AC-8660-BFAB0265ACBA}" type="pres">
      <dgm:prSet presAssocID="{0B0AF1C7-CC4E-4951-BD19-D58FC56FFFE4}" presName="composite" presStyleCnt="0"/>
      <dgm:spPr/>
    </dgm:pt>
    <dgm:pt modelId="{4B19A4CE-BBD5-43B9-9FFE-2AB839470C07}" type="pres">
      <dgm:prSet presAssocID="{0B0AF1C7-CC4E-4951-BD19-D58FC56FFFE4}" presName="background" presStyleLbl="node0" presStyleIdx="0" presStyleCnt="1"/>
      <dgm:spPr/>
    </dgm:pt>
    <dgm:pt modelId="{39D1B5D2-8D9F-4C02-9801-4925CC93D25A}" type="pres">
      <dgm:prSet presAssocID="{0B0AF1C7-CC4E-4951-BD19-D58FC56FFFE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64BD9C-CCDE-49D1-A801-16A4DB3191FA}" type="pres">
      <dgm:prSet presAssocID="{0B0AF1C7-CC4E-4951-BD19-D58FC56FFFE4}" presName="hierChild2" presStyleCnt="0"/>
      <dgm:spPr/>
    </dgm:pt>
    <dgm:pt modelId="{A4C784C9-DEDD-4522-A22D-AE5057D93A44}" type="pres">
      <dgm:prSet presAssocID="{ACE8A2DB-610B-4EC2-95DA-8B391CE2C77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2F200E6A-873A-4F96-AF92-0AE7D3588C7D}" type="pres">
      <dgm:prSet presAssocID="{58FF32B4-7FFF-4EF9-9D8B-C3DDB5960A1E}" presName="hierRoot2" presStyleCnt="0"/>
      <dgm:spPr/>
    </dgm:pt>
    <dgm:pt modelId="{197BBE89-A0E9-4DA7-AB24-61A3D65259BB}" type="pres">
      <dgm:prSet presAssocID="{58FF32B4-7FFF-4EF9-9D8B-C3DDB5960A1E}" presName="composite2" presStyleCnt="0"/>
      <dgm:spPr/>
    </dgm:pt>
    <dgm:pt modelId="{5502B47C-9618-476F-8D6E-666F39F12D57}" type="pres">
      <dgm:prSet presAssocID="{58FF32B4-7FFF-4EF9-9D8B-C3DDB5960A1E}" presName="background2" presStyleLbl="node2" presStyleIdx="0" presStyleCnt="1"/>
      <dgm:spPr/>
    </dgm:pt>
    <dgm:pt modelId="{DC884B8A-74D6-4622-BF72-94B8DB5E27D0}" type="pres">
      <dgm:prSet presAssocID="{58FF32B4-7FFF-4EF9-9D8B-C3DDB5960A1E}" presName="text2" presStyleLbl="fgAcc2" presStyleIdx="0" presStyleCnt="1" custScaleX="2317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BA0BDD-3FE6-4E70-9373-0163061CACBD}" type="pres">
      <dgm:prSet presAssocID="{58FF32B4-7FFF-4EF9-9D8B-C3DDB5960A1E}" presName="hierChild3" presStyleCnt="0"/>
      <dgm:spPr/>
    </dgm:pt>
  </dgm:ptLst>
  <dgm:cxnLst>
    <dgm:cxn modelId="{4FFB91F0-79BE-4329-99E2-6E9C2F88E1B5}" srcId="{0B0AF1C7-CC4E-4951-BD19-D58FC56FFFE4}" destId="{58FF32B4-7FFF-4EF9-9D8B-C3DDB5960A1E}" srcOrd="0" destOrd="0" parTransId="{ACE8A2DB-610B-4EC2-95DA-8B391CE2C77A}" sibTransId="{37B21113-24F0-4280-8BC3-361411328875}"/>
    <dgm:cxn modelId="{7A65DE99-5DCC-4675-9DE0-DE1284054BC7}" type="presOf" srcId="{0B0AF1C7-CC4E-4951-BD19-D58FC56FFFE4}" destId="{39D1B5D2-8D9F-4C02-9801-4925CC93D25A}" srcOrd="0" destOrd="0" presId="urn:microsoft.com/office/officeart/2005/8/layout/hierarchy1"/>
    <dgm:cxn modelId="{A0FB2267-ED6B-4F3A-AD4F-CB4EB0399D3F}" type="presOf" srcId="{ACE8A2DB-610B-4EC2-95DA-8B391CE2C77A}" destId="{A4C784C9-DEDD-4522-A22D-AE5057D93A44}" srcOrd="0" destOrd="0" presId="urn:microsoft.com/office/officeart/2005/8/layout/hierarchy1"/>
    <dgm:cxn modelId="{7EEF18EC-95A9-46A5-998A-610346C3930A}" srcId="{2BF7A99F-2242-4657-8D2F-5B20ADF64A1D}" destId="{0B0AF1C7-CC4E-4951-BD19-D58FC56FFFE4}" srcOrd="0" destOrd="0" parTransId="{5C429789-5160-4582-BF45-C4A8E8768A7F}" sibTransId="{144DEF25-6FC6-4457-A7BB-4ECDBB00096B}"/>
    <dgm:cxn modelId="{50F1A891-8132-44F3-BFF9-67EAA75EC2BB}" type="presOf" srcId="{58FF32B4-7FFF-4EF9-9D8B-C3DDB5960A1E}" destId="{DC884B8A-74D6-4622-BF72-94B8DB5E27D0}" srcOrd="0" destOrd="0" presId="urn:microsoft.com/office/officeart/2005/8/layout/hierarchy1"/>
    <dgm:cxn modelId="{CC6DF771-D905-422D-95D6-2D5A4EC40C11}" type="presOf" srcId="{2BF7A99F-2242-4657-8D2F-5B20ADF64A1D}" destId="{196EFBE0-05A9-4439-AF83-9528A397FFEA}" srcOrd="0" destOrd="0" presId="urn:microsoft.com/office/officeart/2005/8/layout/hierarchy1"/>
    <dgm:cxn modelId="{D16194F7-E264-408F-B084-1BB141D9E062}" type="presParOf" srcId="{196EFBE0-05A9-4439-AF83-9528A397FFEA}" destId="{10ADB8B2-48B1-40C1-A44A-86B97410593F}" srcOrd="0" destOrd="0" presId="urn:microsoft.com/office/officeart/2005/8/layout/hierarchy1"/>
    <dgm:cxn modelId="{E553096E-B8F0-437E-872C-2E9DA81E8652}" type="presParOf" srcId="{10ADB8B2-48B1-40C1-A44A-86B97410593F}" destId="{CE912419-3AFF-49AC-8660-BFAB0265ACBA}" srcOrd="0" destOrd="0" presId="urn:microsoft.com/office/officeart/2005/8/layout/hierarchy1"/>
    <dgm:cxn modelId="{27AFD028-0CBC-40BC-95E5-B676E702FD71}" type="presParOf" srcId="{CE912419-3AFF-49AC-8660-BFAB0265ACBA}" destId="{4B19A4CE-BBD5-43B9-9FFE-2AB839470C07}" srcOrd="0" destOrd="0" presId="urn:microsoft.com/office/officeart/2005/8/layout/hierarchy1"/>
    <dgm:cxn modelId="{3DF37549-8CE5-440A-8867-E01AC613E4B6}" type="presParOf" srcId="{CE912419-3AFF-49AC-8660-BFAB0265ACBA}" destId="{39D1B5D2-8D9F-4C02-9801-4925CC93D25A}" srcOrd="1" destOrd="0" presId="urn:microsoft.com/office/officeart/2005/8/layout/hierarchy1"/>
    <dgm:cxn modelId="{B52E7875-CBB2-4503-AE4C-964E7AC98254}" type="presParOf" srcId="{10ADB8B2-48B1-40C1-A44A-86B97410593F}" destId="{0364BD9C-CCDE-49D1-A801-16A4DB3191FA}" srcOrd="1" destOrd="0" presId="urn:microsoft.com/office/officeart/2005/8/layout/hierarchy1"/>
    <dgm:cxn modelId="{A3C64680-967C-48B8-96FD-CB596A3781A1}" type="presParOf" srcId="{0364BD9C-CCDE-49D1-A801-16A4DB3191FA}" destId="{A4C784C9-DEDD-4522-A22D-AE5057D93A44}" srcOrd="0" destOrd="0" presId="urn:microsoft.com/office/officeart/2005/8/layout/hierarchy1"/>
    <dgm:cxn modelId="{D202D9DD-C516-4E96-AB8D-A6FEA8219A1D}" type="presParOf" srcId="{0364BD9C-CCDE-49D1-A801-16A4DB3191FA}" destId="{2F200E6A-873A-4F96-AF92-0AE7D3588C7D}" srcOrd="1" destOrd="0" presId="urn:microsoft.com/office/officeart/2005/8/layout/hierarchy1"/>
    <dgm:cxn modelId="{99F31D8D-A218-4084-934C-7D9C6F655CFE}" type="presParOf" srcId="{2F200E6A-873A-4F96-AF92-0AE7D3588C7D}" destId="{197BBE89-A0E9-4DA7-AB24-61A3D65259BB}" srcOrd="0" destOrd="0" presId="urn:microsoft.com/office/officeart/2005/8/layout/hierarchy1"/>
    <dgm:cxn modelId="{81D1B193-CAA1-49BD-BA9C-5C9D8B378310}" type="presParOf" srcId="{197BBE89-A0E9-4DA7-AB24-61A3D65259BB}" destId="{5502B47C-9618-476F-8D6E-666F39F12D57}" srcOrd="0" destOrd="0" presId="urn:microsoft.com/office/officeart/2005/8/layout/hierarchy1"/>
    <dgm:cxn modelId="{E501C01D-25B2-4FAE-996C-E0FA79CB2644}" type="presParOf" srcId="{197BBE89-A0E9-4DA7-AB24-61A3D65259BB}" destId="{DC884B8A-74D6-4622-BF72-94B8DB5E27D0}" srcOrd="1" destOrd="0" presId="urn:microsoft.com/office/officeart/2005/8/layout/hierarchy1"/>
    <dgm:cxn modelId="{3331E195-C844-4EE7-B5BF-556050B76D52}" type="presParOf" srcId="{2F200E6A-873A-4F96-AF92-0AE7D3588C7D}" destId="{8DBA0BDD-3FE6-4E70-9373-0163061CACB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A3EBBFD-C434-4880-AF14-4E7ADFECFDF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45C81DC-6EE6-4367-ABC7-991FC5A26974}">
      <dgm:prSet/>
      <dgm:spPr/>
      <dgm:t>
        <a:bodyPr/>
        <a:lstStyle/>
        <a:p>
          <a:pPr marR="0" algn="ctr" rtl="0"/>
          <a:endParaRPr lang="uz-Cyrl-UZ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uz-Cyrl-UZ" b="1" i="0" u="none" strike="noStrike" baseline="0">
              <a:latin typeface="Times New Roman" panose="02020603050405020304" pitchFamily="18" charset="0"/>
            </a:rPr>
            <a:t>Педагогик қобилият</a:t>
          </a:r>
          <a:endParaRPr lang="ru-RU"/>
        </a:p>
      </dgm:t>
    </dgm:pt>
    <dgm:pt modelId="{BD260B4A-90C0-477D-B441-0B4B8A6F751E}" type="parTrans" cxnId="{94E5AC7A-F8C1-4348-BA21-3766841385EC}">
      <dgm:prSet/>
      <dgm:spPr/>
    </dgm:pt>
    <dgm:pt modelId="{E9682104-C5EA-4176-8BF4-33D7E3ED075B}" type="sibTrans" cxnId="{94E5AC7A-F8C1-4348-BA21-3766841385EC}">
      <dgm:prSet/>
      <dgm:spPr/>
    </dgm:pt>
    <dgm:pt modelId="{250A8E88-A6F3-4D93-B0E6-8AC7608FF412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Диққатни тақсимлаш қобилияти</a:t>
          </a:r>
          <a:endParaRPr lang="ru-RU"/>
        </a:p>
      </dgm:t>
    </dgm:pt>
    <dgm:pt modelId="{71CCEAA2-B562-46BF-B426-75535FE7BDD6}" type="parTrans" cxnId="{3ABA693E-4145-4620-BDA0-C7CA4F4FB6EA}">
      <dgm:prSet/>
      <dgm:spPr/>
      <dgm:t>
        <a:bodyPr/>
        <a:lstStyle/>
        <a:p>
          <a:endParaRPr lang="ru-RU"/>
        </a:p>
      </dgm:t>
    </dgm:pt>
    <dgm:pt modelId="{6269E7AA-5B4D-4DBC-A26C-515BA66DCDF7}" type="sibTrans" cxnId="{3ABA693E-4145-4620-BDA0-C7CA4F4FB6EA}">
      <dgm:prSet/>
      <dgm:spPr/>
    </dgm:pt>
    <dgm:pt modelId="{A88A71B6-2F73-49B1-89AE-B245B32BE4CC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Дидактик қобилиятлар</a:t>
          </a:r>
          <a:endParaRPr lang="ru-RU"/>
        </a:p>
      </dgm:t>
    </dgm:pt>
    <dgm:pt modelId="{B4D42C83-D8FD-4EB5-AEBA-9D58A0861AFE}" type="parTrans" cxnId="{2E88F542-4BB0-4421-80E7-9D7AED0E2AF8}">
      <dgm:prSet/>
      <dgm:spPr/>
      <dgm:t>
        <a:bodyPr/>
        <a:lstStyle/>
        <a:p>
          <a:endParaRPr lang="ru-RU"/>
        </a:p>
      </dgm:t>
    </dgm:pt>
    <dgm:pt modelId="{738E4F2F-25EB-4ABC-83D9-370E4A00C2DD}" type="sibTrans" cxnId="{2E88F542-4BB0-4421-80E7-9D7AED0E2AF8}">
      <dgm:prSet/>
      <dgm:spPr/>
    </dgm:pt>
    <dgm:pt modelId="{2C836805-79F0-4732-A6EC-2175AB04B4C8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Академик қобилиятлар</a:t>
          </a:r>
          <a:endParaRPr lang="ru-RU"/>
        </a:p>
      </dgm:t>
    </dgm:pt>
    <dgm:pt modelId="{1192C72F-2F1E-4A5E-B2CE-1E2B405C546D}" type="parTrans" cxnId="{F735122F-7E23-4073-A043-5E7060AF7414}">
      <dgm:prSet/>
      <dgm:spPr/>
      <dgm:t>
        <a:bodyPr/>
        <a:lstStyle/>
        <a:p>
          <a:endParaRPr lang="ru-RU"/>
        </a:p>
      </dgm:t>
    </dgm:pt>
    <dgm:pt modelId="{6067C2D6-0EBC-4884-9FB9-973BBEC961F6}" type="sibTrans" cxnId="{F735122F-7E23-4073-A043-5E7060AF7414}">
      <dgm:prSet/>
      <dgm:spPr/>
    </dgm:pt>
    <dgm:pt modelId="{7A5E380C-3525-42E7-8D7F-66D81507C95E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Перцептив қобилиятлар</a:t>
          </a:r>
          <a:endParaRPr lang="ru-RU"/>
        </a:p>
      </dgm:t>
    </dgm:pt>
    <dgm:pt modelId="{EA598DDC-1BB0-4BDE-8E3B-2D88C1698F18}" type="parTrans" cxnId="{0EC72D16-E180-468C-8F2A-B5D0C9371D6D}">
      <dgm:prSet/>
      <dgm:spPr/>
      <dgm:t>
        <a:bodyPr/>
        <a:lstStyle/>
        <a:p>
          <a:endParaRPr lang="ru-RU"/>
        </a:p>
      </dgm:t>
    </dgm:pt>
    <dgm:pt modelId="{A1CD7AAC-C383-4C0B-82A5-A2FE2BC1D11A}" type="sibTrans" cxnId="{0EC72D16-E180-468C-8F2A-B5D0C9371D6D}">
      <dgm:prSet/>
      <dgm:spPr/>
    </dgm:pt>
    <dgm:pt modelId="{A03AFF5B-6585-4AE5-9BE3-0A260D06C238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Нутқ қобилиятлари</a:t>
          </a:r>
          <a:endParaRPr lang="ru-RU"/>
        </a:p>
      </dgm:t>
    </dgm:pt>
    <dgm:pt modelId="{70DEE82E-4916-42C8-AAC8-D89765D509D0}" type="parTrans" cxnId="{DFA27017-E17E-42EC-A480-B773DB16E160}">
      <dgm:prSet/>
      <dgm:spPr/>
      <dgm:t>
        <a:bodyPr/>
        <a:lstStyle/>
        <a:p>
          <a:endParaRPr lang="ru-RU"/>
        </a:p>
      </dgm:t>
    </dgm:pt>
    <dgm:pt modelId="{AA4A7863-8F08-4002-8ED0-93F354D1A61D}" type="sibTrans" cxnId="{DFA27017-E17E-42EC-A480-B773DB16E160}">
      <dgm:prSet/>
      <dgm:spPr/>
    </dgm:pt>
    <dgm:pt modelId="{B351B080-C210-40BB-B0D0-F76F952DE681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Ташкилотчилик </a:t>
          </a:r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қобил</a:t>
          </a:r>
          <a:r>
            <a:rPr lang="uz-Cyrl-UZ" b="0" i="0" u="none" strike="noStrike" baseline="0">
              <a:latin typeface="Times New Roman" panose="02020603050405020304" pitchFamily="18" charset="0"/>
            </a:rPr>
            <a:t>ияти</a:t>
          </a:r>
          <a:endParaRPr lang="ru-RU"/>
        </a:p>
      </dgm:t>
    </dgm:pt>
    <dgm:pt modelId="{466DEA76-9AE9-433D-967F-84FB6E22C14A}" type="parTrans" cxnId="{99C75852-E1A9-46D3-8838-B9F46B2687C3}">
      <dgm:prSet/>
      <dgm:spPr/>
      <dgm:t>
        <a:bodyPr/>
        <a:lstStyle/>
        <a:p>
          <a:endParaRPr lang="ru-RU"/>
        </a:p>
      </dgm:t>
    </dgm:pt>
    <dgm:pt modelId="{BDC05A18-2333-4DD9-9E57-7BF89F49BA67}" type="sibTrans" cxnId="{99C75852-E1A9-46D3-8838-B9F46B2687C3}">
      <dgm:prSet/>
      <dgm:spPr/>
    </dgm:pt>
    <dgm:pt modelId="{25A51053-43BF-4F1A-B33F-779241CABE3D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Авторитар қобилиятлар</a:t>
          </a:r>
          <a:endParaRPr lang="ru-RU"/>
        </a:p>
      </dgm:t>
    </dgm:pt>
    <dgm:pt modelId="{1423CF23-12B9-433A-BDD4-D8FE7FAD80ED}" type="parTrans" cxnId="{E1491EF6-4958-4D96-9D48-17D8171C288D}">
      <dgm:prSet/>
      <dgm:spPr/>
      <dgm:t>
        <a:bodyPr/>
        <a:lstStyle/>
        <a:p>
          <a:endParaRPr lang="ru-RU"/>
        </a:p>
      </dgm:t>
    </dgm:pt>
    <dgm:pt modelId="{C3EF0D13-2EA6-49A5-BEDB-640AAAD7AAD5}" type="sibTrans" cxnId="{E1491EF6-4958-4D96-9D48-17D8171C288D}">
      <dgm:prSet/>
      <dgm:spPr/>
    </dgm:pt>
    <dgm:pt modelId="{163044E7-E0BA-4E8E-9B34-4B1E401158AA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Коммуникатив қобилиятлар</a:t>
          </a:r>
          <a:endParaRPr lang="ru-RU"/>
        </a:p>
      </dgm:t>
    </dgm:pt>
    <dgm:pt modelId="{4296BF0D-5084-46DA-8286-497E33613ED2}" type="parTrans" cxnId="{0E77B215-7FAC-4A79-B15E-94B4DD3B62A6}">
      <dgm:prSet/>
      <dgm:spPr/>
      <dgm:t>
        <a:bodyPr/>
        <a:lstStyle/>
        <a:p>
          <a:endParaRPr lang="ru-RU"/>
        </a:p>
      </dgm:t>
    </dgm:pt>
    <dgm:pt modelId="{8660028A-6A85-4DA5-90CA-86B7DCFA3DBF}" type="sibTrans" cxnId="{0E77B215-7FAC-4A79-B15E-94B4DD3B62A6}">
      <dgm:prSet/>
      <dgm:spPr/>
    </dgm:pt>
    <dgm:pt modelId="{50B8F901-9C2C-4FDF-8AC2-4C93FC8BD1EB}">
      <dgm:prSet/>
      <dgm:spPr/>
      <dgm:t>
        <a:bodyPr/>
        <a:lstStyle/>
        <a:p>
          <a:pPr marR="0" algn="ctr" rtl="0"/>
          <a:endParaRPr lang="uz-Cyrl-UZ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Педагогик хаёлот</a:t>
          </a:r>
          <a:endParaRPr lang="ru-RU"/>
        </a:p>
      </dgm:t>
    </dgm:pt>
    <dgm:pt modelId="{9E5A438E-CABB-45FD-8688-22D16DFB2708}" type="parTrans" cxnId="{E421F5AE-CA7B-40A6-A008-AB753CF5A326}">
      <dgm:prSet/>
      <dgm:spPr/>
      <dgm:t>
        <a:bodyPr/>
        <a:lstStyle/>
        <a:p>
          <a:endParaRPr lang="ru-RU"/>
        </a:p>
      </dgm:t>
    </dgm:pt>
    <dgm:pt modelId="{50723AB9-FE13-4669-AE14-A5523CAE1CFC}" type="sibTrans" cxnId="{E421F5AE-CA7B-40A6-A008-AB753CF5A326}">
      <dgm:prSet/>
      <dgm:spPr/>
    </dgm:pt>
    <dgm:pt modelId="{B982A512-A774-4806-9C66-95EEB4C9DBC6}" type="pres">
      <dgm:prSet presAssocID="{AA3EBBFD-C434-4880-AF14-4E7ADFECFDF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0A1D20B-B173-4FDC-8986-A57AE23987B2}" type="pres">
      <dgm:prSet presAssocID="{645C81DC-6EE6-4367-ABC7-991FC5A26974}" presName="centerShape" presStyleLbl="node0" presStyleIdx="0" presStyleCnt="1"/>
      <dgm:spPr/>
      <dgm:t>
        <a:bodyPr/>
        <a:lstStyle/>
        <a:p>
          <a:endParaRPr lang="ru-RU"/>
        </a:p>
      </dgm:t>
    </dgm:pt>
    <dgm:pt modelId="{467B6AEC-4511-421B-9FE7-9FE70E37C6FF}" type="pres">
      <dgm:prSet presAssocID="{71CCEAA2-B562-46BF-B426-75535FE7BDD6}" presName="Name9" presStyleLbl="parChTrans1D2" presStyleIdx="0" presStyleCnt="9"/>
      <dgm:spPr/>
      <dgm:t>
        <a:bodyPr/>
        <a:lstStyle/>
        <a:p>
          <a:endParaRPr lang="ru-RU"/>
        </a:p>
      </dgm:t>
    </dgm:pt>
    <dgm:pt modelId="{70ED1F1B-42C2-48C3-B7AF-66C68741DC07}" type="pres">
      <dgm:prSet presAssocID="{71CCEAA2-B562-46BF-B426-75535FE7BDD6}" presName="connTx" presStyleLbl="parChTrans1D2" presStyleIdx="0" presStyleCnt="9"/>
      <dgm:spPr/>
      <dgm:t>
        <a:bodyPr/>
        <a:lstStyle/>
        <a:p>
          <a:endParaRPr lang="ru-RU"/>
        </a:p>
      </dgm:t>
    </dgm:pt>
    <dgm:pt modelId="{CAAF0B44-2807-42C1-B39B-BF78165FCD33}" type="pres">
      <dgm:prSet presAssocID="{250A8E88-A6F3-4D93-B0E6-8AC7608FF412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BD1562-AF15-4678-BCFE-4445F2F14B15}" type="pres">
      <dgm:prSet presAssocID="{B4D42C83-D8FD-4EB5-AEBA-9D58A0861AFE}" presName="Name9" presStyleLbl="parChTrans1D2" presStyleIdx="1" presStyleCnt="9"/>
      <dgm:spPr/>
      <dgm:t>
        <a:bodyPr/>
        <a:lstStyle/>
        <a:p>
          <a:endParaRPr lang="ru-RU"/>
        </a:p>
      </dgm:t>
    </dgm:pt>
    <dgm:pt modelId="{4F446AEA-B5D3-46F5-80B2-8530F7BA6B9B}" type="pres">
      <dgm:prSet presAssocID="{B4D42C83-D8FD-4EB5-AEBA-9D58A0861AFE}" presName="connTx" presStyleLbl="parChTrans1D2" presStyleIdx="1" presStyleCnt="9"/>
      <dgm:spPr/>
      <dgm:t>
        <a:bodyPr/>
        <a:lstStyle/>
        <a:p>
          <a:endParaRPr lang="ru-RU"/>
        </a:p>
      </dgm:t>
    </dgm:pt>
    <dgm:pt modelId="{C5D4E939-2800-423B-B550-21AD353A274E}" type="pres">
      <dgm:prSet presAssocID="{A88A71B6-2F73-49B1-89AE-B245B32BE4CC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9D62B9-B215-421B-935E-F363806838ED}" type="pres">
      <dgm:prSet presAssocID="{1192C72F-2F1E-4A5E-B2CE-1E2B405C546D}" presName="Name9" presStyleLbl="parChTrans1D2" presStyleIdx="2" presStyleCnt="9"/>
      <dgm:spPr/>
      <dgm:t>
        <a:bodyPr/>
        <a:lstStyle/>
        <a:p>
          <a:endParaRPr lang="ru-RU"/>
        </a:p>
      </dgm:t>
    </dgm:pt>
    <dgm:pt modelId="{7FA7E3CB-8541-4D70-8E71-6C2F95001D43}" type="pres">
      <dgm:prSet presAssocID="{1192C72F-2F1E-4A5E-B2CE-1E2B405C546D}" presName="connTx" presStyleLbl="parChTrans1D2" presStyleIdx="2" presStyleCnt="9"/>
      <dgm:spPr/>
      <dgm:t>
        <a:bodyPr/>
        <a:lstStyle/>
        <a:p>
          <a:endParaRPr lang="ru-RU"/>
        </a:p>
      </dgm:t>
    </dgm:pt>
    <dgm:pt modelId="{5F50E32D-6C95-4953-BB0F-0528596A205A}" type="pres">
      <dgm:prSet presAssocID="{2C836805-79F0-4732-A6EC-2175AB04B4C8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7FDEA1-2B1D-40F3-9C00-01472BB3F3E4}" type="pres">
      <dgm:prSet presAssocID="{EA598DDC-1BB0-4BDE-8E3B-2D88C1698F18}" presName="Name9" presStyleLbl="parChTrans1D2" presStyleIdx="3" presStyleCnt="9"/>
      <dgm:spPr/>
      <dgm:t>
        <a:bodyPr/>
        <a:lstStyle/>
        <a:p>
          <a:endParaRPr lang="ru-RU"/>
        </a:p>
      </dgm:t>
    </dgm:pt>
    <dgm:pt modelId="{F46A085B-8F09-4753-8695-C804A150E89C}" type="pres">
      <dgm:prSet presAssocID="{EA598DDC-1BB0-4BDE-8E3B-2D88C1698F18}" presName="connTx" presStyleLbl="parChTrans1D2" presStyleIdx="3" presStyleCnt="9"/>
      <dgm:spPr/>
      <dgm:t>
        <a:bodyPr/>
        <a:lstStyle/>
        <a:p>
          <a:endParaRPr lang="ru-RU"/>
        </a:p>
      </dgm:t>
    </dgm:pt>
    <dgm:pt modelId="{F03B2359-9D30-4AA6-A265-2437077CDA9A}" type="pres">
      <dgm:prSet presAssocID="{7A5E380C-3525-42E7-8D7F-66D81507C95E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DBE1E8-6851-4BDA-9904-C10676389A14}" type="pres">
      <dgm:prSet presAssocID="{70DEE82E-4916-42C8-AAC8-D89765D509D0}" presName="Name9" presStyleLbl="parChTrans1D2" presStyleIdx="4" presStyleCnt="9"/>
      <dgm:spPr/>
      <dgm:t>
        <a:bodyPr/>
        <a:lstStyle/>
        <a:p>
          <a:endParaRPr lang="ru-RU"/>
        </a:p>
      </dgm:t>
    </dgm:pt>
    <dgm:pt modelId="{94678496-DA72-46B5-8580-D253B6C4A052}" type="pres">
      <dgm:prSet presAssocID="{70DEE82E-4916-42C8-AAC8-D89765D509D0}" presName="connTx" presStyleLbl="parChTrans1D2" presStyleIdx="4" presStyleCnt="9"/>
      <dgm:spPr/>
      <dgm:t>
        <a:bodyPr/>
        <a:lstStyle/>
        <a:p>
          <a:endParaRPr lang="ru-RU"/>
        </a:p>
      </dgm:t>
    </dgm:pt>
    <dgm:pt modelId="{58974638-DB92-4B43-BADE-724DE611E0F8}" type="pres">
      <dgm:prSet presAssocID="{A03AFF5B-6585-4AE5-9BE3-0A260D06C238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57CB05-C050-462B-8A59-15AF65174090}" type="pres">
      <dgm:prSet presAssocID="{466DEA76-9AE9-433D-967F-84FB6E22C14A}" presName="Name9" presStyleLbl="parChTrans1D2" presStyleIdx="5" presStyleCnt="9"/>
      <dgm:spPr/>
      <dgm:t>
        <a:bodyPr/>
        <a:lstStyle/>
        <a:p>
          <a:endParaRPr lang="ru-RU"/>
        </a:p>
      </dgm:t>
    </dgm:pt>
    <dgm:pt modelId="{3D556232-ACD9-4277-9882-A4C75FD46E92}" type="pres">
      <dgm:prSet presAssocID="{466DEA76-9AE9-433D-967F-84FB6E22C14A}" presName="connTx" presStyleLbl="parChTrans1D2" presStyleIdx="5" presStyleCnt="9"/>
      <dgm:spPr/>
      <dgm:t>
        <a:bodyPr/>
        <a:lstStyle/>
        <a:p>
          <a:endParaRPr lang="ru-RU"/>
        </a:p>
      </dgm:t>
    </dgm:pt>
    <dgm:pt modelId="{59D8C8BD-A975-46E4-95FB-BD006A9C6702}" type="pres">
      <dgm:prSet presAssocID="{B351B080-C210-40BB-B0D0-F76F952DE681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148C1-7224-418E-822C-A1950CDE2F24}" type="pres">
      <dgm:prSet presAssocID="{1423CF23-12B9-433A-BDD4-D8FE7FAD80ED}" presName="Name9" presStyleLbl="parChTrans1D2" presStyleIdx="6" presStyleCnt="9"/>
      <dgm:spPr/>
      <dgm:t>
        <a:bodyPr/>
        <a:lstStyle/>
        <a:p>
          <a:endParaRPr lang="ru-RU"/>
        </a:p>
      </dgm:t>
    </dgm:pt>
    <dgm:pt modelId="{01FC7AEC-8525-4842-BE55-3A980A8B7737}" type="pres">
      <dgm:prSet presAssocID="{1423CF23-12B9-433A-BDD4-D8FE7FAD80ED}" presName="connTx" presStyleLbl="parChTrans1D2" presStyleIdx="6" presStyleCnt="9"/>
      <dgm:spPr/>
      <dgm:t>
        <a:bodyPr/>
        <a:lstStyle/>
        <a:p>
          <a:endParaRPr lang="ru-RU"/>
        </a:p>
      </dgm:t>
    </dgm:pt>
    <dgm:pt modelId="{453B2CD3-BF28-428E-AA2B-889250BC2F57}" type="pres">
      <dgm:prSet presAssocID="{25A51053-43BF-4F1A-B33F-779241CABE3D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054547-F392-4A25-822C-734B283EF46C}" type="pres">
      <dgm:prSet presAssocID="{4296BF0D-5084-46DA-8286-497E33613ED2}" presName="Name9" presStyleLbl="parChTrans1D2" presStyleIdx="7" presStyleCnt="9"/>
      <dgm:spPr/>
      <dgm:t>
        <a:bodyPr/>
        <a:lstStyle/>
        <a:p>
          <a:endParaRPr lang="ru-RU"/>
        </a:p>
      </dgm:t>
    </dgm:pt>
    <dgm:pt modelId="{DB4711CD-7A2B-491B-8E94-6ED7BC7F1C4B}" type="pres">
      <dgm:prSet presAssocID="{4296BF0D-5084-46DA-8286-497E33613ED2}" presName="connTx" presStyleLbl="parChTrans1D2" presStyleIdx="7" presStyleCnt="9"/>
      <dgm:spPr/>
      <dgm:t>
        <a:bodyPr/>
        <a:lstStyle/>
        <a:p>
          <a:endParaRPr lang="ru-RU"/>
        </a:p>
      </dgm:t>
    </dgm:pt>
    <dgm:pt modelId="{56CDB533-B35B-4A27-835B-AA786FCB27E1}" type="pres">
      <dgm:prSet presAssocID="{163044E7-E0BA-4E8E-9B34-4B1E401158AA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D9FAC2-A52A-4078-B40D-D18532BA18D0}" type="pres">
      <dgm:prSet presAssocID="{9E5A438E-CABB-45FD-8688-22D16DFB2708}" presName="Name9" presStyleLbl="parChTrans1D2" presStyleIdx="8" presStyleCnt="9"/>
      <dgm:spPr/>
      <dgm:t>
        <a:bodyPr/>
        <a:lstStyle/>
        <a:p>
          <a:endParaRPr lang="ru-RU"/>
        </a:p>
      </dgm:t>
    </dgm:pt>
    <dgm:pt modelId="{9176FF98-B382-4381-B942-BF2B469DACAC}" type="pres">
      <dgm:prSet presAssocID="{9E5A438E-CABB-45FD-8688-22D16DFB2708}" presName="connTx" presStyleLbl="parChTrans1D2" presStyleIdx="8" presStyleCnt="9"/>
      <dgm:spPr/>
      <dgm:t>
        <a:bodyPr/>
        <a:lstStyle/>
        <a:p>
          <a:endParaRPr lang="ru-RU"/>
        </a:p>
      </dgm:t>
    </dgm:pt>
    <dgm:pt modelId="{B8687BE4-0C68-434D-AD25-3B42661A7DD4}" type="pres">
      <dgm:prSet presAssocID="{50B8F901-9C2C-4FDF-8AC2-4C93FC8BD1EB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D8DBFB-7C47-45E3-8219-BA0354A51979}" type="presOf" srcId="{7A5E380C-3525-42E7-8D7F-66D81507C95E}" destId="{F03B2359-9D30-4AA6-A265-2437077CDA9A}" srcOrd="0" destOrd="0" presId="urn:microsoft.com/office/officeart/2005/8/layout/radial1"/>
    <dgm:cxn modelId="{4A5C5FE3-6E9A-4ECE-AF29-27C169E722A0}" type="presOf" srcId="{50B8F901-9C2C-4FDF-8AC2-4C93FC8BD1EB}" destId="{B8687BE4-0C68-434D-AD25-3B42661A7DD4}" srcOrd="0" destOrd="0" presId="urn:microsoft.com/office/officeart/2005/8/layout/radial1"/>
    <dgm:cxn modelId="{72A35C63-AB12-4D4A-96EA-EAF48DD0C6F9}" type="presOf" srcId="{A03AFF5B-6585-4AE5-9BE3-0A260D06C238}" destId="{58974638-DB92-4B43-BADE-724DE611E0F8}" srcOrd="0" destOrd="0" presId="urn:microsoft.com/office/officeart/2005/8/layout/radial1"/>
    <dgm:cxn modelId="{DFA27017-E17E-42EC-A480-B773DB16E160}" srcId="{645C81DC-6EE6-4367-ABC7-991FC5A26974}" destId="{A03AFF5B-6585-4AE5-9BE3-0A260D06C238}" srcOrd="4" destOrd="0" parTransId="{70DEE82E-4916-42C8-AAC8-D89765D509D0}" sibTransId="{AA4A7863-8F08-4002-8ED0-93F354D1A61D}"/>
    <dgm:cxn modelId="{DFB6EB8F-C76F-4B27-9B3B-B5AE4802E4D2}" type="presOf" srcId="{4296BF0D-5084-46DA-8286-497E33613ED2}" destId="{DB4711CD-7A2B-491B-8E94-6ED7BC7F1C4B}" srcOrd="1" destOrd="0" presId="urn:microsoft.com/office/officeart/2005/8/layout/radial1"/>
    <dgm:cxn modelId="{162F0F0C-3399-4871-9AF5-8EE95FB291F9}" type="presOf" srcId="{25A51053-43BF-4F1A-B33F-779241CABE3D}" destId="{453B2CD3-BF28-428E-AA2B-889250BC2F57}" srcOrd="0" destOrd="0" presId="urn:microsoft.com/office/officeart/2005/8/layout/radial1"/>
    <dgm:cxn modelId="{7843C7CA-889F-4A98-9727-7CB6E3B8FB75}" type="presOf" srcId="{466DEA76-9AE9-433D-967F-84FB6E22C14A}" destId="{6D57CB05-C050-462B-8A59-15AF65174090}" srcOrd="0" destOrd="0" presId="urn:microsoft.com/office/officeart/2005/8/layout/radial1"/>
    <dgm:cxn modelId="{1541706B-0195-493B-8333-6E120E53EECC}" type="presOf" srcId="{645C81DC-6EE6-4367-ABC7-991FC5A26974}" destId="{50A1D20B-B173-4FDC-8986-A57AE23987B2}" srcOrd="0" destOrd="0" presId="urn:microsoft.com/office/officeart/2005/8/layout/radial1"/>
    <dgm:cxn modelId="{50483B9A-4DE0-4704-B5D0-F3D14CFB4C42}" type="presOf" srcId="{71CCEAA2-B562-46BF-B426-75535FE7BDD6}" destId="{467B6AEC-4511-421B-9FE7-9FE70E37C6FF}" srcOrd="0" destOrd="0" presId="urn:microsoft.com/office/officeart/2005/8/layout/radial1"/>
    <dgm:cxn modelId="{67791B33-59CD-4642-9DCA-645B5C2A6AAA}" type="presOf" srcId="{71CCEAA2-B562-46BF-B426-75535FE7BDD6}" destId="{70ED1F1B-42C2-48C3-B7AF-66C68741DC07}" srcOrd="1" destOrd="0" presId="urn:microsoft.com/office/officeart/2005/8/layout/radial1"/>
    <dgm:cxn modelId="{970317CF-8611-4CC5-B92E-4B66A8D3C9C5}" type="presOf" srcId="{250A8E88-A6F3-4D93-B0E6-8AC7608FF412}" destId="{CAAF0B44-2807-42C1-B39B-BF78165FCD33}" srcOrd="0" destOrd="0" presId="urn:microsoft.com/office/officeart/2005/8/layout/radial1"/>
    <dgm:cxn modelId="{436F2AF7-A9B0-4A3D-B731-D12545B55201}" type="presOf" srcId="{9E5A438E-CABB-45FD-8688-22D16DFB2708}" destId="{9176FF98-B382-4381-B942-BF2B469DACAC}" srcOrd="1" destOrd="0" presId="urn:microsoft.com/office/officeart/2005/8/layout/radial1"/>
    <dgm:cxn modelId="{0EC72D16-E180-468C-8F2A-B5D0C9371D6D}" srcId="{645C81DC-6EE6-4367-ABC7-991FC5A26974}" destId="{7A5E380C-3525-42E7-8D7F-66D81507C95E}" srcOrd="3" destOrd="0" parTransId="{EA598DDC-1BB0-4BDE-8E3B-2D88C1698F18}" sibTransId="{A1CD7AAC-C383-4C0B-82A5-A2FE2BC1D11A}"/>
    <dgm:cxn modelId="{94E5AC7A-F8C1-4348-BA21-3766841385EC}" srcId="{AA3EBBFD-C434-4880-AF14-4E7ADFECFDF7}" destId="{645C81DC-6EE6-4367-ABC7-991FC5A26974}" srcOrd="0" destOrd="0" parTransId="{BD260B4A-90C0-477D-B441-0B4B8A6F751E}" sibTransId="{E9682104-C5EA-4176-8BF4-33D7E3ED075B}"/>
    <dgm:cxn modelId="{82E48DA0-0ABF-4ED7-95AB-17725EB836C2}" type="presOf" srcId="{B4D42C83-D8FD-4EB5-AEBA-9D58A0861AFE}" destId="{4F446AEA-B5D3-46F5-80B2-8530F7BA6B9B}" srcOrd="1" destOrd="0" presId="urn:microsoft.com/office/officeart/2005/8/layout/radial1"/>
    <dgm:cxn modelId="{E421F5AE-CA7B-40A6-A008-AB753CF5A326}" srcId="{645C81DC-6EE6-4367-ABC7-991FC5A26974}" destId="{50B8F901-9C2C-4FDF-8AC2-4C93FC8BD1EB}" srcOrd="8" destOrd="0" parTransId="{9E5A438E-CABB-45FD-8688-22D16DFB2708}" sibTransId="{50723AB9-FE13-4669-AE14-A5523CAE1CFC}"/>
    <dgm:cxn modelId="{444A6412-60DA-4514-8662-314EC207DB2F}" type="presOf" srcId="{AA3EBBFD-C434-4880-AF14-4E7ADFECFDF7}" destId="{B982A512-A774-4806-9C66-95EEB4C9DBC6}" srcOrd="0" destOrd="0" presId="urn:microsoft.com/office/officeart/2005/8/layout/radial1"/>
    <dgm:cxn modelId="{E1491EF6-4958-4D96-9D48-17D8171C288D}" srcId="{645C81DC-6EE6-4367-ABC7-991FC5A26974}" destId="{25A51053-43BF-4F1A-B33F-779241CABE3D}" srcOrd="6" destOrd="0" parTransId="{1423CF23-12B9-433A-BDD4-D8FE7FAD80ED}" sibTransId="{C3EF0D13-2EA6-49A5-BEDB-640AAAD7AAD5}"/>
    <dgm:cxn modelId="{D2869A03-53C0-4AB0-9178-05F12C8B77E2}" type="presOf" srcId="{B351B080-C210-40BB-B0D0-F76F952DE681}" destId="{59D8C8BD-A975-46E4-95FB-BD006A9C6702}" srcOrd="0" destOrd="0" presId="urn:microsoft.com/office/officeart/2005/8/layout/radial1"/>
    <dgm:cxn modelId="{0E77B215-7FAC-4A79-B15E-94B4DD3B62A6}" srcId="{645C81DC-6EE6-4367-ABC7-991FC5A26974}" destId="{163044E7-E0BA-4E8E-9B34-4B1E401158AA}" srcOrd="7" destOrd="0" parTransId="{4296BF0D-5084-46DA-8286-497E33613ED2}" sibTransId="{8660028A-6A85-4DA5-90CA-86B7DCFA3DBF}"/>
    <dgm:cxn modelId="{F735122F-7E23-4073-A043-5E7060AF7414}" srcId="{645C81DC-6EE6-4367-ABC7-991FC5A26974}" destId="{2C836805-79F0-4732-A6EC-2175AB04B4C8}" srcOrd="2" destOrd="0" parTransId="{1192C72F-2F1E-4A5E-B2CE-1E2B405C546D}" sibTransId="{6067C2D6-0EBC-4884-9FB9-973BBEC961F6}"/>
    <dgm:cxn modelId="{2E88F542-4BB0-4421-80E7-9D7AED0E2AF8}" srcId="{645C81DC-6EE6-4367-ABC7-991FC5A26974}" destId="{A88A71B6-2F73-49B1-89AE-B245B32BE4CC}" srcOrd="1" destOrd="0" parTransId="{B4D42C83-D8FD-4EB5-AEBA-9D58A0861AFE}" sibTransId="{738E4F2F-25EB-4ABC-83D9-370E4A00C2DD}"/>
    <dgm:cxn modelId="{96D1E999-0E75-40A4-AEAF-10D4E9F845B5}" type="presOf" srcId="{1192C72F-2F1E-4A5E-B2CE-1E2B405C546D}" destId="{7FA7E3CB-8541-4D70-8E71-6C2F95001D43}" srcOrd="1" destOrd="0" presId="urn:microsoft.com/office/officeart/2005/8/layout/radial1"/>
    <dgm:cxn modelId="{B95FEFC3-3790-4094-A615-0154A7B6AD1D}" type="presOf" srcId="{70DEE82E-4916-42C8-AAC8-D89765D509D0}" destId="{94678496-DA72-46B5-8580-D253B6C4A052}" srcOrd="1" destOrd="0" presId="urn:microsoft.com/office/officeart/2005/8/layout/radial1"/>
    <dgm:cxn modelId="{F5856C23-F40D-48C4-99A3-F0ACD0369284}" type="presOf" srcId="{9E5A438E-CABB-45FD-8688-22D16DFB2708}" destId="{63D9FAC2-A52A-4078-B40D-D18532BA18D0}" srcOrd="0" destOrd="0" presId="urn:microsoft.com/office/officeart/2005/8/layout/radial1"/>
    <dgm:cxn modelId="{17BAE86D-2E11-46E7-A4FC-F5E141B4F477}" type="presOf" srcId="{163044E7-E0BA-4E8E-9B34-4B1E401158AA}" destId="{56CDB533-B35B-4A27-835B-AA786FCB27E1}" srcOrd="0" destOrd="0" presId="urn:microsoft.com/office/officeart/2005/8/layout/radial1"/>
    <dgm:cxn modelId="{3ABA693E-4145-4620-BDA0-C7CA4F4FB6EA}" srcId="{645C81DC-6EE6-4367-ABC7-991FC5A26974}" destId="{250A8E88-A6F3-4D93-B0E6-8AC7608FF412}" srcOrd="0" destOrd="0" parTransId="{71CCEAA2-B562-46BF-B426-75535FE7BDD6}" sibTransId="{6269E7AA-5B4D-4DBC-A26C-515BA66DCDF7}"/>
    <dgm:cxn modelId="{15223DE1-D8D0-4559-AEB4-78E1843107D7}" type="presOf" srcId="{B4D42C83-D8FD-4EB5-AEBA-9D58A0861AFE}" destId="{F1BD1562-AF15-4678-BCFE-4445F2F14B15}" srcOrd="0" destOrd="0" presId="urn:microsoft.com/office/officeart/2005/8/layout/radial1"/>
    <dgm:cxn modelId="{68BFBD9F-73FC-4702-A80E-31056AAB409C}" type="presOf" srcId="{466DEA76-9AE9-433D-967F-84FB6E22C14A}" destId="{3D556232-ACD9-4277-9882-A4C75FD46E92}" srcOrd="1" destOrd="0" presId="urn:microsoft.com/office/officeart/2005/8/layout/radial1"/>
    <dgm:cxn modelId="{FF9BD6A2-1728-4C41-9895-12A968106625}" type="presOf" srcId="{EA598DDC-1BB0-4BDE-8E3B-2D88C1698F18}" destId="{F46A085B-8F09-4753-8695-C804A150E89C}" srcOrd="1" destOrd="0" presId="urn:microsoft.com/office/officeart/2005/8/layout/radial1"/>
    <dgm:cxn modelId="{CC53C0EC-A62C-448F-AF99-A0167CE2F430}" type="presOf" srcId="{A88A71B6-2F73-49B1-89AE-B245B32BE4CC}" destId="{C5D4E939-2800-423B-B550-21AD353A274E}" srcOrd="0" destOrd="0" presId="urn:microsoft.com/office/officeart/2005/8/layout/radial1"/>
    <dgm:cxn modelId="{FC3AE8D3-8923-4DA9-89D0-63A7FFB9048D}" type="presOf" srcId="{1423CF23-12B9-433A-BDD4-D8FE7FAD80ED}" destId="{566148C1-7224-418E-822C-A1950CDE2F24}" srcOrd="0" destOrd="0" presId="urn:microsoft.com/office/officeart/2005/8/layout/radial1"/>
    <dgm:cxn modelId="{5CC3E7F9-C64D-4EAB-9A1A-ACC30C725A78}" type="presOf" srcId="{1192C72F-2F1E-4A5E-B2CE-1E2B405C546D}" destId="{B49D62B9-B215-421B-935E-F363806838ED}" srcOrd="0" destOrd="0" presId="urn:microsoft.com/office/officeart/2005/8/layout/radial1"/>
    <dgm:cxn modelId="{833D2D8C-DF3C-43F1-885F-9A679215B462}" type="presOf" srcId="{1423CF23-12B9-433A-BDD4-D8FE7FAD80ED}" destId="{01FC7AEC-8525-4842-BE55-3A980A8B7737}" srcOrd="1" destOrd="0" presId="urn:microsoft.com/office/officeart/2005/8/layout/radial1"/>
    <dgm:cxn modelId="{99C75852-E1A9-46D3-8838-B9F46B2687C3}" srcId="{645C81DC-6EE6-4367-ABC7-991FC5A26974}" destId="{B351B080-C210-40BB-B0D0-F76F952DE681}" srcOrd="5" destOrd="0" parTransId="{466DEA76-9AE9-433D-967F-84FB6E22C14A}" sibTransId="{BDC05A18-2333-4DD9-9E57-7BF89F49BA67}"/>
    <dgm:cxn modelId="{F36D9687-65BF-40FC-8DF7-4B5A06637D72}" type="presOf" srcId="{EA598DDC-1BB0-4BDE-8E3B-2D88C1698F18}" destId="{697FDEA1-2B1D-40F3-9C00-01472BB3F3E4}" srcOrd="0" destOrd="0" presId="urn:microsoft.com/office/officeart/2005/8/layout/radial1"/>
    <dgm:cxn modelId="{40490D75-77F0-418A-9A4D-67B0E70644D4}" type="presOf" srcId="{4296BF0D-5084-46DA-8286-497E33613ED2}" destId="{1E054547-F392-4A25-822C-734B283EF46C}" srcOrd="0" destOrd="0" presId="urn:microsoft.com/office/officeart/2005/8/layout/radial1"/>
    <dgm:cxn modelId="{08252DFE-AC2D-4691-B583-FF1740A3F042}" type="presOf" srcId="{70DEE82E-4916-42C8-AAC8-D89765D509D0}" destId="{E9DBE1E8-6851-4BDA-9904-C10676389A14}" srcOrd="0" destOrd="0" presId="urn:microsoft.com/office/officeart/2005/8/layout/radial1"/>
    <dgm:cxn modelId="{84889625-5013-42E9-8D23-1E12C1C64AE2}" type="presOf" srcId="{2C836805-79F0-4732-A6EC-2175AB04B4C8}" destId="{5F50E32D-6C95-4953-BB0F-0528596A205A}" srcOrd="0" destOrd="0" presId="urn:microsoft.com/office/officeart/2005/8/layout/radial1"/>
    <dgm:cxn modelId="{8E29FC57-A2A6-4699-9CDB-C5D35C1771A2}" type="presParOf" srcId="{B982A512-A774-4806-9C66-95EEB4C9DBC6}" destId="{50A1D20B-B173-4FDC-8986-A57AE23987B2}" srcOrd="0" destOrd="0" presId="urn:microsoft.com/office/officeart/2005/8/layout/radial1"/>
    <dgm:cxn modelId="{B1D66C68-36DC-4D90-8739-EF5E7D7BE4DC}" type="presParOf" srcId="{B982A512-A774-4806-9C66-95EEB4C9DBC6}" destId="{467B6AEC-4511-421B-9FE7-9FE70E37C6FF}" srcOrd="1" destOrd="0" presId="urn:microsoft.com/office/officeart/2005/8/layout/radial1"/>
    <dgm:cxn modelId="{ABED1C0B-2047-4B41-8D37-AEA45BC408FA}" type="presParOf" srcId="{467B6AEC-4511-421B-9FE7-9FE70E37C6FF}" destId="{70ED1F1B-42C2-48C3-B7AF-66C68741DC07}" srcOrd="0" destOrd="0" presId="urn:microsoft.com/office/officeart/2005/8/layout/radial1"/>
    <dgm:cxn modelId="{D3704A32-DAE5-4210-AAFE-C1D9F9DFE170}" type="presParOf" srcId="{B982A512-A774-4806-9C66-95EEB4C9DBC6}" destId="{CAAF0B44-2807-42C1-B39B-BF78165FCD33}" srcOrd="2" destOrd="0" presId="urn:microsoft.com/office/officeart/2005/8/layout/radial1"/>
    <dgm:cxn modelId="{BFA81A2B-84E0-4549-9936-FE72464FEB9A}" type="presParOf" srcId="{B982A512-A774-4806-9C66-95EEB4C9DBC6}" destId="{F1BD1562-AF15-4678-BCFE-4445F2F14B15}" srcOrd="3" destOrd="0" presId="urn:microsoft.com/office/officeart/2005/8/layout/radial1"/>
    <dgm:cxn modelId="{8AE592EF-EBAD-4D35-B5B6-A2CB3BE0628F}" type="presParOf" srcId="{F1BD1562-AF15-4678-BCFE-4445F2F14B15}" destId="{4F446AEA-B5D3-46F5-80B2-8530F7BA6B9B}" srcOrd="0" destOrd="0" presId="urn:microsoft.com/office/officeart/2005/8/layout/radial1"/>
    <dgm:cxn modelId="{36AC84D0-9F54-4C4E-9352-DD780D9CB5E6}" type="presParOf" srcId="{B982A512-A774-4806-9C66-95EEB4C9DBC6}" destId="{C5D4E939-2800-423B-B550-21AD353A274E}" srcOrd="4" destOrd="0" presId="urn:microsoft.com/office/officeart/2005/8/layout/radial1"/>
    <dgm:cxn modelId="{5134C252-679F-4700-B69E-D533597D3AEE}" type="presParOf" srcId="{B982A512-A774-4806-9C66-95EEB4C9DBC6}" destId="{B49D62B9-B215-421B-935E-F363806838ED}" srcOrd="5" destOrd="0" presId="urn:microsoft.com/office/officeart/2005/8/layout/radial1"/>
    <dgm:cxn modelId="{4DB11E75-3E54-4849-BB2A-D050388898B6}" type="presParOf" srcId="{B49D62B9-B215-421B-935E-F363806838ED}" destId="{7FA7E3CB-8541-4D70-8E71-6C2F95001D43}" srcOrd="0" destOrd="0" presId="urn:microsoft.com/office/officeart/2005/8/layout/radial1"/>
    <dgm:cxn modelId="{B5BFD44F-E335-4351-B8EB-7834612D221C}" type="presParOf" srcId="{B982A512-A774-4806-9C66-95EEB4C9DBC6}" destId="{5F50E32D-6C95-4953-BB0F-0528596A205A}" srcOrd="6" destOrd="0" presId="urn:microsoft.com/office/officeart/2005/8/layout/radial1"/>
    <dgm:cxn modelId="{D972D59F-E5DD-4626-B69B-75B954022248}" type="presParOf" srcId="{B982A512-A774-4806-9C66-95EEB4C9DBC6}" destId="{697FDEA1-2B1D-40F3-9C00-01472BB3F3E4}" srcOrd="7" destOrd="0" presId="urn:microsoft.com/office/officeart/2005/8/layout/radial1"/>
    <dgm:cxn modelId="{9BC61149-6998-45F5-A820-00E296EA886B}" type="presParOf" srcId="{697FDEA1-2B1D-40F3-9C00-01472BB3F3E4}" destId="{F46A085B-8F09-4753-8695-C804A150E89C}" srcOrd="0" destOrd="0" presId="urn:microsoft.com/office/officeart/2005/8/layout/radial1"/>
    <dgm:cxn modelId="{1FC58B4A-9BFD-4C7D-8C3D-D0F6C14F45F6}" type="presParOf" srcId="{B982A512-A774-4806-9C66-95EEB4C9DBC6}" destId="{F03B2359-9D30-4AA6-A265-2437077CDA9A}" srcOrd="8" destOrd="0" presId="urn:microsoft.com/office/officeart/2005/8/layout/radial1"/>
    <dgm:cxn modelId="{85A3EE71-6173-4AA0-AF48-6CCB2A73AAF0}" type="presParOf" srcId="{B982A512-A774-4806-9C66-95EEB4C9DBC6}" destId="{E9DBE1E8-6851-4BDA-9904-C10676389A14}" srcOrd="9" destOrd="0" presId="urn:microsoft.com/office/officeart/2005/8/layout/radial1"/>
    <dgm:cxn modelId="{1652A5E7-9D40-44BD-A9FC-D2A745921E09}" type="presParOf" srcId="{E9DBE1E8-6851-4BDA-9904-C10676389A14}" destId="{94678496-DA72-46B5-8580-D253B6C4A052}" srcOrd="0" destOrd="0" presId="urn:microsoft.com/office/officeart/2005/8/layout/radial1"/>
    <dgm:cxn modelId="{10402A83-5EED-4B4B-8044-117315C12280}" type="presParOf" srcId="{B982A512-A774-4806-9C66-95EEB4C9DBC6}" destId="{58974638-DB92-4B43-BADE-724DE611E0F8}" srcOrd="10" destOrd="0" presId="urn:microsoft.com/office/officeart/2005/8/layout/radial1"/>
    <dgm:cxn modelId="{9999C3BD-90A6-4107-9573-87B3199341EF}" type="presParOf" srcId="{B982A512-A774-4806-9C66-95EEB4C9DBC6}" destId="{6D57CB05-C050-462B-8A59-15AF65174090}" srcOrd="11" destOrd="0" presId="urn:microsoft.com/office/officeart/2005/8/layout/radial1"/>
    <dgm:cxn modelId="{95759752-89CA-4C05-8323-017FB190E762}" type="presParOf" srcId="{6D57CB05-C050-462B-8A59-15AF65174090}" destId="{3D556232-ACD9-4277-9882-A4C75FD46E92}" srcOrd="0" destOrd="0" presId="urn:microsoft.com/office/officeart/2005/8/layout/radial1"/>
    <dgm:cxn modelId="{C583054B-71D8-4370-BAD6-C2DB1BD870AA}" type="presParOf" srcId="{B982A512-A774-4806-9C66-95EEB4C9DBC6}" destId="{59D8C8BD-A975-46E4-95FB-BD006A9C6702}" srcOrd="12" destOrd="0" presId="urn:microsoft.com/office/officeart/2005/8/layout/radial1"/>
    <dgm:cxn modelId="{111E7DC7-D27C-4654-A858-ACB424F3C7EC}" type="presParOf" srcId="{B982A512-A774-4806-9C66-95EEB4C9DBC6}" destId="{566148C1-7224-418E-822C-A1950CDE2F24}" srcOrd="13" destOrd="0" presId="urn:microsoft.com/office/officeart/2005/8/layout/radial1"/>
    <dgm:cxn modelId="{630DF921-9198-4355-9038-09C426B02B22}" type="presParOf" srcId="{566148C1-7224-418E-822C-A1950CDE2F24}" destId="{01FC7AEC-8525-4842-BE55-3A980A8B7737}" srcOrd="0" destOrd="0" presId="urn:microsoft.com/office/officeart/2005/8/layout/radial1"/>
    <dgm:cxn modelId="{635417FA-D16D-4411-B1F1-890B8EC5D2E0}" type="presParOf" srcId="{B982A512-A774-4806-9C66-95EEB4C9DBC6}" destId="{453B2CD3-BF28-428E-AA2B-889250BC2F57}" srcOrd="14" destOrd="0" presId="urn:microsoft.com/office/officeart/2005/8/layout/radial1"/>
    <dgm:cxn modelId="{C7BC158B-E405-425C-9A4A-242BC69AAAB8}" type="presParOf" srcId="{B982A512-A774-4806-9C66-95EEB4C9DBC6}" destId="{1E054547-F392-4A25-822C-734B283EF46C}" srcOrd="15" destOrd="0" presId="urn:microsoft.com/office/officeart/2005/8/layout/radial1"/>
    <dgm:cxn modelId="{ACE3B2C4-217C-41C0-8B02-A7CF1F96B772}" type="presParOf" srcId="{1E054547-F392-4A25-822C-734B283EF46C}" destId="{DB4711CD-7A2B-491B-8E94-6ED7BC7F1C4B}" srcOrd="0" destOrd="0" presId="urn:microsoft.com/office/officeart/2005/8/layout/radial1"/>
    <dgm:cxn modelId="{EBA2318B-69E8-4B69-AD98-F6CD24526D37}" type="presParOf" srcId="{B982A512-A774-4806-9C66-95EEB4C9DBC6}" destId="{56CDB533-B35B-4A27-835B-AA786FCB27E1}" srcOrd="16" destOrd="0" presId="urn:microsoft.com/office/officeart/2005/8/layout/radial1"/>
    <dgm:cxn modelId="{4E03A8CD-DBF1-48C4-9F3D-B2C91C4A10B2}" type="presParOf" srcId="{B982A512-A774-4806-9C66-95EEB4C9DBC6}" destId="{63D9FAC2-A52A-4078-B40D-D18532BA18D0}" srcOrd="17" destOrd="0" presId="urn:microsoft.com/office/officeart/2005/8/layout/radial1"/>
    <dgm:cxn modelId="{0149E5CD-D676-4BE5-B589-5463AA701278}" type="presParOf" srcId="{63D9FAC2-A52A-4078-B40D-D18532BA18D0}" destId="{9176FF98-B382-4381-B942-BF2B469DACAC}" srcOrd="0" destOrd="0" presId="urn:microsoft.com/office/officeart/2005/8/layout/radial1"/>
    <dgm:cxn modelId="{F8233419-0ABB-46B3-B688-F2779D708618}" type="presParOf" srcId="{B982A512-A774-4806-9C66-95EEB4C9DBC6}" destId="{B8687BE4-0C68-434D-AD25-3B42661A7DD4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75A30AD-7042-44B1-A031-D13ACBCEDCFC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23FC55-AFDD-46D5-9C02-82F1C4C95AD6}">
      <dgm:prSet phldrT="[Текст]"/>
      <dgm:spPr/>
      <dgm:t>
        <a:bodyPr/>
        <a:lstStyle/>
        <a:p>
          <a:r>
            <a:rPr lang="ru-RU" b="1" dirty="0" err="1"/>
            <a:t>Акмеологик</a:t>
          </a:r>
          <a:r>
            <a:rPr lang="ru-RU" b="1" dirty="0"/>
            <a:t> </a:t>
          </a:r>
          <a:r>
            <a:rPr lang="ru-RU" b="1" dirty="0" err="1"/>
            <a:t>ёндашув</a:t>
          </a:r>
          <a:endParaRPr lang="ru-RU" dirty="0"/>
        </a:p>
      </dgm:t>
    </dgm:pt>
    <dgm:pt modelId="{71A30293-064F-483C-837C-760B821D4AF6}" type="parTrans" cxnId="{27A21DB0-AC93-42DC-BEB8-D214EA2C481F}">
      <dgm:prSet/>
      <dgm:spPr/>
      <dgm:t>
        <a:bodyPr/>
        <a:lstStyle/>
        <a:p>
          <a:endParaRPr lang="ru-RU"/>
        </a:p>
      </dgm:t>
    </dgm:pt>
    <dgm:pt modelId="{DC231272-FB9D-4818-976C-51305CA7A2CB}" type="sibTrans" cxnId="{27A21DB0-AC93-42DC-BEB8-D214EA2C481F}">
      <dgm:prSet/>
      <dgm:spPr/>
      <dgm:t>
        <a:bodyPr/>
        <a:lstStyle/>
        <a:p>
          <a:endParaRPr lang="ru-RU"/>
        </a:p>
      </dgm:t>
    </dgm:pt>
    <dgm:pt modelId="{FB5BF12D-76C0-4617-9D53-575474EE886F}">
      <dgm:prSet phldrT="[Текст]"/>
      <dgm:spPr/>
      <dgm:t>
        <a:bodyPr/>
        <a:lstStyle/>
        <a:p>
          <a:r>
            <a:rPr lang="ru-RU" b="1" dirty="0" err="1"/>
            <a:t>Креативлик</a:t>
          </a:r>
          <a:r>
            <a:rPr lang="ru-RU" b="1" dirty="0"/>
            <a:t> </a:t>
          </a:r>
          <a:endParaRPr lang="ru-RU" dirty="0"/>
        </a:p>
      </dgm:t>
    </dgm:pt>
    <dgm:pt modelId="{31984033-5283-4A39-91B9-38C2909BA831}" type="parTrans" cxnId="{A94CC24D-8C30-4677-853F-BEB5457F53A2}">
      <dgm:prSet/>
      <dgm:spPr/>
      <dgm:t>
        <a:bodyPr/>
        <a:lstStyle/>
        <a:p>
          <a:endParaRPr lang="ru-RU"/>
        </a:p>
      </dgm:t>
    </dgm:pt>
    <dgm:pt modelId="{E0FAE59B-C067-4C76-9D52-6DBD878F8E66}" type="sibTrans" cxnId="{A94CC24D-8C30-4677-853F-BEB5457F53A2}">
      <dgm:prSet/>
      <dgm:spPr/>
      <dgm:t>
        <a:bodyPr/>
        <a:lstStyle/>
        <a:p>
          <a:endParaRPr lang="ru-RU"/>
        </a:p>
      </dgm:t>
    </dgm:pt>
    <dgm:pt modelId="{998BF5FE-B2C6-4FCC-8AC6-616B92894718}">
      <dgm:prSet phldrT="[Текст]"/>
      <dgm:spPr/>
      <dgm:t>
        <a:bodyPr/>
        <a:lstStyle/>
        <a:p>
          <a:r>
            <a:rPr lang="ru-RU" b="1" dirty="0"/>
            <a:t>Рефлексия</a:t>
          </a:r>
          <a:endParaRPr lang="ru-RU" dirty="0"/>
        </a:p>
      </dgm:t>
    </dgm:pt>
    <dgm:pt modelId="{00B5F3C0-9A96-4F6F-8468-0FB9099C7214}" type="parTrans" cxnId="{805B14A3-9429-4BF1-AF03-5B8E2667CF56}">
      <dgm:prSet/>
      <dgm:spPr/>
      <dgm:t>
        <a:bodyPr/>
        <a:lstStyle/>
        <a:p>
          <a:endParaRPr lang="ru-RU"/>
        </a:p>
      </dgm:t>
    </dgm:pt>
    <dgm:pt modelId="{6F193089-8957-4F46-A554-184CB0390AF0}" type="sibTrans" cxnId="{805B14A3-9429-4BF1-AF03-5B8E2667CF56}">
      <dgm:prSet/>
      <dgm:spPr/>
      <dgm:t>
        <a:bodyPr/>
        <a:lstStyle/>
        <a:p>
          <a:endParaRPr lang="ru-RU"/>
        </a:p>
      </dgm:t>
    </dgm:pt>
    <dgm:pt modelId="{1D6BC2F1-ABE2-4B69-86F0-3AC970D28BC5}" type="pres">
      <dgm:prSet presAssocID="{975A30AD-7042-44B1-A031-D13ACBCEDCFC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80435A1-B25D-4ACF-A7F1-A4DC710FB62C}" type="pres">
      <dgm:prSet presAssocID="{5023FC55-AFDD-46D5-9C02-82F1C4C95AD6}" presName="Accent1" presStyleCnt="0"/>
      <dgm:spPr/>
    </dgm:pt>
    <dgm:pt modelId="{1D535736-415F-4CDC-83AB-CFAC81ACDAF1}" type="pres">
      <dgm:prSet presAssocID="{5023FC55-AFDD-46D5-9C02-82F1C4C95AD6}" presName="Accent" presStyleLbl="node1" presStyleIdx="0" presStyleCnt="3"/>
      <dgm:spPr/>
    </dgm:pt>
    <dgm:pt modelId="{6F15E97C-8F59-4F5C-9C98-7E8DC498304F}" type="pres">
      <dgm:prSet presAssocID="{5023FC55-AFDD-46D5-9C02-82F1C4C95AD6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EEA4B-A600-415F-B846-696579EF4064}" type="pres">
      <dgm:prSet presAssocID="{FB5BF12D-76C0-4617-9D53-575474EE886F}" presName="Accent2" presStyleCnt="0"/>
      <dgm:spPr/>
    </dgm:pt>
    <dgm:pt modelId="{8AA98DC1-3E7E-421A-B5FA-09C36E424C93}" type="pres">
      <dgm:prSet presAssocID="{FB5BF12D-76C0-4617-9D53-575474EE886F}" presName="Accent" presStyleLbl="node1" presStyleIdx="1" presStyleCnt="3"/>
      <dgm:spPr/>
    </dgm:pt>
    <dgm:pt modelId="{451F9070-7776-40AB-84D2-43B4674A9006}" type="pres">
      <dgm:prSet presAssocID="{FB5BF12D-76C0-4617-9D53-575474EE886F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DF01AD-3A7D-4D38-8D38-232637E5996E}" type="pres">
      <dgm:prSet presAssocID="{998BF5FE-B2C6-4FCC-8AC6-616B92894718}" presName="Accent3" presStyleCnt="0"/>
      <dgm:spPr/>
    </dgm:pt>
    <dgm:pt modelId="{AB06B235-6D7C-4820-A059-C676B726FD0D}" type="pres">
      <dgm:prSet presAssocID="{998BF5FE-B2C6-4FCC-8AC6-616B92894718}" presName="Accent" presStyleLbl="node1" presStyleIdx="2" presStyleCnt="3"/>
      <dgm:spPr/>
    </dgm:pt>
    <dgm:pt modelId="{2D2D246B-4AA6-4D3F-B1AC-953852AF5000}" type="pres">
      <dgm:prSet presAssocID="{998BF5FE-B2C6-4FCC-8AC6-616B92894718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338133-B93E-4340-A91B-A2388913AB4F}" type="presOf" srcId="{998BF5FE-B2C6-4FCC-8AC6-616B92894718}" destId="{2D2D246B-4AA6-4D3F-B1AC-953852AF5000}" srcOrd="0" destOrd="0" presId="urn:microsoft.com/office/officeart/2009/layout/CircleArrowProcess"/>
    <dgm:cxn modelId="{A94CC24D-8C30-4677-853F-BEB5457F53A2}" srcId="{975A30AD-7042-44B1-A031-D13ACBCEDCFC}" destId="{FB5BF12D-76C0-4617-9D53-575474EE886F}" srcOrd="1" destOrd="0" parTransId="{31984033-5283-4A39-91B9-38C2909BA831}" sibTransId="{E0FAE59B-C067-4C76-9D52-6DBD878F8E66}"/>
    <dgm:cxn modelId="{805B14A3-9429-4BF1-AF03-5B8E2667CF56}" srcId="{975A30AD-7042-44B1-A031-D13ACBCEDCFC}" destId="{998BF5FE-B2C6-4FCC-8AC6-616B92894718}" srcOrd="2" destOrd="0" parTransId="{00B5F3C0-9A96-4F6F-8468-0FB9099C7214}" sibTransId="{6F193089-8957-4F46-A554-184CB0390AF0}"/>
    <dgm:cxn modelId="{27A21DB0-AC93-42DC-BEB8-D214EA2C481F}" srcId="{975A30AD-7042-44B1-A031-D13ACBCEDCFC}" destId="{5023FC55-AFDD-46D5-9C02-82F1C4C95AD6}" srcOrd="0" destOrd="0" parTransId="{71A30293-064F-483C-837C-760B821D4AF6}" sibTransId="{DC231272-FB9D-4818-976C-51305CA7A2CB}"/>
    <dgm:cxn modelId="{9450B234-597B-4B0F-B44D-86F30687FCA8}" type="presOf" srcId="{5023FC55-AFDD-46D5-9C02-82F1C4C95AD6}" destId="{6F15E97C-8F59-4F5C-9C98-7E8DC498304F}" srcOrd="0" destOrd="0" presId="urn:microsoft.com/office/officeart/2009/layout/CircleArrowProcess"/>
    <dgm:cxn modelId="{F5972F1A-C3A6-4EDC-97D1-044756F52D53}" type="presOf" srcId="{FB5BF12D-76C0-4617-9D53-575474EE886F}" destId="{451F9070-7776-40AB-84D2-43B4674A9006}" srcOrd="0" destOrd="0" presId="urn:microsoft.com/office/officeart/2009/layout/CircleArrowProcess"/>
    <dgm:cxn modelId="{A8DEE102-8FEB-4983-A396-2FA8C9589C86}" type="presOf" srcId="{975A30AD-7042-44B1-A031-D13ACBCEDCFC}" destId="{1D6BC2F1-ABE2-4B69-86F0-3AC970D28BC5}" srcOrd="0" destOrd="0" presId="urn:microsoft.com/office/officeart/2009/layout/CircleArrowProcess"/>
    <dgm:cxn modelId="{AAECF1E9-1519-48D8-8796-EFCAA23B24DF}" type="presParOf" srcId="{1D6BC2F1-ABE2-4B69-86F0-3AC970D28BC5}" destId="{F80435A1-B25D-4ACF-A7F1-A4DC710FB62C}" srcOrd="0" destOrd="0" presId="urn:microsoft.com/office/officeart/2009/layout/CircleArrowProcess"/>
    <dgm:cxn modelId="{16458573-3621-4626-A8ED-DDA64436027F}" type="presParOf" srcId="{F80435A1-B25D-4ACF-A7F1-A4DC710FB62C}" destId="{1D535736-415F-4CDC-83AB-CFAC81ACDAF1}" srcOrd="0" destOrd="0" presId="urn:microsoft.com/office/officeart/2009/layout/CircleArrowProcess"/>
    <dgm:cxn modelId="{63724726-D9ED-4772-B5B3-D3CF6618156C}" type="presParOf" srcId="{1D6BC2F1-ABE2-4B69-86F0-3AC970D28BC5}" destId="{6F15E97C-8F59-4F5C-9C98-7E8DC498304F}" srcOrd="1" destOrd="0" presId="urn:microsoft.com/office/officeart/2009/layout/CircleArrowProcess"/>
    <dgm:cxn modelId="{A8C70A60-5AC1-4C4E-ADD8-A63C3C447848}" type="presParOf" srcId="{1D6BC2F1-ABE2-4B69-86F0-3AC970D28BC5}" destId="{59AEEA4B-A600-415F-B846-696579EF4064}" srcOrd="2" destOrd="0" presId="urn:microsoft.com/office/officeart/2009/layout/CircleArrowProcess"/>
    <dgm:cxn modelId="{E05E42DB-605C-49DE-98C4-6B96A5DC48D1}" type="presParOf" srcId="{59AEEA4B-A600-415F-B846-696579EF4064}" destId="{8AA98DC1-3E7E-421A-B5FA-09C36E424C93}" srcOrd="0" destOrd="0" presId="urn:microsoft.com/office/officeart/2009/layout/CircleArrowProcess"/>
    <dgm:cxn modelId="{72A33AC2-A168-4FB5-A114-1139C9E21404}" type="presParOf" srcId="{1D6BC2F1-ABE2-4B69-86F0-3AC970D28BC5}" destId="{451F9070-7776-40AB-84D2-43B4674A9006}" srcOrd="3" destOrd="0" presId="urn:microsoft.com/office/officeart/2009/layout/CircleArrowProcess"/>
    <dgm:cxn modelId="{F8BF9231-216A-4B80-A437-ADA6AC0BE682}" type="presParOf" srcId="{1D6BC2F1-ABE2-4B69-86F0-3AC970D28BC5}" destId="{71DF01AD-3A7D-4D38-8D38-232637E5996E}" srcOrd="4" destOrd="0" presId="urn:microsoft.com/office/officeart/2009/layout/CircleArrowProcess"/>
    <dgm:cxn modelId="{42131BC2-3EB1-4362-A6DF-96514D648448}" type="presParOf" srcId="{71DF01AD-3A7D-4D38-8D38-232637E5996E}" destId="{AB06B235-6D7C-4820-A059-C676B726FD0D}" srcOrd="0" destOrd="0" presId="urn:microsoft.com/office/officeart/2009/layout/CircleArrowProcess"/>
    <dgm:cxn modelId="{89B8A5B5-9417-45CA-8DF5-222A50B743C5}" type="presParOf" srcId="{1D6BC2F1-ABE2-4B69-86F0-3AC970D28BC5}" destId="{2D2D246B-4AA6-4D3F-B1AC-953852AF5000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42DBF42-4A22-4819-AB95-7A18F3E4F76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B0F5A1-8142-4979-B317-B85CE6E45220}">
      <dgm:prSet phldrT="[Текст]"/>
      <dgm:spPr/>
      <dgm:t>
        <a:bodyPr/>
        <a:lstStyle/>
        <a:p>
          <a:r>
            <a:rPr lang="ru-RU" dirty="0" err="1"/>
            <a:t>Акмеология</a:t>
          </a:r>
          <a:r>
            <a:rPr lang="ru-RU" dirty="0"/>
            <a:t> (</a:t>
          </a:r>
          <a:r>
            <a:rPr lang="en-US" dirty="0" err="1"/>
            <a:t>akme</a:t>
          </a:r>
          <a:r>
            <a:rPr lang="ru-RU" dirty="0"/>
            <a:t>) </a:t>
          </a:r>
        </a:p>
      </dgm:t>
    </dgm:pt>
    <dgm:pt modelId="{E492B85B-884C-4C8B-841F-0A6E8618E79B}" type="parTrans" cxnId="{0CB9E33E-4556-4E94-84D9-EB17F0BF30D3}">
      <dgm:prSet/>
      <dgm:spPr/>
      <dgm:t>
        <a:bodyPr/>
        <a:lstStyle/>
        <a:p>
          <a:endParaRPr lang="ru-RU"/>
        </a:p>
      </dgm:t>
    </dgm:pt>
    <dgm:pt modelId="{4B71CE21-6372-4B3D-A80D-96595665D135}" type="sibTrans" cxnId="{0CB9E33E-4556-4E94-84D9-EB17F0BF30D3}">
      <dgm:prSet/>
      <dgm:spPr/>
      <dgm:t>
        <a:bodyPr/>
        <a:lstStyle/>
        <a:p>
          <a:endParaRPr lang="ru-RU"/>
        </a:p>
      </dgm:t>
    </dgm:pt>
    <dgm:pt modelId="{31CBD1CF-8ECD-41C7-9063-5FAEF59058F0}">
      <dgm:prSet phldrT="[Текст]" custT="1"/>
      <dgm:spPr/>
      <dgm:t>
        <a:bodyPr/>
        <a:lstStyle/>
        <a:p>
          <a:r>
            <a:rPr lang="ru-RU" sz="2400" dirty="0" err="1"/>
            <a:t>юнонча</a:t>
          </a:r>
          <a:r>
            <a:rPr lang="ru-RU" sz="2400" dirty="0"/>
            <a:t> </a:t>
          </a:r>
          <a:r>
            <a:rPr lang="ru-RU" sz="2400" dirty="0" err="1"/>
            <a:t>олий</a:t>
          </a:r>
          <a:r>
            <a:rPr lang="ru-RU" sz="2400" dirty="0"/>
            <a:t> </a:t>
          </a:r>
          <a:r>
            <a:rPr lang="ru-RU" sz="2400" dirty="0" err="1"/>
            <a:t>нуқта</a:t>
          </a:r>
          <a:r>
            <a:rPr lang="ru-RU" sz="2400" dirty="0"/>
            <a:t>, </a:t>
          </a:r>
          <a:r>
            <a:rPr lang="ru-RU" sz="2400" dirty="0" err="1"/>
            <a:t>ўткир</a:t>
          </a:r>
          <a:r>
            <a:rPr lang="ru-RU" sz="2400" dirty="0"/>
            <a:t>, </a:t>
          </a:r>
          <a:r>
            <a:rPr lang="ru-RU" sz="2400" dirty="0" err="1"/>
            <a:t>гуллаган</a:t>
          </a:r>
          <a:r>
            <a:rPr lang="ru-RU" sz="2400" dirty="0"/>
            <a:t>, </a:t>
          </a:r>
          <a:r>
            <a:rPr lang="ru-RU" sz="2400" dirty="0" err="1"/>
            <a:t>етук</a:t>
          </a:r>
          <a:r>
            <a:rPr lang="ru-RU" sz="2400" dirty="0"/>
            <a:t>, </a:t>
          </a:r>
          <a:r>
            <a:rPr lang="ru-RU" sz="2400" dirty="0" err="1"/>
            <a:t>энг</a:t>
          </a:r>
          <a:r>
            <a:rPr lang="ru-RU" sz="2400" dirty="0"/>
            <a:t> </a:t>
          </a:r>
          <a:r>
            <a:rPr lang="ru-RU" sz="2400" dirty="0" err="1"/>
            <a:t>яхши</a:t>
          </a:r>
          <a:r>
            <a:rPr lang="ru-RU" sz="2400" dirty="0"/>
            <a:t> </a:t>
          </a:r>
          <a:r>
            <a:rPr lang="ru-RU" sz="2400" dirty="0" err="1"/>
            <a:t>давр</a:t>
          </a:r>
          <a:r>
            <a:rPr lang="ru-RU" sz="2400" dirty="0"/>
            <a:t> </a:t>
          </a:r>
          <a:r>
            <a:rPr lang="ru-RU" sz="2400" dirty="0" err="1"/>
            <a:t>деган</a:t>
          </a:r>
          <a:r>
            <a:rPr lang="ru-RU" sz="2400" dirty="0"/>
            <a:t> </a:t>
          </a:r>
          <a:r>
            <a:rPr lang="ru-RU" sz="2400" dirty="0" err="1"/>
            <a:t>маъноларни</a:t>
          </a:r>
          <a:r>
            <a:rPr lang="ru-RU" sz="2400" dirty="0"/>
            <a:t> </a:t>
          </a:r>
          <a:r>
            <a:rPr lang="ru-RU" sz="2400" dirty="0" err="1"/>
            <a:t>билдиради</a:t>
          </a:r>
          <a:endParaRPr lang="ru-RU" sz="2400" dirty="0"/>
        </a:p>
      </dgm:t>
    </dgm:pt>
    <dgm:pt modelId="{4FBA55DE-2FB4-413A-AE95-A95B8C52D34B}" type="parTrans" cxnId="{5F43752C-FE81-4362-9C92-80FCE96C5165}">
      <dgm:prSet/>
      <dgm:spPr/>
      <dgm:t>
        <a:bodyPr/>
        <a:lstStyle/>
        <a:p>
          <a:endParaRPr lang="ru-RU"/>
        </a:p>
      </dgm:t>
    </dgm:pt>
    <dgm:pt modelId="{5B913366-CF57-45A5-B1FD-F09B723D5426}" type="sibTrans" cxnId="{5F43752C-FE81-4362-9C92-80FCE96C5165}">
      <dgm:prSet/>
      <dgm:spPr/>
      <dgm:t>
        <a:bodyPr/>
        <a:lstStyle/>
        <a:p>
          <a:endParaRPr lang="ru-RU"/>
        </a:p>
      </dgm:t>
    </dgm:pt>
    <dgm:pt modelId="{4CFE5700-6331-49E3-B1BC-CBDF4501E68C}">
      <dgm:prSet phldrT="[Текст]" custT="1"/>
      <dgm:spPr/>
      <dgm:t>
        <a:bodyPr/>
        <a:lstStyle/>
        <a:p>
          <a:r>
            <a:rPr lang="ru-RU" sz="1800" b="1" dirty="0" err="1"/>
            <a:t>Юксак</a:t>
          </a:r>
          <a:r>
            <a:rPr lang="ru-RU" sz="1800" b="1" dirty="0"/>
            <a:t> </a:t>
          </a:r>
          <a:r>
            <a:rPr lang="ru-RU" sz="1800" b="1" dirty="0" err="1"/>
            <a:t>профессионализмга</a:t>
          </a:r>
          <a:r>
            <a:rPr lang="ru-RU" sz="1800" b="1" dirty="0"/>
            <a:t> </a:t>
          </a:r>
          <a:r>
            <a:rPr lang="ru-RU" sz="1800" b="1" dirty="0" err="1"/>
            <a:t>эришишнинг</a:t>
          </a:r>
          <a:r>
            <a:rPr lang="ru-RU" sz="1800" b="1" dirty="0"/>
            <a:t> </a:t>
          </a:r>
          <a:r>
            <a:rPr lang="ru-RU" sz="1800" b="1" dirty="0" err="1"/>
            <a:t>омиллари</a:t>
          </a:r>
          <a:r>
            <a:rPr lang="ru-RU" sz="1800" b="1" dirty="0"/>
            <a:t>: </a:t>
          </a:r>
          <a:r>
            <a:rPr lang="ru-RU" sz="1800" dirty="0"/>
            <a:t> </a:t>
          </a:r>
        </a:p>
        <a:p>
          <a:r>
            <a:rPr lang="ru-RU" sz="1800" i="1" dirty="0" err="1"/>
            <a:t>истеъдод</a:t>
          </a:r>
          <a:r>
            <a:rPr lang="ru-RU" sz="1800" i="1" dirty="0"/>
            <a:t> </a:t>
          </a:r>
          <a:r>
            <a:rPr lang="ru-RU" sz="1800" i="1" dirty="0" err="1"/>
            <a:t>нишоналари</a:t>
          </a:r>
          <a:r>
            <a:rPr lang="ru-RU" sz="1800" i="1" dirty="0"/>
            <a:t>; </a:t>
          </a:r>
          <a:r>
            <a:rPr lang="ru-RU" sz="1800" i="1" dirty="0" err="1"/>
            <a:t>уқувлилик</a:t>
          </a:r>
          <a:r>
            <a:rPr lang="ru-RU" sz="1800" i="1" dirty="0"/>
            <a:t>; </a:t>
          </a:r>
          <a:r>
            <a:rPr lang="ru-RU" sz="1800" i="1" dirty="0" err="1"/>
            <a:t>қобилият</a:t>
          </a:r>
          <a:r>
            <a:rPr lang="ru-RU" sz="1800" i="1" dirty="0"/>
            <a:t>; </a:t>
          </a:r>
          <a:r>
            <a:rPr lang="ru-RU" sz="1800" i="1" dirty="0" err="1"/>
            <a:t>истеъдод</a:t>
          </a:r>
          <a:r>
            <a:rPr lang="ru-RU" sz="1800" i="1" dirty="0"/>
            <a:t>;</a:t>
          </a:r>
        </a:p>
        <a:p>
          <a:r>
            <a:rPr lang="ru-RU" sz="1800" i="1" dirty="0" err="1"/>
            <a:t>оила</a:t>
          </a:r>
          <a:r>
            <a:rPr lang="ru-RU" sz="1800" i="1" dirty="0"/>
            <a:t> </a:t>
          </a:r>
          <a:r>
            <a:rPr lang="ru-RU" sz="1800" i="1" dirty="0" err="1"/>
            <a:t>тарбияси</a:t>
          </a:r>
          <a:r>
            <a:rPr lang="ru-RU" sz="1800" i="1" dirty="0"/>
            <a:t> </a:t>
          </a:r>
          <a:r>
            <a:rPr lang="ru-RU" sz="1800" i="1" dirty="0" err="1"/>
            <a:t>шароити</a:t>
          </a:r>
          <a:r>
            <a:rPr lang="ru-RU" sz="1800" i="1" dirty="0"/>
            <a:t>; </a:t>
          </a:r>
          <a:r>
            <a:rPr lang="ru-RU" sz="1800" i="1" dirty="0" err="1"/>
            <a:t>ўқув</a:t>
          </a:r>
          <a:r>
            <a:rPr lang="ru-RU" sz="1800" i="1" dirty="0"/>
            <a:t> </a:t>
          </a:r>
          <a:r>
            <a:rPr lang="ru-RU" sz="1800" i="1" dirty="0" err="1"/>
            <a:t>юрти</a:t>
          </a:r>
          <a:r>
            <a:rPr lang="ru-RU" sz="1800" i="1" dirty="0"/>
            <a:t>; </a:t>
          </a:r>
          <a:r>
            <a:rPr lang="ru-RU" sz="1800" i="1" dirty="0" err="1"/>
            <a:t>ўз</a:t>
          </a:r>
          <a:r>
            <a:rPr lang="ru-RU" sz="1800" i="1" dirty="0"/>
            <a:t> </a:t>
          </a:r>
          <a:r>
            <a:rPr lang="ru-RU" sz="1800" i="1" dirty="0" err="1"/>
            <a:t>хатти-ҳаракати</a:t>
          </a:r>
          <a:r>
            <a:rPr lang="ru-RU" sz="1800" i="1" dirty="0"/>
            <a:t>.</a:t>
          </a:r>
          <a:endParaRPr lang="ru-RU" sz="1800" dirty="0"/>
        </a:p>
      </dgm:t>
    </dgm:pt>
    <dgm:pt modelId="{543CF6A2-2CDA-44B5-ADF0-328EA10988CF}" type="parTrans" cxnId="{E24FF8EE-C3FE-4164-A2E2-E694A2472634}">
      <dgm:prSet/>
      <dgm:spPr/>
      <dgm:t>
        <a:bodyPr/>
        <a:lstStyle/>
        <a:p>
          <a:endParaRPr lang="ru-RU"/>
        </a:p>
      </dgm:t>
    </dgm:pt>
    <dgm:pt modelId="{43929415-4389-445E-860F-65BEC7CE48C4}" type="sibTrans" cxnId="{E24FF8EE-C3FE-4164-A2E2-E694A2472634}">
      <dgm:prSet/>
      <dgm:spPr/>
      <dgm:t>
        <a:bodyPr/>
        <a:lstStyle/>
        <a:p>
          <a:endParaRPr lang="ru-RU"/>
        </a:p>
      </dgm:t>
    </dgm:pt>
    <dgm:pt modelId="{CB3ACCA0-F769-4A64-A69F-3ED39CAEDB11}" type="pres">
      <dgm:prSet presAssocID="{D42DBF42-4A22-4819-AB95-7A18F3E4F76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560E93-B74C-47C8-A0A6-E162A34241C8}" type="pres">
      <dgm:prSet presAssocID="{FEB0F5A1-8142-4979-B317-B85CE6E45220}" presName="root" presStyleCnt="0"/>
      <dgm:spPr/>
    </dgm:pt>
    <dgm:pt modelId="{788E10C6-C37E-46E2-A8E6-DDD05AE6CC43}" type="pres">
      <dgm:prSet presAssocID="{FEB0F5A1-8142-4979-B317-B85CE6E45220}" presName="rootComposite" presStyleCnt="0"/>
      <dgm:spPr/>
    </dgm:pt>
    <dgm:pt modelId="{1E2AD567-F9B6-495A-9123-E0E6CCE21DF8}" type="pres">
      <dgm:prSet presAssocID="{FEB0F5A1-8142-4979-B317-B85CE6E45220}" presName="rootText" presStyleLbl="node1" presStyleIdx="0" presStyleCnt="1"/>
      <dgm:spPr/>
      <dgm:t>
        <a:bodyPr/>
        <a:lstStyle/>
        <a:p>
          <a:endParaRPr lang="ru-RU"/>
        </a:p>
      </dgm:t>
    </dgm:pt>
    <dgm:pt modelId="{09C93B9C-CE5A-4EDE-BE17-43A1E8D582C3}" type="pres">
      <dgm:prSet presAssocID="{FEB0F5A1-8142-4979-B317-B85CE6E45220}" presName="rootConnector" presStyleLbl="node1" presStyleIdx="0" presStyleCnt="1"/>
      <dgm:spPr/>
      <dgm:t>
        <a:bodyPr/>
        <a:lstStyle/>
        <a:p>
          <a:endParaRPr lang="ru-RU"/>
        </a:p>
      </dgm:t>
    </dgm:pt>
    <dgm:pt modelId="{7C5ED76E-A6C2-42A8-88BE-C231CC5836D2}" type="pres">
      <dgm:prSet presAssocID="{FEB0F5A1-8142-4979-B317-B85CE6E45220}" presName="childShape" presStyleCnt="0"/>
      <dgm:spPr/>
    </dgm:pt>
    <dgm:pt modelId="{977E4102-93F2-414A-8F82-756748ED7E92}" type="pres">
      <dgm:prSet presAssocID="{4FBA55DE-2FB4-413A-AE95-A95B8C52D34B}" presName="Name13" presStyleLbl="parChTrans1D2" presStyleIdx="0" presStyleCnt="2"/>
      <dgm:spPr/>
      <dgm:t>
        <a:bodyPr/>
        <a:lstStyle/>
        <a:p>
          <a:endParaRPr lang="ru-RU"/>
        </a:p>
      </dgm:t>
    </dgm:pt>
    <dgm:pt modelId="{7773EB43-6DFB-4E44-9E01-0363EDE439D5}" type="pres">
      <dgm:prSet presAssocID="{31CBD1CF-8ECD-41C7-9063-5FAEF59058F0}" presName="childText" presStyleLbl="bgAcc1" presStyleIdx="0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AD2DE9-CE2E-462A-B405-C3895B356150}" type="pres">
      <dgm:prSet presAssocID="{543CF6A2-2CDA-44B5-ADF0-328EA10988CF}" presName="Name13" presStyleLbl="parChTrans1D2" presStyleIdx="1" presStyleCnt="2"/>
      <dgm:spPr/>
      <dgm:t>
        <a:bodyPr/>
        <a:lstStyle/>
        <a:p>
          <a:endParaRPr lang="ru-RU"/>
        </a:p>
      </dgm:t>
    </dgm:pt>
    <dgm:pt modelId="{9709F106-39A9-4E0A-A2C6-5C36128824E6}" type="pres">
      <dgm:prSet presAssocID="{4CFE5700-6331-49E3-B1BC-CBDF4501E68C}" presName="childText" presStyleLbl="bgAcc1" presStyleIdx="1" presStyleCnt="2" custScaleX="376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43752C-FE81-4362-9C92-80FCE96C5165}" srcId="{FEB0F5A1-8142-4979-B317-B85CE6E45220}" destId="{31CBD1CF-8ECD-41C7-9063-5FAEF59058F0}" srcOrd="0" destOrd="0" parTransId="{4FBA55DE-2FB4-413A-AE95-A95B8C52D34B}" sibTransId="{5B913366-CF57-45A5-B1FD-F09B723D5426}"/>
    <dgm:cxn modelId="{BD7C39C1-C771-40DF-96CA-F3DA17A10942}" type="presOf" srcId="{543CF6A2-2CDA-44B5-ADF0-328EA10988CF}" destId="{32AD2DE9-CE2E-462A-B405-C3895B356150}" srcOrd="0" destOrd="0" presId="urn:microsoft.com/office/officeart/2005/8/layout/hierarchy3"/>
    <dgm:cxn modelId="{AF0DF47E-52E2-4015-8FA5-4D4C7EB13E7F}" type="presOf" srcId="{D42DBF42-4A22-4819-AB95-7A18F3E4F769}" destId="{CB3ACCA0-F769-4A64-A69F-3ED39CAEDB11}" srcOrd="0" destOrd="0" presId="urn:microsoft.com/office/officeart/2005/8/layout/hierarchy3"/>
    <dgm:cxn modelId="{E24FF8EE-C3FE-4164-A2E2-E694A2472634}" srcId="{FEB0F5A1-8142-4979-B317-B85CE6E45220}" destId="{4CFE5700-6331-49E3-B1BC-CBDF4501E68C}" srcOrd="1" destOrd="0" parTransId="{543CF6A2-2CDA-44B5-ADF0-328EA10988CF}" sibTransId="{43929415-4389-445E-860F-65BEC7CE48C4}"/>
    <dgm:cxn modelId="{F3A3120A-A165-4286-8A86-D3AB1771EAA5}" type="presOf" srcId="{4CFE5700-6331-49E3-B1BC-CBDF4501E68C}" destId="{9709F106-39A9-4E0A-A2C6-5C36128824E6}" srcOrd="0" destOrd="0" presId="urn:microsoft.com/office/officeart/2005/8/layout/hierarchy3"/>
    <dgm:cxn modelId="{4988AC8D-3495-467E-AB33-A876456D1295}" type="presOf" srcId="{FEB0F5A1-8142-4979-B317-B85CE6E45220}" destId="{09C93B9C-CE5A-4EDE-BE17-43A1E8D582C3}" srcOrd="1" destOrd="0" presId="urn:microsoft.com/office/officeart/2005/8/layout/hierarchy3"/>
    <dgm:cxn modelId="{4268826A-2F1F-4D07-A264-2CC7E1DCAFD1}" type="presOf" srcId="{31CBD1CF-8ECD-41C7-9063-5FAEF59058F0}" destId="{7773EB43-6DFB-4E44-9E01-0363EDE439D5}" srcOrd="0" destOrd="0" presId="urn:microsoft.com/office/officeart/2005/8/layout/hierarchy3"/>
    <dgm:cxn modelId="{0CB9E33E-4556-4E94-84D9-EB17F0BF30D3}" srcId="{D42DBF42-4A22-4819-AB95-7A18F3E4F769}" destId="{FEB0F5A1-8142-4979-B317-B85CE6E45220}" srcOrd="0" destOrd="0" parTransId="{E492B85B-884C-4C8B-841F-0A6E8618E79B}" sibTransId="{4B71CE21-6372-4B3D-A80D-96595665D135}"/>
    <dgm:cxn modelId="{E67A62A9-64B4-4B1A-98D6-58FF85C53950}" type="presOf" srcId="{4FBA55DE-2FB4-413A-AE95-A95B8C52D34B}" destId="{977E4102-93F2-414A-8F82-756748ED7E92}" srcOrd="0" destOrd="0" presId="urn:microsoft.com/office/officeart/2005/8/layout/hierarchy3"/>
    <dgm:cxn modelId="{F55313CA-BD0B-47F2-A2F1-9724FD6FD1C2}" type="presOf" srcId="{FEB0F5A1-8142-4979-B317-B85CE6E45220}" destId="{1E2AD567-F9B6-495A-9123-E0E6CCE21DF8}" srcOrd="0" destOrd="0" presId="urn:microsoft.com/office/officeart/2005/8/layout/hierarchy3"/>
    <dgm:cxn modelId="{A2E76D45-8125-4372-91EE-1ED9E907543E}" type="presParOf" srcId="{CB3ACCA0-F769-4A64-A69F-3ED39CAEDB11}" destId="{40560E93-B74C-47C8-A0A6-E162A34241C8}" srcOrd="0" destOrd="0" presId="urn:microsoft.com/office/officeart/2005/8/layout/hierarchy3"/>
    <dgm:cxn modelId="{01770305-7E24-4158-829D-5E509F9766C0}" type="presParOf" srcId="{40560E93-B74C-47C8-A0A6-E162A34241C8}" destId="{788E10C6-C37E-46E2-A8E6-DDD05AE6CC43}" srcOrd="0" destOrd="0" presId="urn:microsoft.com/office/officeart/2005/8/layout/hierarchy3"/>
    <dgm:cxn modelId="{72FB21DA-0F54-450D-801C-4A74A116D987}" type="presParOf" srcId="{788E10C6-C37E-46E2-A8E6-DDD05AE6CC43}" destId="{1E2AD567-F9B6-495A-9123-E0E6CCE21DF8}" srcOrd="0" destOrd="0" presId="urn:microsoft.com/office/officeart/2005/8/layout/hierarchy3"/>
    <dgm:cxn modelId="{FBC7BCBB-C4B8-467F-9265-6D464355E01F}" type="presParOf" srcId="{788E10C6-C37E-46E2-A8E6-DDD05AE6CC43}" destId="{09C93B9C-CE5A-4EDE-BE17-43A1E8D582C3}" srcOrd="1" destOrd="0" presId="urn:microsoft.com/office/officeart/2005/8/layout/hierarchy3"/>
    <dgm:cxn modelId="{0DB9265C-F5A8-4ECE-85E6-738555BCD2CE}" type="presParOf" srcId="{40560E93-B74C-47C8-A0A6-E162A34241C8}" destId="{7C5ED76E-A6C2-42A8-88BE-C231CC5836D2}" srcOrd="1" destOrd="0" presId="urn:microsoft.com/office/officeart/2005/8/layout/hierarchy3"/>
    <dgm:cxn modelId="{A9729A54-6583-428D-A876-B801D3AFE9F8}" type="presParOf" srcId="{7C5ED76E-A6C2-42A8-88BE-C231CC5836D2}" destId="{977E4102-93F2-414A-8F82-756748ED7E92}" srcOrd="0" destOrd="0" presId="urn:microsoft.com/office/officeart/2005/8/layout/hierarchy3"/>
    <dgm:cxn modelId="{1CFADE29-1849-4AE3-9972-606C71843886}" type="presParOf" srcId="{7C5ED76E-A6C2-42A8-88BE-C231CC5836D2}" destId="{7773EB43-6DFB-4E44-9E01-0363EDE439D5}" srcOrd="1" destOrd="0" presId="urn:microsoft.com/office/officeart/2005/8/layout/hierarchy3"/>
    <dgm:cxn modelId="{AA61D65E-7575-4A93-878D-119B6E34EC19}" type="presParOf" srcId="{7C5ED76E-A6C2-42A8-88BE-C231CC5836D2}" destId="{32AD2DE9-CE2E-462A-B405-C3895B356150}" srcOrd="2" destOrd="0" presId="urn:microsoft.com/office/officeart/2005/8/layout/hierarchy3"/>
    <dgm:cxn modelId="{95C1432C-7BB3-477C-B0D8-0D9ADC9FB0EA}" type="presParOf" srcId="{7C5ED76E-A6C2-42A8-88BE-C231CC5836D2}" destId="{9709F106-39A9-4E0A-A2C6-5C36128824E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1709CD-B209-462B-B1CD-3A7E51EA3A9B}">
      <dsp:nvSpPr>
        <dsp:cNvPr id="0" name=""/>
        <dsp:cNvSpPr/>
      </dsp:nvSpPr>
      <dsp:spPr>
        <a:xfrm>
          <a:off x="2317598" y="1387512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800" b="1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800" b="1" i="0" u="none" strike="noStrike" kern="1200" baseline="0">
              <a:latin typeface="Times New Roman" panose="02020603050405020304" pitchFamily="18" charset="0"/>
            </a:rPr>
            <a:t>Педагогик қобилият</a:t>
          </a:r>
          <a:endParaRPr lang="ru-RU" sz="800" kern="1200"/>
        </a:p>
      </dsp:txBody>
      <dsp:txXfrm>
        <a:off x="2424213" y="1494127"/>
        <a:ext cx="514783" cy="514783"/>
      </dsp:txXfrm>
    </dsp:sp>
    <dsp:sp modelId="{D2C73DDB-A8A8-401F-84A4-850B099D1CEF}">
      <dsp:nvSpPr>
        <dsp:cNvPr id="0" name=""/>
        <dsp:cNvSpPr/>
      </dsp:nvSpPr>
      <dsp:spPr>
        <a:xfrm rot="16200000">
          <a:off x="2352803" y="1046493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65164" y="1042270"/>
        <a:ext cx="32880" cy="32880"/>
      </dsp:txXfrm>
    </dsp:sp>
    <dsp:sp modelId="{7D8BFE33-E52B-4B7C-A2E8-B8FF17BD0194}">
      <dsp:nvSpPr>
        <dsp:cNvPr id="0" name=""/>
        <dsp:cNvSpPr/>
      </dsp:nvSpPr>
      <dsp:spPr>
        <a:xfrm>
          <a:off x="2317598" y="1894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Диққатни тақсимлаш қобилияти</a:t>
          </a:r>
          <a:endParaRPr lang="ru-RU" sz="500" kern="1200"/>
        </a:p>
      </dsp:txBody>
      <dsp:txXfrm>
        <a:off x="2424213" y="108509"/>
        <a:ext cx="514783" cy="514783"/>
      </dsp:txXfrm>
    </dsp:sp>
    <dsp:sp modelId="{01BB3CB3-134A-4C83-B4AA-CE6594F4AD9D}">
      <dsp:nvSpPr>
        <dsp:cNvPr id="0" name=""/>
        <dsp:cNvSpPr/>
      </dsp:nvSpPr>
      <dsp:spPr>
        <a:xfrm rot="18600000">
          <a:off x="2798132" y="120857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10493" y="1204356"/>
        <a:ext cx="32880" cy="32880"/>
      </dsp:txXfrm>
    </dsp:sp>
    <dsp:sp modelId="{D298FE27-794C-47F8-92B6-41AA01044F15}">
      <dsp:nvSpPr>
        <dsp:cNvPr id="0" name=""/>
        <dsp:cNvSpPr/>
      </dsp:nvSpPr>
      <dsp:spPr>
        <a:xfrm>
          <a:off x="3208255" y="326067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Дидактик қобилиятлар</a:t>
          </a:r>
          <a:endParaRPr lang="ru-RU" sz="500" kern="1200"/>
        </a:p>
      </dsp:txBody>
      <dsp:txXfrm>
        <a:off x="3314870" y="432682"/>
        <a:ext cx="514783" cy="514783"/>
      </dsp:txXfrm>
    </dsp:sp>
    <dsp:sp modelId="{78D3A16D-9793-4CB3-8254-960E618C7977}">
      <dsp:nvSpPr>
        <dsp:cNvPr id="0" name=""/>
        <dsp:cNvSpPr/>
      </dsp:nvSpPr>
      <dsp:spPr>
        <a:xfrm rot="21000000">
          <a:off x="3035086" y="1618997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47448" y="1614773"/>
        <a:ext cx="32880" cy="32880"/>
      </dsp:txXfrm>
    </dsp:sp>
    <dsp:sp modelId="{1A5CBD2E-F059-4F41-B0CB-EB0FC03E6CB7}">
      <dsp:nvSpPr>
        <dsp:cNvPr id="0" name=""/>
        <dsp:cNvSpPr/>
      </dsp:nvSpPr>
      <dsp:spPr>
        <a:xfrm>
          <a:off x="3682164" y="1146902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Академик қобилиятлар</a:t>
          </a:r>
          <a:endParaRPr lang="ru-RU" sz="500" kern="1200"/>
        </a:p>
      </dsp:txBody>
      <dsp:txXfrm>
        <a:off x="3788779" y="1253517"/>
        <a:ext cx="514783" cy="514783"/>
      </dsp:txXfrm>
    </dsp:sp>
    <dsp:sp modelId="{C4C98E93-BB0D-4212-8D8D-928E8B40CA15}">
      <dsp:nvSpPr>
        <dsp:cNvPr id="0" name=""/>
        <dsp:cNvSpPr/>
      </dsp:nvSpPr>
      <dsp:spPr>
        <a:xfrm rot="1800000">
          <a:off x="2952793" y="2085706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5154" y="2081483"/>
        <a:ext cx="32880" cy="32880"/>
      </dsp:txXfrm>
    </dsp:sp>
    <dsp:sp modelId="{C81D08B6-B68D-4791-A102-C3AECFF2056C}">
      <dsp:nvSpPr>
        <dsp:cNvPr id="0" name=""/>
        <dsp:cNvSpPr/>
      </dsp:nvSpPr>
      <dsp:spPr>
        <a:xfrm>
          <a:off x="3517578" y="2080320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Перцептив қобилиятлар</a:t>
          </a:r>
          <a:endParaRPr lang="ru-RU" sz="500" kern="1200"/>
        </a:p>
      </dsp:txBody>
      <dsp:txXfrm>
        <a:off x="3624193" y="2186935"/>
        <a:ext cx="514783" cy="514783"/>
      </dsp:txXfrm>
    </dsp:sp>
    <dsp:sp modelId="{F5477DE0-7E33-4E86-B71D-1197D3AB17EE}">
      <dsp:nvSpPr>
        <dsp:cNvPr id="0" name=""/>
        <dsp:cNvSpPr/>
      </dsp:nvSpPr>
      <dsp:spPr>
        <a:xfrm rot="4200000">
          <a:off x="2589757" y="239032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02119" y="2386106"/>
        <a:ext cx="32880" cy="32880"/>
      </dsp:txXfrm>
    </dsp:sp>
    <dsp:sp modelId="{79F34474-150C-45D3-9DF4-01BA699D69F0}">
      <dsp:nvSpPr>
        <dsp:cNvPr id="0" name=""/>
        <dsp:cNvSpPr/>
      </dsp:nvSpPr>
      <dsp:spPr>
        <a:xfrm>
          <a:off x="2791507" y="2689566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Нутқ қобилиятлари</a:t>
          </a:r>
          <a:endParaRPr lang="ru-RU" sz="500" kern="1200"/>
        </a:p>
      </dsp:txBody>
      <dsp:txXfrm>
        <a:off x="2898122" y="2796181"/>
        <a:ext cx="514783" cy="514783"/>
      </dsp:txXfrm>
    </dsp:sp>
    <dsp:sp modelId="{48776C12-E8F7-4B97-9823-8DAFBE670F5D}">
      <dsp:nvSpPr>
        <dsp:cNvPr id="0" name=""/>
        <dsp:cNvSpPr/>
      </dsp:nvSpPr>
      <dsp:spPr>
        <a:xfrm rot="6600000">
          <a:off x="2115848" y="239032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28210" y="2386106"/>
        <a:ext cx="32880" cy="32880"/>
      </dsp:txXfrm>
    </dsp:sp>
    <dsp:sp modelId="{2978D8B2-1E7F-40FA-AEFC-CB65AFDF0841}">
      <dsp:nvSpPr>
        <dsp:cNvPr id="0" name=""/>
        <dsp:cNvSpPr/>
      </dsp:nvSpPr>
      <dsp:spPr>
        <a:xfrm>
          <a:off x="1843688" y="2689566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Ташкилотчилик </a:t>
          </a: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қобил</a:t>
          </a:r>
          <a:r>
            <a:rPr lang="uz-Cyrl-UZ" sz="500" b="0" i="0" u="none" strike="noStrike" kern="1200" baseline="0">
              <a:latin typeface="Times New Roman" panose="02020603050405020304" pitchFamily="18" charset="0"/>
            </a:rPr>
            <a:t>ияти</a:t>
          </a:r>
          <a:endParaRPr lang="ru-RU" sz="500" kern="1200"/>
        </a:p>
      </dsp:txBody>
      <dsp:txXfrm>
        <a:off x="1950303" y="2796181"/>
        <a:ext cx="514783" cy="514783"/>
      </dsp:txXfrm>
    </dsp:sp>
    <dsp:sp modelId="{13F76FCD-EC13-4327-A4CD-8B3F430B7E30}">
      <dsp:nvSpPr>
        <dsp:cNvPr id="0" name=""/>
        <dsp:cNvSpPr/>
      </dsp:nvSpPr>
      <dsp:spPr>
        <a:xfrm rot="9000000">
          <a:off x="1752813" y="2085706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65174" y="2081483"/>
        <a:ext cx="32880" cy="32880"/>
      </dsp:txXfrm>
    </dsp:sp>
    <dsp:sp modelId="{35B532B7-B1AD-4F8C-AE3A-5F5EF046AAD0}">
      <dsp:nvSpPr>
        <dsp:cNvPr id="0" name=""/>
        <dsp:cNvSpPr/>
      </dsp:nvSpPr>
      <dsp:spPr>
        <a:xfrm>
          <a:off x="1117618" y="2080320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Авторитар қобилиятлар</a:t>
          </a:r>
          <a:endParaRPr lang="ru-RU" sz="500" kern="1200"/>
        </a:p>
      </dsp:txBody>
      <dsp:txXfrm>
        <a:off x="1224233" y="2186935"/>
        <a:ext cx="514783" cy="514783"/>
      </dsp:txXfrm>
    </dsp:sp>
    <dsp:sp modelId="{D8D9CFF1-7A5E-4AA6-95FE-7E70D8AA9573}">
      <dsp:nvSpPr>
        <dsp:cNvPr id="0" name=""/>
        <dsp:cNvSpPr/>
      </dsp:nvSpPr>
      <dsp:spPr>
        <a:xfrm rot="11400000">
          <a:off x="1670519" y="1618997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82881" y="1614773"/>
        <a:ext cx="32880" cy="32880"/>
      </dsp:txXfrm>
    </dsp:sp>
    <dsp:sp modelId="{0752F22F-BB36-4F2C-A761-00B1CC547D9C}">
      <dsp:nvSpPr>
        <dsp:cNvPr id="0" name=""/>
        <dsp:cNvSpPr/>
      </dsp:nvSpPr>
      <dsp:spPr>
        <a:xfrm>
          <a:off x="953031" y="1146902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Коммуникатив қобилиятлар</a:t>
          </a:r>
          <a:endParaRPr lang="ru-RU" sz="500" kern="1200"/>
        </a:p>
      </dsp:txBody>
      <dsp:txXfrm>
        <a:off x="1059646" y="1253517"/>
        <a:ext cx="514783" cy="514783"/>
      </dsp:txXfrm>
    </dsp:sp>
    <dsp:sp modelId="{B7524894-1065-4AB1-A8B4-65F65BE83E33}">
      <dsp:nvSpPr>
        <dsp:cNvPr id="0" name=""/>
        <dsp:cNvSpPr/>
      </dsp:nvSpPr>
      <dsp:spPr>
        <a:xfrm rot="13800000">
          <a:off x="1907474" y="120857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19836" y="1204356"/>
        <a:ext cx="32880" cy="32880"/>
      </dsp:txXfrm>
    </dsp:sp>
    <dsp:sp modelId="{A05DAFAB-ABEC-4E7C-A04E-4558B1A78F36}">
      <dsp:nvSpPr>
        <dsp:cNvPr id="0" name=""/>
        <dsp:cNvSpPr/>
      </dsp:nvSpPr>
      <dsp:spPr>
        <a:xfrm>
          <a:off x="1426940" y="326067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Педагогик хаёлот</a:t>
          </a:r>
          <a:endParaRPr lang="ru-RU" sz="500" kern="1200"/>
        </a:p>
      </dsp:txBody>
      <dsp:txXfrm>
        <a:off x="1533555" y="432682"/>
        <a:ext cx="514783" cy="514783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652CE7-4E3F-4D1A-ABDC-2A5E7A72FE31}">
      <dsp:nvSpPr>
        <dsp:cNvPr id="0" name=""/>
        <dsp:cNvSpPr/>
      </dsp:nvSpPr>
      <dsp:spPr>
        <a:xfrm>
          <a:off x="1201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Биринчи</a:t>
          </a:r>
          <a:r>
            <a:rPr lang="ru-RU" sz="1900" b="1" kern="1200" dirty="0"/>
            <a:t> </a:t>
          </a:r>
          <a:r>
            <a:rPr lang="ru-RU" sz="1900" b="1" kern="1200" dirty="0" err="1"/>
            <a:t>босқичда</a:t>
          </a:r>
          <a:r>
            <a:rPr lang="ru-RU" sz="1900" kern="1200" dirty="0"/>
            <a:t> </a:t>
          </a:r>
        </a:p>
      </dsp:txBody>
      <dsp:txXfrm>
        <a:off x="1201" y="0"/>
        <a:ext cx="1178652" cy="760095"/>
      </dsp:txXfrm>
    </dsp:sp>
    <dsp:sp modelId="{B670240F-82D1-4CAD-A866-EBEF15F7DCB7}">
      <dsp:nvSpPr>
        <dsp:cNvPr id="0" name=""/>
        <dsp:cNvSpPr/>
      </dsp:nvSpPr>
      <dsp:spPr>
        <a:xfrm>
          <a:off x="119066" y="760095"/>
          <a:ext cx="942922" cy="1646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/>
            <a:t>тайёр</a:t>
          </a:r>
          <a:r>
            <a:rPr lang="ru-RU" sz="800" kern="1200" dirty="0"/>
            <a:t> методик </a:t>
          </a:r>
          <a:r>
            <a:rPr lang="ru-RU" sz="800" kern="1200" dirty="0" err="1"/>
            <a:t>тавсияномалар</a:t>
          </a:r>
          <a:r>
            <a:rPr lang="ru-RU" sz="800" kern="1200" dirty="0"/>
            <a:t> </a:t>
          </a:r>
          <a:r>
            <a:rPr lang="ru-RU" sz="800" kern="1200" dirty="0" err="1"/>
            <a:t>тузуккина</a:t>
          </a:r>
          <a:r>
            <a:rPr lang="ru-RU" sz="800" kern="1200" dirty="0"/>
            <a:t> </a:t>
          </a:r>
          <a:r>
            <a:rPr lang="ru-RU" sz="800" kern="1200" dirty="0" err="1"/>
            <a:t>кўчирилади</a:t>
          </a:r>
          <a:endParaRPr lang="ru-RU" sz="800" kern="1200" dirty="0"/>
        </a:p>
      </dsp:txBody>
      <dsp:txXfrm>
        <a:off x="146683" y="787712"/>
        <a:ext cx="887688" cy="1591638"/>
      </dsp:txXfrm>
    </dsp:sp>
    <dsp:sp modelId="{22C72867-5416-4977-A484-1598855FF2FC}">
      <dsp:nvSpPr>
        <dsp:cNvPr id="0" name=""/>
        <dsp:cNvSpPr/>
      </dsp:nvSpPr>
      <dsp:spPr>
        <a:xfrm>
          <a:off x="1268252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иккинчи</a:t>
          </a:r>
          <a:r>
            <a:rPr lang="ru-RU" sz="1900" b="1" kern="1200" dirty="0"/>
            <a:t> </a:t>
          </a:r>
          <a:r>
            <a:rPr lang="ru-RU" sz="1900" b="1" kern="1200" dirty="0" err="1"/>
            <a:t>босқичда</a:t>
          </a:r>
          <a:endParaRPr lang="ru-RU" sz="1900" kern="1200" dirty="0"/>
        </a:p>
      </dsp:txBody>
      <dsp:txXfrm>
        <a:off x="1268252" y="0"/>
        <a:ext cx="1178652" cy="760095"/>
      </dsp:txXfrm>
    </dsp:sp>
    <dsp:sp modelId="{0A400DAC-0921-4C6A-85DB-9EC4C7E72442}">
      <dsp:nvSpPr>
        <dsp:cNvPr id="0" name=""/>
        <dsp:cNvSpPr/>
      </dsp:nvSpPr>
      <dsp:spPr>
        <a:xfrm>
          <a:off x="1386118" y="760095"/>
          <a:ext cx="942922" cy="1646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/>
            <a:t>мавжуд</a:t>
          </a:r>
          <a:r>
            <a:rPr lang="ru-RU" sz="800" kern="1200" dirty="0"/>
            <a:t> </a:t>
          </a:r>
          <a:r>
            <a:rPr lang="ru-RU" sz="800" kern="1200" dirty="0" err="1"/>
            <a:t>тизимга</a:t>
          </a:r>
          <a:r>
            <a:rPr lang="ru-RU" sz="800" kern="1200" dirty="0"/>
            <a:t> </a:t>
          </a:r>
          <a:r>
            <a:rPr lang="ru-RU" sz="800" kern="1200" dirty="0" err="1"/>
            <a:t>айрим</a:t>
          </a:r>
          <a:r>
            <a:rPr lang="ru-RU" sz="800" kern="1200" dirty="0"/>
            <a:t> </a:t>
          </a:r>
          <a:r>
            <a:rPr lang="ru-RU" sz="800" kern="1200" dirty="0" err="1"/>
            <a:t>мосламалар</a:t>
          </a:r>
          <a:r>
            <a:rPr lang="ru-RU" sz="800" kern="1200" dirty="0"/>
            <a:t> (</a:t>
          </a:r>
          <a:r>
            <a:rPr lang="ru-RU" sz="800" kern="1200" dirty="0" err="1"/>
            <a:t>модификациялар</a:t>
          </a:r>
          <a:r>
            <a:rPr lang="ru-RU" sz="800" kern="1200" dirty="0"/>
            <a:t>), методик </a:t>
          </a:r>
          <a:r>
            <a:rPr lang="ru-RU" sz="800" kern="1200" dirty="0" err="1"/>
            <a:t>усуллар</a:t>
          </a:r>
          <a:r>
            <a:rPr lang="ru-RU" sz="800" kern="1200" dirty="0"/>
            <a:t> </a:t>
          </a:r>
          <a:r>
            <a:rPr lang="ru-RU" sz="800" kern="1200" dirty="0" err="1"/>
            <a:t>киритилади</a:t>
          </a:r>
          <a:endParaRPr lang="ru-RU" sz="800" kern="1200" dirty="0"/>
        </a:p>
      </dsp:txBody>
      <dsp:txXfrm>
        <a:off x="1413735" y="787712"/>
        <a:ext cx="887688" cy="1591638"/>
      </dsp:txXfrm>
    </dsp:sp>
    <dsp:sp modelId="{2752E279-8C48-4A08-8E59-9F07C5453ED5}">
      <dsp:nvSpPr>
        <dsp:cNvPr id="0" name=""/>
        <dsp:cNvSpPr/>
      </dsp:nvSpPr>
      <dsp:spPr>
        <a:xfrm>
          <a:off x="2535304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учинчи</a:t>
          </a:r>
          <a:r>
            <a:rPr lang="ru-RU" sz="1900" kern="1200" dirty="0"/>
            <a:t> </a:t>
          </a:r>
          <a:r>
            <a:rPr lang="ru-RU" sz="1900" b="1" kern="1200" dirty="0" err="1"/>
            <a:t>босқичда</a:t>
          </a:r>
          <a:r>
            <a:rPr lang="ru-RU" sz="1900" kern="1200" dirty="0"/>
            <a:t> </a:t>
          </a:r>
        </a:p>
      </dsp:txBody>
      <dsp:txXfrm>
        <a:off x="2535304" y="0"/>
        <a:ext cx="1178652" cy="760095"/>
      </dsp:txXfrm>
    </dsp:sp>
    <dsp:sp modelId="{AF01840A-B0C6-4BEC-AB4B-A8CC045FB6FC}">
      <dsp:nvSpPr>
        <dsp:cNvPr id="0" name=""/>
        <dsp:cNvSpPr/>
      </dsp:nvSpPr>
      <dsp:spPr>
        <a:xfrm>
          <a:off x="2653169" y="760095"/>
          <a:ext cx="942922" cy="1646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/>
            <a:t>ғояни</a:t>
          </a:r>
          <a:r>
            <a:rPr lang="ru-RU" sz="800" kern="1200" dirty="0"/>
            <a:t> </a:t>
          </a:r>
          <a:r>
            <a:rPr lang="ru-RU" sz="800" kern="1200" dirty="0" err="1"/>
            <a:t>амалга</a:t>
          </a:r>
          <a:r>
            <a:rPr lang="ru-RU" sz="800" kern="1200" dirty="0"/>
            <a:t> </a:t>
          </a:r>
          <a:r>
            <a:rPr lang="ru-RU" sz="800" kern="1200" dirty="0" err="1"/>
            <a:t>ошириш</a:t>
          </a:r>
          <a:r>
            <a:rPr lang="ru-RU" sz="800" kern="1200" dirty="0"/>
            <a:t> </a:t>
          </a:r>
          <a:r>
            <a:rPr lang="ru-RU" sz="800" kern="1200" dirty="0" err="1"/>
            <a:t>мазмуни</a:t>
          </a:r>
          <a:r>
            <a:rPr lang="ru-RU" sz="800" kern="1200" dirty="0"/>
            <a:t>, </a:t>
          </a:r>
          <a:r>
            <a:rPr lang="ru-RU" sz="800" kern="1200" dirty="0" err="1"/>
            <a:t>методлари</a:t>
          </a:r>
          <a:r>
            <a:rPr lang="ru-RU" sz="800" kern="1200" dirty="0"/>
            <a:t>, </a:t>
          </a:r>
          <a:r>
            <a:rPr lang="ru-RU" sz="800" kern="1200" dirty="0" err="1"/>
            <a:t>шакли</a:t>
          </a:r>
          <a:r>
            <a:rPr lang="ru-RU" sz="800" kern="1200" dirty="0"/>
            <a:t> </a:t>
          </a:r>
          <a:r>
            <a:rPr lang="ru-RU" sz="800" kern="1200" dirty="0" err="1"/>
            <a:t>тўла</a:t>
          </a:r>
          <a:r>
            <a:rPr lang="ru-RU" sz="800" kern="1200" dirty="0"/>
            <a:t> </a:t>
          </a:r>
          <a:r>
            <a:rPr lang="ru-RU" sz="800" kern="1200" dirty="0" err="1"/>
            <a:t>ишлаб</a:t>
          </a:r>
          <a:r>
            <a:rPr lang="ru-RU" sz="800" kern="1200" dirty="0"/>
            <a:t> </a:t>
          </a:r>
          <a:r>
            <a:rPr lang="ru-RU" sz="800" kern="1200" dirty="0" err="1"/>
            <a:t>чиқилади</a:t>
          </a:r>
          <a:endParaRPr lang="ru-RU" sz="800" kern="1200" dirty="0"/>
        </a:p>
      </dsp:txBody>
      <dsp:txXfrm>
        <a:off x="2680786" y="787712"/>
        <a:ext cx="887688" cy="1591638"/>
      </dsp:txXfrm>
    </dsp:sp>
    <dsp:sp modelId="{CAB9B1BA-D6A7-4B27-BB58-32D0C9DC0873}">
      <dsp:nvSpPr>
        <dsp:cNvPr id="0" name=""/>
        <dsp:cNvSpPr/>
      </dsp:nvSpPr>
      <dsp:spPr>
        <a:xfrm>
          <a:off x="3802356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тўртинчи</a:t>
          </a:r>
          <a:r>
            <a:rPr lang="ru-RU" sz="1900" b="1" kern="1200" dirty="0"/>
            <a:t> </a:t>
          </a:r>
          <a:r>
            <a:rPr lang="ru-RU" sz="1900" b="1" kern="1200" dirty="0" err="1"/>
            <a:t>босқичда</a:t>
          </a:r>
          <a:r>
            <a:rPr lang="ru-RU" sz="1900" kern="1200" dirty="0"/>
            <a:t> </a:t>
          </a:r>
        </a:p>
      </dsp:txBody>
      <dsp:txXfrm>
        <a:off x="3802356" y="0"/>
        <a:ext cx="1178652" cy="760095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AD567-F9B6-495A-9123-E0E6CCE21DF8}">
      <dsp:nvSpPr>
        <dsp:cNvPr id="0" name=""/>
        <dsp:cNvSpPr/>
      </dsp:nvSpPr>
      <dsp:spPr>
        <a:xfrm>
          <a:off x="577092" y="577"/>
          <a:ext cx="1161933" cy="5809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 dirty="0"/>
            <a:t>Рефлексия</a:t>
          </a:r>
          <a:endParaRPr lang="ru-RU" sz="1700" kern="1200" dirty="0"/>
        </a:p>
      </dsp:txBody>
      <dsp:txXfrm>
        <a:off x="594108" y="17593"/>
        <a:ext cx="1127901" cy="546934"/>
      </dsp:txXfrm>
    </dsp:sp>
    <dsp:sp modelId="{977E4102-93F2-414A-8F82-756748ED7E92}">
      <dsp:nvSpPr>
        <dsp:cNvPr id="0" name=""/>
        <dsp:cNvSpPr/>
      </dsp:nvSpPr>
      <dsp:spPr>
        <a:xfrm>
          <a:off x="693285" y="581544"/>
          <a:ext cx="116193" cy="435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725"/>
              </a:lnTo>
              <a:lnTo>
                <a:pt x="116193" y="435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3EB43-6DFB-4E44-9E01-0363EDE439D5}">
      <dsp:nvSpPr>
        <dsp:cNvPr id="0" name=""/>
        <dsp:cNvSpPr/>
      </dsp:nvSpPr>
      <dsp:spPr>
        <a:xfrm>
          <a:off x="809479" y="726786"/>
          <a:ext cx="3499753" cy="5809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err="1"/>
            <a:t>лотинча</a:t>
          </a:r>
          <a:r>
            <a:rPr lang="ru-RU" sz="2400" b="1" kern="1200" dirty="0"/>
            <a:t> </a:t>
          </a:r>
          <a:r>
            <a:rPr lang="en-US" sz="2400" b="1" kern="1200" dirty="0" err="1"/>
            <a:t>Reflxio</a:t>
          </a:r>
          <a:r>
            <a:rPr lang="ru-RU" sz="2400" b="1" kern="1200" dirty="0"/>
            <a:t>- </a:t>
          </a:r>
          <a:r>
            <a:rPr lang="ru-RU" sz="2400" b="1" kern="1200" dirty="0" err="1"/>
            <a:t>ортга</a:t>
          </a:r>
          <a:r>
            <a:rPr lang="ru-RU" sz="2400" b="1" kern="1200" dirty="0"/>
            <a:t> </a:t>
          </a:r>
          <a:r>
            <a:rPr lang="ru-RU" sz="2400" b="1" kern="1200" dirty="0" err="1"/>
            <a:t>қайтиш</a:t>
          </a:r>
          <a:r>
            <a:rPr lang="ru-RU" sz="2400" b="1" kern="1200" dirty="0"/>
            <a:t> </a:t>
          </a:r>
          <a:endParaRPr lang="ru-RU" sz="2400" kern="1200" dirty="0"/>
        </a:p>
      </dsp:txBody>
      <dsp:txXfrm>
        <a:off x="826495" y="743802"/>
        <a:ext cx="3465721" cy="546934"/>
      </dsp:txXfrm>
    </dsp:sp>
    <dsp:sp modelId="{32AD2DE9-CE2E-462A-B405-C3895B356150}">
      <dsp:nvSpPr>
        <dsp:cNvPr id="0" name=""/>
        <dsp:cNvSpPr/>
      </dsp:nvSpPr>
      <dsp:spPr>
        <a:xfrm>
          <a:off x="693285" y="581544"/>
          <a:ext cx="116193" cy="1161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1933"/>
              </a:lnTo>
              <a:lnTo>
                <a:pt x="116193" y="11619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9F106-39A9-4E0A-A2C6-5C36128824E6}">
      <dsp:nvSpPr>
        <dsp:cNvPr id="0" name=""/>
        <dsp:cNvSpPr/>
      </dsp:nvSpPr>
      <dsp:spPr>
        <a:xfrm>
          <a:off x="809479" y="1452995"/>
          <a:ext cx="3499753" cy="5809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err="1"/>
            <a:t>субъектнинг</a:t>
          </a:r>
          <a:r>
            <a:rPr lang="ru-RU" sz="1800" b="1" kern="1200" dirty="0"/>
            <a:t> </a:t>
          </a:r>
          <a:r>
            <a:rPr lang="ru-RU" sz="1800" b="1" kern="1200" dirty="0" err="1"/>
            <a:t>ўз</a:t>
          </a:r>
          <a:r>
            <a:rPr lang="ru-RU" sz="1800" b="1" kern="1200" dirty="0"/>
            <a:t>  (</a:t>
          </a:r>
          <a:r>
            <a:rPr lang="ru-RU" sz="1800" b="1" kern="1200" dirty="0" err="1"/>
            <a:t>ички</a:t>
          </a:r>
          <a:r>
            <a:rPr lang="ru-RU" sz="1800" b="1" kern="1200" dirty="0"/>
            <a:t>) психик </a:t>
          </a:r>
          <a:r>
            <a:rPr lang="ru-RU" sz="1800" b="1" kern="1200" dirty="0" err="1"/>
            <a:t>туйғу</a:t>
          </a:r>
          <a:r>
            <a:rPr lang="ru-RU" sz="1800" b="1" kern="1200" dirty="0"/>
            <a:t> </a:t>
          </a:r>
          <a:r>
            <a:rPr lang="ru-RU" sz="1800" b="1" kern="1200" dirty="0" err="1"/>
            <a:t>ва</a:t>
          </a:r>
          <a:r>
            <a:rPr lang="ru-RU" sz="1800" b="1" kern="1200" dirty="0"/>
            <a:t> </a:t>
          </a:r>
          <a:r>
            <a:rPr lang="ru-RU" sz="1800" b="1" kern="1200" dirty="0" err="1"/>
            <a:t>ҳолатларини</a:t>
          </a:r>
          <a:r>
            <a:rPr lang="ru-RU" sz="1800" b="1" kern="1200" dirty="0"/>
            <a:t> </a:t>
          </a:r>
          <a:r>
            <a:rPr lang="ru-RU" sz="1800" b="1" kern="1200" dirty="0" err="1"/>
            <a:t>билиш</a:t>
          </a:r>
          <a:r>
            <a:rPr lang="ru-RU" sz="1800" b="1" kern="1200" dirty="0"/>
            <a:t> </a:t>
          </a:r>
          <a:r>
            <a:rPr lang="ru-RU" sz="1800" b="1" kern="1200" dirty="0" err="1"/>
            <a:t>жараёни</a:t>
          </a:r>
          <a:r>
            <a:rPr lang="ru-RU" sz="1800" b="1" kern="1200" dirty="0"/>
            <a:t> </a:t>
          </a:r>
          <a:r>
            <a:rPr lang="ru-RU" sz="1800" b="1" kern="1200" dirty="0" err="1"/>
            <a:t>сифатида</a:t>
          </a:r>
          <a:r>
            <a:rPr lang="ru-RU" sz="1800" b="1" kern="1200" dirty="0"/>
            <a:t> </a:t>
          </a:r>
          <a:r>
            <a:rPr lang="ru-RU" sz="1800" b="1" kern="1200" dirty="0" err="1"/>
            <a:t>қаралади</a:t>
          </a:r>
          <a:endParaRPr lang="ru-RU" sz="1800" kern="1200" dirty="0"/>
        </a:p>
      </dsp:txBody>
      <dsp:txXfrm>
        <a:off x="826495" y="1470011"/>
        <a:ext cx="3465721" cy="546934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C784C9-DEDD-4522-A22D-AE5057D93A44}">
      <dsp:nvSpPr>
        <dsp:cNvPr id="0" name=""/>
        <dsp:cNvSpPr/>
      </dsp:nvSpPr>
      <dsp:spPr>
        <a:xfrm>
          <a:off x="2174146" y="865786"/>
          <a:ext cx="91440" cy="396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6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9A4CE-BBD5-43B9-9FFE-2AB839470C07}">
      <dsp:nvSpPr>
        <dsp:cNvPr id="0" name=""/>
        <dsp:cNvSpPr/>
      </dsp:nvSpPr>
      <dsp:spPr>
        <a:xfrm>
          <a:off x="1538943" y="1014"/>
          <a:ext cx="1361847" cy="864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D1B5D2-8D9F-4C02-9801-4925CC93D25A}">
      <dsp:nvSpPr>
        <dsp:cNvPr id="0" name=""/>
        <dsp:cNvSpPr/>
      </dsp:nvSpPr>
      <dsp:spPr>
        <a:xfrm>
          <a:off x="1690259" y="144764"/>
          <a:ext cx="1361847" cy="864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Рефлексия</a:t>
          </a:r>
          <a:endParaRPr lang="ru-RU" sz="1200" kern="1200" dirty="0"/>
        </a:p>
      </dsp:txBody>
      <dsp:txXfrm>
        <a:off x="1715587" y="170092"/>
        <a:ext cx="1311191" cy="814116"/>
      </dsp:txXfrm>
    </dsp:sp>
    <dsp:sp modelId="{5502B47C-9618-476F-8D6E-666F39F12D57}">
      <dsp:nvSpPr>
        <dsp:cNvPr id="0" name=""/>
        <dsp:cNvSpPr/>
      </dsp:nvSpPr>
      <dsp:spPr>
        <a:xfrm>
          <a:off x="642003" y="1261857"/>
          <a:ext cx="3155726" cy="864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884B8A-74D6-4622-BF72-94B8DB5E27D0}">
      <dsp:nvSpPr>
        <dsp:cNvPr id="0" name=""/>
        <dsp:cNvSpPr/>
      </dsp:nvSpPr>
      <dsp:spPr>
        <a:xfrm>
          <a:off x="793319" y="1405608"/>
          <a:ext cx="3155726" cy="864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err="1"/>
            <a:t>ўқитувчининг</a:t>
          </a:r>
          <a:r>
            <a:rPr lang="ru-RU" sz="1200" kern="1200" dirty="0"/>
            <a:t> </a:t>
          </a:r>
          <a:r>
            <a:rPr lang="ru-RU" sz="1200" kern="1200" dirty="0" err="1"/>
            <a:t>ўз</a:t>
          </a:r>
          <a:r>
            <a:rPr lang="ru-RU" sz="1200" kern="1200" dirty="0"/>
            <a:t> </a:t>
          </a:r>
          <a:r>
            <a:rPr lang="ru-RU" sz="1200" kern="1200" dirty="0" err="1"/>
            <a:t>онги</a:t>
          </a:r>
          <a:r>
            <a:rPr lang="ru-RU" sz="1200" kern="1200" dirty="0"/>
            <a:t> </a:t>
          </a:r>
          <a:r>
            <a:rPr lang="ru-RU" sz="1200" kern="1200" dirty="0" err="1"/>
            <a:t>ва</a:t>
          </a:r>
          <a:r>
            <a:rPr lang="ru-RU" sz="1200" kern="1200" dirty="0"/>
            <a:t> </a:t>
          </a:r>
          <a:r>
            <a:rPr lang="ru-RU" sz="1200" kern="1200" dirty="0" err="1"/>
            <a:t>фаолиятини</a:t>
          </a:r>
          <a:r>
            <a:rPr lang="ru-RU" sz="1200" kern="1200" dirty="0"/>
            <a:t> </a:t>
          </a:r>
          <a:r>
            <a:rPr lang="ru-RU" sz="1200" kern="1200" dirty="0" err="1"/>
            <a:t>белгилаш</a:t>
          </a:r>
          <a:r>
            <a:rPr lang="ru-RU" sz="1200" kern="1200" dirty="0"/>
            <a:t> </a:t>
          </a:r>
          <a:r>
            <a:rPr lang="ru-RU" sz="1200" kern="1200" dirty="0" err="1"/>
            <a:t>ва</a:t>
          </a:r>
          <a:r>
            <a:rPr lang="ru-RU" sz="1200" kern="1200" dirty="0"/>
            <a:t> </a:t>
          </a:r>
          <a:r>
            <a:rPr lang="ru-RU" sz="1200" kern="1200" dirty="0" err="1"/>
            <a:t>таҳлил</a:t>
          </a:r>
          <a:r>
            <a:rPr lang="ru-RU" sz="1200" kern="1200" dirty="0"/>
            <a:t> </a:t>
          </a:r>
          <a:r>
            <a:rPr lang="ru-RU" sz="1200" kern="1200" dirty="0" err="1"/>
            <a:t>қила</a:t>
          </a:r>
          <a:r>
            <a:rPr lang="ru-RU" sz="1200" kern="1200" dirty="0"/>
            <a:t> </a:t>
          </a:r>
          <a:r>
            <a:rPr lang="ru-RU" sz="1200" kern="1200" dirty="0" err="1"/>
            <a:t>олиш</a:t>
          </a:r>
          <a:r>
            <a:rPr lang="ru-RU" sz="1200" kern="1200" dirty="0"/>
            <a:t> </a:t>
          </a:r>
          <a:r>
            <a:rPr lang="ru-RU" sz="1200" kern="1200" dirty="0" err="1"/>
            <a:t>деб</a:t>
          </a:r>
          <a:r>
            <a:rPr lang="ru-RU" sz="1200" kern="1200" dirty="0"/>
            <a:t> </a:t>
          </a:r>
          <a:r>
            <a:rPr lang="ru-RU" sz="1200" kern="1200" dirty="0" err="1"/>
            <a:t>қаралади</a:t>
          </a:r>
          <a:r>
            <a:rPr lang="ru-RU" sz="1200" kern="1200" dirty="0"/>
            <a:t> (</a:t>
          </a:r>
          <a:r>
            <a:rPr lang="ru-RU" sz="1200" kern="1200" dirty="0" err="1"/>
            <a:t>ўз</a:t>
          </a:r>
          <a:r>
            <a:rPr lang="ru-RU" sz="1200" kern="1200" dirty="0"/>
            <a:t> </a:t>
          </a:r>
          <a:r>
            <a:rPr lang="ru-RU" sz="1200" kern="1200" dirty="0" err="1"/>
            <a:t>фикри</a:t>
          </a:r>
          <a:r>
            <a:rPr lang="ru-RU" sz="1200" kern="1200" dirty="0"/>
            <a:t> </a:t>
          </a:r>
          <a:r>
            <a:rPr lang="ru-RU" sz="1200" kern="1200" dirty="0" err="1"/>
            <a:t>ва</a:t>
          </a:r>
          <a:r>
            <a:rPr lang="ru-RU" sz="1200" kern="1200" dirty="0"/>
            <a:t> </a:t>
          </a:r>
          <a:r>
            <a:rPr lang="ru-RU" sz="1200" kern="1200" dirty="0" err="1"/>
            <a:t>ҳаракатларига</a:t>
          </a:r>
          <a:r>
            <a:rPr lang="ru-RU" sz="1200" kern="1200" dirty="0"/>
            <a:t> </a:t>
          </a:r>
          <a:r>
            <a:rPr lang="ru-RU" sz="1200" kern="1200" dirty="0" err="1"/>
            <a:t>ташқаридан</a:t>
          </a:r>
          <a:r>
            <a:rPr lang="ru-RU" sz="1200" kern="1200" dirty="0"/>
            <a:t> </a:t>
          </a:r>
          <a:r>
            <a:rPr lang="ru-RU" sz="1200" kern="1200" dirty="0" err="1"/>
            <a:t>назар</a:t>
          </a:r>
          <a:r>
            <a:rPr lang="ru-RU" sz="1200" kern="1200" dirty="0"/>
            <a:t>. </a:t>
          </a:r>
          <a:r>
            <a:rPr lang="ru-RU" sz="1200" kern="1200" dirty="0" err="1"/>
            <a:t>В.А.Сластенин</a:t>
          </a:r>
          <a:r>
            <a:rPr lang="ru-RU" sz="1200" kern="1200" dirty="0"/>
            <a:t>)</a:t>
          </a:r>
        </a:p>
      </dsp:txBody>
      <dsp:txXfrm>
        <a:off x="818647" y="1430936"/>
        <a:ext cx="3105070" cy="8141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535736-415F-4CDC-83AB-CFAC81ACDAF1}">
      <dsp:nvSpPr>
        <dsp:cNvPr id="0" name=""/>
        <dsp:cNvSpPr/>
      </dsp:nvSpPr>
      <dsp:spPr>
        <a:xfrm>
          <a:off x="1942486" y="0"/>
          <a:ext cx="1109482" cy="110965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15E97C-8F59-4F5C-9C98-7E8DC498304F}">
      <dsp:nvSpPr>
        <dsp:cNvPr id="0" name=""/>
        <dsp:cNvSpPr/>
      </dsp:nvSpPr>
      <dsp:spPr>
        <a:xfrm>
          <a:off x="2187718" y="400617"/>
          <a:ext cx="616517" cy="308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/>
            <a:t>Акмеологик</a:t>
          </a:r>
          <a:r>
            <a:rPr lang="ru-RU" sz="800" b="1" kern="1200" dirty="0"/>
            <a:t> </a:t>
          </a:r>
          <a:r>
            <a:rPr lang="ru-RU" sz="800" b="1" kern="1200" dirty="0" err="1"/>
            <a:t>ёндашув</a:t>
          </a:r>
          <a:endParaRPr lang="ru-RU" sz="800" kern="1200" dirty="0"/>
        </a:p>
      </dsp:txBody>
      <dsp:txXfrm>
        <a:off x="2187718" y="400617"/>
        <a:ext cx="616517" cy="308185"/>
      </dsp:txXfrm>
    </dsp:sp>
    <dsp:sp modelId="{8AA98DC1-3E7E-421A-B5FA-09C36E424C93}">
      <dsp:nvSpPr>
        <dsp:cNvPr id="0" name=""/>
        <dsp:cNvSpPr/>
      </dsp:nvSpPr>
      <dsp:spPr>
        <a:xfrm>
          <a:off x="1634331" y="637576"/>
          <a:ext cx="1109482" cy="1109651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1F9070-7776-40AB-84D2-43B4674A9006}">
      <dsp:nvSpPr>
        <dsp:cNvPr id="0" name=""/>
        <dsp:cNvSpPr/>
      </dsp:nvSpPr>
      <dsp:spPr>
        <a:xfrm>
          <a:off x="1880813" y="1041882"/>
          <a:ext cx="616517" cy="308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/>
            <a:t>Креативлик</a:t>
          </a:r>
          <a:r>
            <a:rPr lang="ru-RU" sz="800" b="1" kern="1200" dirty="0"/>
            <a:t> </a:t>
          </a:r>
          <a:endParaRPr lang="ru-RU" sz="800" kern="1200" dirty="0"/>
        </a:p>
      </dsp:txBody>
      <dsp:txXfrm>
        <a:off x="1880813" y="1041882"/>
        <a:ext cx="616517" cy="308185"/>
      </dsp:txXfrm>
    </dsp:sp>
    <dsp:sp modelId="{AB06B235-6D7C-4820-A059-C676B726FD0D}">
      <dsp:nvSpPr>
        <dsp:cNvPr id="0" name=""/>
        <dsp:cNvSpPr/>
      </dsp:nvSpPr>
      <dsp:spPr>
        <a:xfrm>
          <a:off x="2021452" y="1351450"/>
          <a:ext cx="953217" cy="953599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D246B-4AA6-4D3F-B1AC-953852AF5000}">
      <dsp:nvSpPr>
        <dsp:cNvPr id="0" name=""/>
        <dsp:cNvSpPr/>
      </dsp:nvSpPr>
      <dsp:spPr>
        <a:xfrm>
          <a:off x="2189176" y="1684069"/>
          <a:ext cx="616517" cy="308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/>
            <a:t>Рефлексия</a:t>
          </a:r>
          <a:endParaRPr lang="ru-RU" sz="800" kern="1200" dirty="0"/>
        </a:p>
      </dsp:txBody>
      <dsp:txXfrm>
        <a:off x="2189176" y="1684069"/>
        <a:ext cx="616517" cy="30818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AD567-F9B6-495A-9123-E0E6CCE21DF8}">
      <dsp:nvSpPr>
        <dsp:cNvPr id="0" name=""/>
        <dsp:cNvSpPr/>
      </dsp:nvSpPr>
      <dsp:spPr>
        <a:xfrm>
          <a:off x="155597" y="1122"/>
          <a:ext cx="1424382" cy="712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err="1"/>
            <a:t>Акмеология</a:t>
          </a:r>
          <a:r>
            <a:rPr lang="ru-RU" sz="2000" kern="1200" dirty="0"/>
            <a:t> (</a:t>
          </a:r>
          <a:r>
            <a:rPr lang="en-US" sz="2000" kern="1200" dirty="0" err="1"/>
            <a:t>akme</a:t>
          </a:r>
          <a:r>
            <a:rPr lang="ru-RU" sz="2000" kern="1200" dirty="0"/>
            <a:t>) </a:t>
          </a:r>
        </a:p>
      </dsp:txBody>
      <dsp:txXfrm>
        <a:off x="176456" y="21981"/>
        <a:ext cx="1382664" cy="670473"/>
      </dsp:txXfrm>
    </dsp:sp>
    <dsp:sp modelId="{977E4102-93F2-414A-8F82-756748ED7E92}">
      <dsp:nvSpPr>
        <dsp:cNvPr id="0" name=""/>
        <dsp:cNvSpPr/>
      </dsp:nvSpPr>
      <dsp:spPr>
        <a:xfrm>
          <a:off x="298036" y="713313"/>
          <a:ext cx="142438" cy="534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143"/>
              </a:lnTo>
              <a:lnTo>
                <a:pt x="142438" y="534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3EB43-6DFB-4E44-9E01-0363EDE439D5}">
      <dsp:nvSpPr>
        <dsp:cNvPr id="0" name=""/>
        <dsp:cNvSpPr/>
      </dsp:nvSpPr>
      <dsp:spPr>
        <a:xfrm>
          <a:off x="440474" y="891361"/>
          <a:ext cx="4290252" cy="7121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 err="1"/>
            <a:t>юнонча</a:t>
          </a:r>
          <a:r>
            <a:rPr lang="ru-RU" sz="2400" kern="1200" dirty="0"/>
            <a:t> </a:t>
          </a:r>
          <a:r>
            <a:rPr lang="ru-RU" sz="2400" kern="1200" dirty="0" err="1"/>
            <a:t>олий</a:t>
          </a:r>
          <a:r>
            <a:rPr lang="ru-RU" sz="2400" kern="1200" dirty="0"/>
            <a:t> </a:t>
          </a:r>
          <a:r>
            <a:rPr lang="ru-RU" sz="2400" kern="1200" dirty="0" err="1"/>
            <a:t>нуқта</a:t>
          </a:r>
          <a:r>
            <a:rPr lang="ru-RU" sz="2400" kern="1200" dirty="0"/>
            <a:t>, </a:t>
          </a:r>
          <a:r>
            <a:rPr lang="ru-RU" sz="2400" kern="1200" dirty="0" err="1"/>
            <a:t>ўткир</a:t>
          </a:r>
          <a:r>
            <a:rPr lang="ru-RU" sz="2400" kern="1200" dirty="0"/>
            <a:t>, </a:t>
          </a:r>
          <a:r>
            <a:rPr lang="ru-RU" sz="2400" kern="1200" dirty="0" err="1"/>
            <a:t>гуллаган</a:t>
          </a:r>
          <a:r>
            <a:rPr lang="ru-RU" sz="2400" kern="1200" dirty="0"/>
            <a:t>, </a:t>
          </a:r>
          <a:r>
            <a:rPr lang="ru-RU" sz="2400" kern="1200" dirty="0" err="1"/>
            <a:t>етук</a:t>
          </a:r>
          <a:r>
            <a:rPr lang="ru-RU" sz="2400" kern="1200" dirty="0"/>
            <a:t>, </a:t>
          </a:r>
          <a:r>
            <a:rPr lang="ru-RU" sz="2400" kern="1200" dirty="0" err="1"/>
            <a:t>энг</a:t>
          </a:r>
          <a:r>
            <a:rPr lang="ru-RU" sz="2400" kern="1200" dirty="0"/>
            <a:t> </a:t>
          </a:r>
          <a:r>
            <a:rPr lang="ru-RU" sz="2400" kern="1200" dirty="0" err="1"/>
            <a:t>яхши</a:t>
          </a:r>
          <a:r>
            <a:rPr lang="ru-RU" sz="2400" kern="1200" dirty="0"/>
            <a:t> </a:t>
          </a:r>
          <a:r>
            <a:rPr lang="ru-RU" sz="2400" kern="1200" dirty="0" err="1"/>
            <a:t>давр</a:t>
          </a:r>
          <a:r>
            <a:rPr lang="ru-RU" sz="2400" kern="1200" dirty="0"/>
            <a:t> </a:t>
          </a:r>
          <a:r>
            <a:rPr lang="ru-RU" sz="2400" kern="1200" dirty="0" err="1"/>
            <a:t>деган</a:t>
          </a:r>
          <a:r>
            <a:rPr lang="ru-RU" sz="2400" kern="1200" dirty="0"/>
            <a:t> </a:t>
          </a:r>
          <a:r>
            <a:rPr lang="ru-RU" sz="2400" kern="1200" dirty="0" err="1"/>
            <a:t>маъноларни</a:t>
          </a:r>
          <a:r>
            <a:rPr lang="ru-RU" sz="2400" kern="1200" dirty="0"/>
            <a:t> </a:t>
          </a:r>
          <a:r>
            <a:rPr lang="ru-RU" sz="2400" kern="1200" dirty="0" err="1"/>
            <a:t>билдиради</a:t>
          </a:r>
          <a:endParaRPr lang="ru-RU" sz="2400" kern="1200" dirty="0"/>
        </a:p>
      </dsp:txBody>
      <dsp:txXfrm>
        <a:off x="461333" y="912220"/>
        <a:ext cx="4248534" cy="670473"/>
      </dsp:txXfrm>
    </dsp:sp>
    <dsp:sp modelId="{32AD2DE9-CE2E-462A-B405-C3895B356150}">
      <dsp:nvSpPr>
        <dsp:cNvPr id="0" name=""/>
        <dsp:cNvSpPr/>
      </dsp:nvSpPr>
      <dsp:spPr>
        <a:xfrm>
          <a:off x="298036" y="713313"/>
          <a:ext cx="142438" cy="1424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382"/>
              </a:lnTo>
              <a:lnTo>
                <a:pt x="142438" y="14243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9F106-39A9-4E0A-A2C6-5C36128824E6}">
      <dsp:nvSpPr>
        <dsp:cNvPr id="0" name=""/>
        <dsp:cNvSpPr/>
      </dsp:nvSpPr>
      <dsp:spPr>
        <a:xfrm>
          <a:off x="440474" y="1781601"/>
          <a:ext cx="4290252" cy="7121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err="1"/>
            <a:t>Юксак</a:t>
          </a:r>
          <a:r>
            <a:rPr lang="ru-RU" sz="1800" b="1" kern="1200" dirty="0"/>
            <a:t> </a:t>
          </a:r>
          <a:r>
            <a:rPr lang="ru-RU" sz="1800" b="1" kern="1200" dirty="0" err="1"/>
            <a:t>профессионализмга</a:t>
          </a:r>
          <a:r>
            <a:rPr lang="ru-RU" sz="1800" b="1" kern="1200" dirty="0"/>
            <a:t> </a:t>
          </a:r>
          <a:r>
            <a:rPr lang="ru-RU" sz="1800" b="1" kern="1200" dirty="0" err="1"/>
            <a:t>эришишнинг</a:t>
          </a:r>
          <a:r>
            <a:rPr lang="ru-RU" sz="1800" b="1" kern="1200" dirty="0"/>
            <a:t> </a:t>
          </a:r>
          <a:r>
            <a:rPr lang="ru-RU" sz="1800" b="1" kern="1200" dirty="0" err="1"/>
            <a:t>омиллари</a:t>
          </a:r>
          <a:r>
            <a:rPr lang="ru-RU" sz="1800" b="1" kern="1200" dirty="0"/>
            <a:t>: </a:t>
          </a:r>
          <a:r>
            <a:rPr lang="ru-RU" sz="1800" kern="1200" dirty="0"/>
            <a:t>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1" kern="1200" dirty="0" err="1"/>
            <a:t>истеъдод</a:t>
          </a:r>
          <a:r>
            <a:rPr lang="ru-RU" sz="1800" i="1" kern="1200" dirty="0"/>
            <a:t> </a:t>
          </a:r>
          <a:r>
            <a:rPr lang="ru-RU" sz="1800" i="1" kern="1200" dirty="0" err="1"/>
            <a:t>нишоналари</a:t>
          </a:r>
          <a:r>
            <a:rPr lang="ru-RU" sz="1800" i="1" kern="1200" dirty="0"/>
            <a:t>; </a:t>
          </a:r>
          <a:r>
            <a:rPr lang="ru-RU" sz="1800" i="1" kern="1200" dirty="0" err="1"/>
            <a:t>уқувлилик</a:t>
          </a:r>
          <a:r>
            <a:rPr lang="ru-RU" sz="1800" i="1" kern="1200" dirty="0"/>
            <a:t>; </a:t>
          </a:r>
          <a:r>
            <a:rPr lang="ru-RU" sz="1800" i="1" kern="1200" dirty="0" err="1"/>
            <a:t>қобилият</a:t>
          </a:r>
          <a:r>
            <a:rPr lang="ru-RU" sz="1800" i="1" kern="1200" dirty="0"/>
            <a:t>; </a:t>
          </a:r>
          <a:r>
            <a:rPr lang="ru-RU" sz="1800" i="1" kern="1200" dirty="0" err="1"/>
            <a:t>истеъдод</a:t>
          </a:r>
          <a:r>
            <a:rPr lang="ru-RU" sz="1800" i="1" kern="1200" dirty="0"/>
            <a:t>;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1" kern="1200" dirty="0" err="1"/>
            <a:t>оила</a:t>
          </a:r>
          <a:r>
            <a:rPr lang="ru-RU" sz="1800" i="1" kern="1200" dirty="0"/>
            <a:t> </a:t>
          </a:r>
          <a:r>
            <a:rPr lang="ru-RU" sz="1800" i="1" kern="1200" dirty="0" err="1"/>
            <a:t>тарбияси</a:t>
          </a:r>
          <a:r>
            <a:rPr lang="ru-RU" sz="1800" i="1" kern="1200" dirty="0"/>
            <a:t> </a:t>
          </a:r>
          <a:r>
            <a:rPr lang="ru-RU" sz="1800" i="1" kern="1200" dirty="0" err="1"/>
            <a:t>шароити</a:t>
          </a:r>
          <a:r>
            <a:rPr lang="ru-RU" sz="1800" i="1" kern="1200" dirty="0"/>
            <a:t>; </a:t>
          </a:r>
          <a:r>
            <a:rPr lang="ru-RU" sz="1800" i="1" kern="1200" dirty="0" err="1"/>
            <a:t>ўқув</a:t>
          </a:r>
          <a:r>
            <a:rPr lang="ru-RU" sz="1800" i="1" kern="1200" dirty="0"/>
            <a:t> </a:t>
          </a:r>
          <a:r>
            <a:rPr lang="ru-RU" sz="1800" i="1" kern="1200" dirty="0" err="1"/>
            <a:t>юрти</a:t>
          </a:r>
          <a:r>
            <a:rPr lang="ru-RU" sz="1800" i="1" kern="1200" dirty="0"/>
            <a:t>; </a:t>
          </a:r>
          <a:r>
            <a:rPr lang="ru-RU" sz="1800" i="1" kern="1200" dirty="0" err="1"/>
            <a:t>ўз</a:t>
          </a:r>
          <a:r>
            <a:rPr lang="ru-RU" sz="1800" i="1" kern="1200" dirty="0"/>
            <a:t> </a:t>
          </a:r>
          <a:r>
            <a:rPr lang="ru-RU" sz="1800" i="1" kern="1200" dirty="0" err="1"/>
            <a:t>хатти-ҳаракати</a:t>
          </a:r>
          <a:r>
            <a:rPr lang="ru-RU" sz="1800" i="1" kern="1200" dirty="0"/>
            <a:t>.</a:t>
          </a:r>
          <a:endParaRPr lang="ru-RU" sz="1800" kern="1200" dirty="0"/>
        </a:p>
      </dsp:txBody>
      <dsp:txXfrm>
        <a:off x="461333" y="1802460"/>
        <a:ext cx="4248534" cy="67047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652CE7-4E3F-4D1A-ABDC-2A5E7A72FE31}">
      <dsp:nvSpPr>
        <dsp:cNvPr id="0" name=""/>
        <dsp:cNvSpPr/>
      </dsp:nvSpPr>
      <dsp:spPr>
        <a:xfrm>
          <a:off x="1201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Биринчи</a:t>
          </a:r>
          <a:r>
            <a:rPr lang="ru-RU" sz="1900" b="1" kern="1200" dirty="0"/>
            <a:t> </a:t>
          </a:r>
          <a:r>
            <a:rPr lang="ru-RU" sz="1900" b="1" kern="1200" dirty="0" err="1"/>
            <a:t>босқичда</a:t>
          </a:r>
          <a:r>
            <a:rPr lang="ru-RU" sz="1900" kern="1200" dirty="0"/>
            <a:t> </a:t>
          </a:r>
        </a:p>
      </dsp:txBody>
      <dsp:txXfrm>
        <a:off x="1201" y="0"/>
        <a:ext cx="1178652" cy="760095"/>
      </dsp:txXfrm>
    </dsp:sp>
    <dsp:sp modelId="{B670240F-82D1-4CAD-A866-EBEF15F7DCB7}">
      <dsp:nvSpPr>
        <dsp:cNvPr id="0" name=""/>
        <dsp:cNvSpPr/>
      </dsp:nvSpPr>
      <dsp:spPr>
        <a:xfrm>
          <a:off x="119066" y="760095"/>
          <a:ext cx="942922" cy="1646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/>
            <a:t>тайёр</a:t>
          </a:r>
          <a:r>
            <a:rPr lang="ru-RU" sz="800" kern="1200" dirty="0"/>
            <a:t> методик </a:t>
          </a:r>
          <a:r>
            <a:rPr lang="ru-RU" sz="800" kern="1200" dirty="0" err="1"/>
            <a:t>тавсияномалар</a:t>
          </a:r>
          <a:r>
            <a:rPr lang="ru-RU" sz="800" kern="1200" dirty="0"/>
            <a:t> </a:t>
          </a:r>
          <a:r>
            <a:rPr lang="ru-RU" sz="800" kern="1200" dirty="0" err="1"/>
            <a:t>тузуккина</a:t>
          </a:r>
          <a:r>
            <a:rPr lang="ru-RU" sz="800" kern="1200" dirty="0"/>
            <a:t> </a:t>
          </a:r>
          <a:r>
            <a:rPr lang="ru-RU" sz="800" kern="1200" dirty="0" err="1"/>
            <a:t>кўчирилади</a:t>
          </a:r>
          <a:endParaRPr lang="ru-RU" sz="800" kern="1200" dirty="0"/>
        </a:p>
      </dsp:txBody>
      <dsp:txXfrm>
        <a:off x="146683" y="787712"/>
        <a:ext cx="887688" cy="1591638"/>
      </dsp:txXfrm>
    </dsp:sp>
    <dsp:sp modelId="{22C72867-5416-4977-A484-1598855FF2FC}">
      <dsp:nvSpPr>
        <dsp:cNvPr id="0" name=""/>
        <dsp:cNvSpPr/>
      </dsp:nvSpPr>
      <dsp:spPr>
        <a:xfrm>
          <a:off x="1268252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иккинчи</a:t>
          </a:r>
          <a:r>
            <a:rPr lang="ru-RU" sz="1900" b="1" kern="1200" dirty="0"/>
            <a:t> </a:t>
          </a:r>
          <a:r>
            <a:rPr lang="ru-RU" sz="1900" b="1" kern="1200" dirty="0" err="1"/>
            <a:t>босқичда</a:t>
          </a:r>
          <a:endParaRPr lang="ru-RU" sz="1900" kern="1200" dirty="0"/>
        </a:p>
      </dsp:txBody>
      <dsp:txXfrm>
        <a:off x="1268252" y="0"/>
        <a:ext cx="1178652" cy="760095"/>
      </dsp:txXfrm>
    </dsp:sp>
    <dsp:sp modelId="{0A400DAC-0921-4C6A-85DB-9EC4C7E72442}">
      <dsp:nvSpPr>
        <dsp:cNvPr id="0" name=""/>
        <dsp:cNvSpPr/>
      </dsp:nvSpPr>
      <dsp:spPr>
        <a:xfrm>
          <a:off x="1386118" y="760095"/>
          <a:ext cx="942922" cy="1646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/>
            <a:t>мавжуд</a:t>
          </a:r>
          <a:r>
            <a:rPr lang="ru-RU" sz="800" kern="1200" dirty="0"/>
            <a:t> </a:t>
          </a:r>
          <a:r>
            <a:rPr lang="ru-RU" sz="800" kern="1200" dirty="0" err="1"/>
            <a:t>тизимга</a:t>
          </a:r>
          <a:r>
            <a:rPr lang="ru-RU" sz="800" kern="1200" dirty="0"/>
            <a:t> </a:t>
          </a:r>
          <a:r>
            <a:rPr lang="ru-RU" sz="800" kern="1200" dirty="0" err="1"/>
            <a:t>айрим</a:t>
          </a:r>
          <a:r>
            <a:rPr lang="ru-RU" sz="800" kern="1200" dirty="0"/>
            <a:t> </a:t>
          </a:r>
          <a:r>
            <a:rPr lang="ru-RU" sz="800" kern="1200" dirty="0" err="1"/>
            <a:t>мосламалар</a:t>
          </a:r>
          <a:r>
            <a:rPr lang="ru-RU" sz="800" kern="1200" dirty="0"/>
            <a:t> (</a:t>
          </a:r>
          <a:r>
            <a:rPr lang="ru-RU" sz="800" kern="1200" dirty="0" err="1"/>
            <a:t>модификациялар</a:t>
          </a:r>
          <a:r>
            <a:rPr lang="ru-RU" sz="800" kern="1200" dirty="0"/>
            <a:t>), методик </a:t>
          </a:r>
          <a:r>
            <a:rPr lang="ru-RU" sz="800" kern="1200" dirty="0" err="1"/>
            <a:t>усуллар</a:t>
          </a:r>
          <a:r>
            <a:rPr lang="ru-RU" sz="800" kern="1200" dirty="0"/>
            <a:t> </a:t>
          </a:r>
          <a:r>
            <a:rPr lang="ru-RU" sz="800" kern="1200" dirty="0" err="1"/>
            <a:t>киритилади</a:t>
          </a:r>
          <a:endParaRPr lang="ru-RU" sz="800" kern="1200" dirty="0"/>
        </a:p>
      </dsp:txBody>
      <dsp:txXfrm>
        <a:off x="1413735" y="787712"/>
        <a:ext cx="887688" cy="1591638"/>
      </dsp:txXfrm>
    </dsp:sp>
    <dsp:sp modelId="{2752E279-8C48-4A08-8E59-9F07C5453ED5}">
      <dsp:nvSpPr>
        <dsp:cNvPr id="0" name=""/>
        <dsp:cNvSpPr/>
      </dsp:nvSpPr>
      <dsp:spPr>
        <a:xfrm>
          <a:off x="2535304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учинчи</a:t>
          </a:r>
          <a:r>
            <a:rPr lang="ru-RU" sz="1900" kern="1200" dirty="0"/>
            <a:t> </a:t>
          </a:r>
          <a:r>
            <a:rPr lang="ru-RU" sz="1900" b="1" kern="1200" dirty="0" err="1"/>
            <a:t>босқичда</a:t>
          </a:r>
          <a:r>
            <a:rPr lang="ru-RU" sz="1900" kern="1200" dirty="0"/>
            <a:t> </a:t>
          </a:r>
        </a:p>
      </dsp:txBody>
      <dsp:txXfrm>
        <a:off x="2535304" y="0"/>
        <a:ext cx="1178652" cy="760095"/>
      </dsp:txXfrm>
    </dsp:sp>
    <dsp:sp modelId="{AF01840A-B0C6-4BEC-AB4B-A8CC045FB6FC}">
      <dsp:nvSpPr>
        <dsp:cNvPr id="0" name=""/>
        <dsp:cNvSpPr/>
      </dsp:nvSpPr>
      <dsp:spPr>
        <a:xfrm>
          <a:off x="2653169" y="760095"/>
          <a:ext cx="942922" cy="1646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/>
            <a:t>ғояни</a:t>
          </a:r>
          <a:r>
            <a:rPr lang="ru-RU" sz="800" kern="1200" dirty="0"/>
            <a:t> </a:t>
          </a:r>
          <a:r>
            <a:rPr lang="ru-RU" sz="800" kern="1200" dirty="0" err="1"/>
            <a:t>амалга</a:t>
          </a:r>
          <a:r>
            <a:rPr lang="ru-RU" sz="800" kern="1200" dirty="0"/>
            <a:t> </a:t>
          </a:r>
          <a:r>
            <a:rPr lang="ru-RU" sz="800" kern="1200" dirty="0" err="1"/>
            <a:t>ошириш</a:t>
          </a:r>
          <a:r>
            <a:rPr lang="ru-RU" sz="800" kern="1200" dirty="0"/>
            <a:t> </a:t>
          </a:r>
          <a:r>
            <a:rPr lang="ru-RU" sz="800" kern="1200" dirty="0" err="1"/>
            <a:t>мазмуни</a:t>
          </a:r>
          <a:r>
            <a:rPr lang="ru-RU" sz="800" kern="1200" dirty="0"/>
            <a:t>, </a:t>
          </a:r>
          <a:r>
            <a:rPr lang="ru-RU" sz="800" kern="1200" dirty="0" err="1"/>
            <a:t>методлари</a:t>
          </a:r>
          <a:r>
            <a:rPr lang="ru-RU" sz="800" kern="1200" dirty="0"/>
            <a:t>, </a:t>
          </a:r>
          <a:r>
            <a:rPr lang="ru-RU" sz="800" kern="1200" dirty="0" err="1"/>
            <a:t>шакли</a:t>
          </a:r>
          <a:r>
            <a:rPr lang="ru-RU" sz="800" kern="1200" dirty="0"/>
            <a:t> </a:t>
          </a:r>
          <a:r>
            <a:rPr lang="ru-RU" sz="800" kern="1200" dirty="0" err="1"/>
            <a:t>тўла</a:t>
          </a:r>
          <a:r>
            <a:rPr lang="ru-RU" sz="800" kern="1200" dirty="0"/>
            <a:t> </a:t>
          </a:r>
          <a:r>
            <a:rPr lang="ru-RU" sz="800" kern="1200" dirty="0" err="1"/>
            <a:t>ишлаб</a:t>
          </a:r>
          <a:r>
            <a:rPr lang="ru-RU" sz="800" kern="1200" dirty="0"/>
            <a:t> </a:t>
          </a:r>
          <a:r>
            <a:rPr lang="ru-RU" sz="800" kern="1200" dirty="0" err="1"/>
            <a:t>чиқилади</a:t>
          </a:r>
          <a:endParaRPr lang="ru-RU" sz="800" kern="1200" dirty="0"/>
        </a:p>
      </dsp:txBody>
      <dsp:txXfrm>
        <a:off x="2680786" y="787712"/>
        <a:ext cx="887688" cy="1591638"/>
      </dsp:txXfrm>
    </dsp:sp>
    <dsp:sp modelId="{CAB9B1BA-D6A7-4B27-BB58-32D0C9DC0873}">
      <dsp:nvSpPr>
        <dsp:cNvPr id="0" name=""/>
        <dsp:cNvSpPr/>
      </dsp:nvSpPr>
      <dsp:spPr>
        <a:xfrm>
          <a:off x="3802356" y="0"/>
          <a:ext cx="1178652" cy="2533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err="1"/>
            <a:t>тўртинчи</a:t>
          </a:r>
          <a:r>
            <a:rPr lang="ru-RU" sz="1900" b="1" kern="1200" dirty="0"/>
            <a:t> </a:t>
          </a:r>
          <a:r>
            <a:rPr lang="ru-RU" sz="1900" b="1" kern="1200" dirty="0" err="1"/>
            <a:t>босқичда</a:t>
          </a:r>
          <a:r>
            <a:rPr lang="ru-RU" sz="1900" kern="1200" dirty="0"/>
            <a:t> </a:t>
          </a:r>
        </a:p>
      </dsp:txBody>
      <dsp:txXfrm>
        <a:off x="3802356" y="0"/>
        <a:ext cx="1178652" cy="76009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AD567-F9B6-495A-9123-E0E6CCE21DF8}">
      <dsp:nvSpPr>
        <dsp:cNvPr id="0" name=""/>
        <dsp:cNvSpPr/>
      </dsp:nvSpPr>
      <dsp:spPr>
        <a:xfrm>
          <a:off x="577092" y="577"/>
          <a:ext cx="1161933" cy="5809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 dirty="0"/>
            <a:t>Рефлексия</a:t>
          </a:r>
          <a:endParaRPr lang="ru-RU" sz="1700" kern="1200" dirty="0"/>
        </a:p>
      </dsp:txBody>
      <dsp:txXfrm>
        <a:off x="594108" y="17593"/>
        <a:ext cx="1127901" cy="546934"/>
      </dsp:txXfrm>
    </dsp:sp>
    <dsp:sp modelId="{977E4102-93F2-414A-8F82-756748ED7E92}">
      <dsp:nvSpPr>
        <dsp:cNvPr id="0" name=""/>
        <dsp:cNvSpPr/>
      </dsp:nvSpPr>
      <dsp:spPr>
        <a:xfrm>
          <a:off x="693285" y="581544"/>
          <a:ext cx="116193" cy="435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725"/>
              </a:lnTo>
              <a:lnTo>
                <a:pt x="116193" y="435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3EB43-6DFB-4E44-9E01-0363EDE439D5}">
      <dsp:nvSpPr>
        <dsp:cNvPr id="0" name=""/>
        <dsp:cNvSpPr/>
      </dsp:nvSpPr>
      <dsp:spPr>
        <a:xfrm>
          <a:off x="809479" y="726786"/>
          <a:ext cx="3499753" cy="5809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err="1"/>
            <a:t>лотинча</a:t>
          </a:r>
          <a:r>
            <a:rPr lang="ru-RU" sz="2400" b="1" kern="1200" dirty="0"/>
            <a:t> </a:t>
          </a:r>
          <a:r>
            <a:rPr lang="en-US" sz="2400" b="1" kern="1200" dirty="0" err="1"/>
            <a:t>Reflxio</a:t>
          </a:r>
          <a:r>
            <a:rPr lang="ru-RU" sz="2400" b="1" kern="1200" dirty="0"/>
            <a:t>- </a:t>
          </a:r>
          <a:r>
            <a:rPr lang="ru-RU" sz="2400" b="1" kern="1200" dirty="0" err="1"/>
            <a:t>ортга</a:t>
          </a:r>
          <a:r>
            <a:rPr lang="ru-RU" sz="2400" b="1" kern="1200" dirty="0"/>
            <a:t> </a:t>
          </a:r>
          <a:r>
            <a:rPr lang="ru-RU" sz="2400" b="1" kern="1200" dirty="0" err="1"/>
            <a:t>қайтиш</a:t>
          </a:r>
          <a:r>
            <a:rPr lang="ru-RU" sz="2400" b="1" kern="1200" dirty="0"/>
            <a:t> </a:t>
          </a:r>
          <a:endParaRPr lang="ru-RU" sz="2400" kern="1200" dirty="0"/>
        </a:p>
      </dsp:txBody>
      <dsp:txXfrm>
        <a:off x="826495" y="743802"/>
        <a:ext cx="3465721" cy="546934"/>
      </dsp:txXfrm>
    </dsp:sp>
    <dsp:sp modelId="{32AD2DE9-CE2E-462A-B405-C3895B356150}">
      <dsp:nvSpPr>
        <dsp:cNvPr id="0" name=""/>
        <dsp:cNvSpPr/>
      </dsp:nvSpPr>
      <dsp:spPr>
        <a:xfrm>
          <a:off x="693285" y="581544"/>
          <a:ext cx="116193" cy="1161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1933"/>
              </a:lnTo>
              <a:lnTo>
                <a:pt x="116193" y="11619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9F106-39A9-4E0A-A2C6-5C36128824E6}">
      <dsp:nvSpPr>
        <dsp:cNvPr id="0" name=""/>
        <dsp:cNvSpPr/>
      </dsp:nvSpPr>
      <dsp:spPr>
        <a:xfrm>
          <a:off x="809479" y="1452995"/>
          <a:ext cx="3499753" cy="5809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err="1"/>
            <a:t>субъектнинг</a:t>
          </a:r>
          <a:r>
            <a:rPr lang="ru-RU" sz="1800" b="1" kern="1200" dirty="0"/>
            <a:t> </a:t>
          </a:r>
          <a:r>
            <a:rPr lang="ru-RU" sz="1800" b="1" kern="1200" dirty="0" err="1"/>
            <a:t>ўз</a:t>
          </a:r>
          <a:r>
            <a:rPr lang="ru-RU" sz="1800" b="1" kern="1200" dirty="0"/>
            <a:t>  (</a:t>
          </a:r>
          <a:r>
            <a:rPr lang="ru-RU" sz="1800" b="1" kern="1200" dirty="0" err="1"/>
            <a:t>ички</a:t>
          </a:r>
          <a:r>
            <a:rPr lang="ru-RU" sz="1800" b="1" kern="1200" dirty="0"/>
            <a:t>) психик </a:t>
          </a:r>
          <a:r>
            <a:rPr lang="ru-RU" sz="1800" b="1" kern="1200" dirty="0" err="1"/>
            <a:t>туйғу</a:t>
          </a:r>
          <a:r>
            <a:rPr lang="ru-RU" sz="1800" b="1" kern="1200" dirty="0"/>
            <a:t> </a:t>
          </a:r>
          <a:r>
            <a:rPr lang="ru-RU" sz="1800" b="1" kern="1200" dirty="0" err="1"/>
            <a:t>ва</a:t>
          </a:r>
          <a:r>
            <a:rPr lang="ru-RU" sz="1800" b="1" kern="1200" dirty="0"/>
            <a:t> </a:t>
          </a:r>
          <a:r>
            <a:rPr lang="ru-RU" sz="1800" b="1" kern="1200" dirty="0" err="1"/>
            <a:t>ҳолатларини</a:t>
          </a:r>
          <a:r>
            <a:rPr lang="ru-RU" sz="1800" b="1" kern="1200" dirty="0"/>
            <a:t> </a:t>
          </a:r>
          <a:r>
            <a:rPr lang="ru-RU" sz="1800" b="1" kern="1200" dirty="0" err="1"/>
            <a:t>билиш</a:t>
          </a:r>
          <a:r>
            <a:rPr lang="ru-RU" sz="1800" b="1" kern="1200" dirty="0"/>
            <a:t> </a:t>
          </a:r>
          <a:r>
            <a:rPr lang="ru-RU" sz="1800" b="1" kern="1200" dirty="0" err="1"/>
            <a:t>жараёни</a:t>
          </a:r>
          <a:r>
            <a:rPr lang="ru-RU" sz="1800" b="1" kern="1200" dirty="0"/>
            <a:t> </a:t>
          </a:r>
          <a:r>
            <a:rPr lang="ru-RU" sz="1800" b="1" kern="1200" dirty="0" err="1"/>
            <a:t>сифатида</a:t>
          </a:r>
          <a:r>
            <a:rPr lang="ru-RU" sz="1800" b="1" kern="1200" dirty="0"/>
            <a:t> </a:t>
          </a:r>
          <a:r>
            <a:rPr lang="ru-RU" sz="1800" b="1" kern="1200" dirty="0" err="1"/>
            <a:t>қаралади</a:t>
          </a:r>
          <a:endParaRPr lang="ru-RU" sz="1800" kern="1200" dirty="0"/>
        </a:p>
      </dsp:txBody>
      <dsp:txXfrm>
        <a:off x="826495" y="1470011"/>
        <a:ext cx="3465721" cy="54693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C784C9-DEDD-4522-A22D-AE5057D93A44}">
      <dsp:nvSpPr>
        <dsp:cNvPr id="0" name=""/>
        <dsp:cNvSpPr/>
      </dsp:nvSpPr>
      <dsp:spPr>
        <a:xfrm>
          <a:off x="2174146" y="865786"/>
          <a:ext cx="91440" cy="396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6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9A4CE-BBD5-43B9-9FFE-2AB839470C07}">
      <dsp:nvSpPr>
        <dsp:cNvPr id="0" name=""/>
        <dsp:cNvSpPr/>
      </dsp:nvSpPr>
      <dsp:spPr>
        <a:xfrm>
          <a:off x="1538943" y="1014"/>
          <a:ext cx="1361847" cy="864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D1B5D2-8D9F-4C02-9801-4925CC93D25A}">
      <dsp:nvSpPr>
        <dsp:cNvPr id="0" name=""/>
        <dsp:cNvSpPr/>
      </dsp:nvSpPr>
      <dsp:spPr>
        <a:xfrm>
          <a:off x="1690259" y="144764"/>
          <a:ext cx="1361847" cy="864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/>
            <a:t>Рефлексия</a:t>
          </a:r>
          <a:endParaRPr lang="ru-RU" sz="1200" kern="1200" dirty="0"/>
        </a:p>
      </dsp:txBody>
      <dsp:txXfrm>
        <a:off x="1715587" y="170092"/>
        <a:ext cx="1311191" cy="814116"/>
      </dsp:txXfrm>
    </dsp:sp>
    <dsp:sp modelId="{5502B47C-9618-476F-8D6E-666F39F12D57}">
      <dsp:nvSpPr>
        <dsp:cNvPr id="0" name=""/>
        <dsp:cNvSpPr/>
      </dsp:nvSpPr>
      <dsp:spPr>
        <a:xfrm>
          <a:off x="642003" y="1261857"/>
          <a:ext cx="3155726" cy="864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884B8A-74D6-4622-BF72-94B8DB5E27D0}">
      <dsp:nvSpPr>
        <dsp:cNvPr id="0" name=""/>
        <dsp:cNvSpPr/>
      </dsp:nvSpPr>
      <dsp:spPr>
        <a:xfrm>
          <a:off x="793319" y="1405608"/>
          <a:ext cx="3155726" cy="864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err="1"/>
            <a:t>ўқитувчининг</a:t>
          </a:r>
          <a:r>
            <a:rPr lang="ru-RU" sz="1200" kern="1200" dirty="0"/>
            <a:t> </a:t>
          </a:r>
          <a:r>
            <a:rPr lang="ru-RU" sz="1200" kern="1200" dirty="0" err="1"/>
            <a:t>ўз</a:t>
          </a:r>
          <a:r>
            <a:rPr lang="ru-RU" sz="1200" kern="1200" dirty="0"/>
            <a:t> </a:t>
          </a:r>
          <a:r>
            <a:rPr lang="ru-RU" sz="1200" kern="1200" dirty="0" err="1"/>
            <a:t>онги</a:t>
          </a:r>
          <a:r>
            <a:rPr lang="ru-RU" sz="1200" kern="1200" dirty="0"/>
            <a:t> </a:t>
          </a:r>
          <a:r>
            <a:rPr lang="ru-RU" sz="1200" kern="1200" dirty="0" err="1"/>
            <a:t>ва</a:t>
          </a:r>
          <a:r>
            <a:rPr lang="ru-RU" sz="1200" kern="1200" dirty="0"/>
            <a:t> </a:t>
          </a:r>
          <a:r>
            <a:rPr lang="ru-RU" sz="1200" kern="1200" dirty="0" err="1"/>
            <a:t>фаолиятини</a:t>
          </a:r>
          <a:r>
            <a:rPr lang="ru-RU" sz="1200" kern="1200" dirty="0"/>
            <a:t> </a:t>
          </a:r>
          <a:r>
            <a:rPr lang="ru-RU" sz="1200" kern="1200" dirty="0" err="1"/>
            <a:t>белгилаш</a:t>
          </a:r>
          <a:r>
            <a:rPr lang="ru-RU" sz="1200" kern="1200" dirty="0"/>
            <a:t> </a:t>
          </a:r>
          <a:r>
            <a:rPr lang="ru-RU" sz="1200" kern="1200" dirty="0" err="1"/>
            <a:t>ва</a:t>
          </a:r>
          <a:r>
            <a:rPr lang="ru-RU" sz="1200" kern="1200" dirty="0"/>
            <a:t> </a:t>
          </a:r>
          <a:r>
            <a:rPr lang="ru-RU" sz="1200" kern="1200" dirty="0" err="1"/>
            <a:t>таҳлил</a:t>
          </a:r>
          <a:r>
            <a:rPr lang="ru-RU" sz="1200" kern="1200" dirty="0"/>
            <a:t> </a:t>
          </a:r>
          <a:r>
            <a:rPr lang="ru-RU" sz="1200" kern="1200" dirty="0" err="1"/>
            <a:t>қила</a:t>
          </a:r>
          <a:r>
            <a:rPr lang="ru-RU" sz="1200" kern="1200" dirty="0"/>
            <a:t> </a:t>
          </a:r>
          <a:r>
            <a:rPr lang="ru-RU" sz="1200" kern="1200" dirty="0" err="1"/>
            <a:t>олиш</a:t>
          </a:r>
          <a:r>
            <a:rPr lang="ru-RU" sz="1200" kern="1200" dirty="0"/>
            <a:t> </a:t>
          </a:r>
          <a:r>
            <a:rPr lang="ru-RU" sz="1200" kern="1200" dirty="0" err="1"/>
            <a:t>деб</a:t>
          </a:r>
          <a:r>
            <a:rPr lang="ru-RU" sz="1200" kern="1200" dirty="0"/>
            <a:t> </a:t>
          </a:r>
          <a:r>
            <a:rPr lang="ru-RU" sz="1200" kern="1200" dirty="0" err="1"/>
            <a:t>қаралади</a:t>
          </a:r>
          <a:r>
            <a:rPr lang="ru-RU" sz="1200" kern="1200" dirty="0"/>
            <a:t> (</a:t>
          </a:r>
          <a:r>
            <a:rPr lang="ru-RU" sz="1200" kern="1200" dirty="0" err="1"/>
            <a:t>ўз</a:t>
          </a:r>
          <a:r>
            <a:rPr lang="ru-RU" sz="1200" kern="1200" dirty="0"/>
            <a:t> </a:t>
          </a:r>
          <a:r>
            <a:rPr lang="ru-RU" sz="1200" kern="1200" dirty="0" err="1"/>
            <a:t>фикри</a:t>
          </a:r>
          <a:r>
            <a:rPr lang="ru-RU" sz="1200" kern="1200" dirty="0"/>
            <a:t> </a:t>
          </a:r>
          <a:r>
            <a:rPr lang="ru-RU" sz="1200" kern="1200" dirty="0" err="1"/>
            <a:t>ва</a:t>
          </a:r>
          <a:r>
            <a:rPr lang="ru-RU" sz="1200" kern="1200" dirty="0"/>
            <a:t> </a:t>
          </a:r>
          <a:r>
            <a:rPr lang="ru-RU" sz="1200" kern="1200" dirty="0" err="1"/>
            <a:t>ҳаракатларига</a:t>
          </a:r>
          <a:r>
            <a:rPr lang="ru-RU" sz="1200" kern="1200" dirty="0"/>
            <a:t> </a:t>
          </a:r>
          <a:r>
            <a:rPr lang="ru-RU" sz="1200" kern="1200" dirty="0" err="1"/>
            <a:t>ташқаридан</a:t>
          </a:r>
          <a:r>
            <a:rPr lang="ru-RU" sz="1200" kern="1200" dirty="0"/>
            <a:t> </a:t>
          </a:r>
          <a:r>
            <a:rPr lang="ru-RU" sz="1200" kern="1200" dirty="0" err="1"/>
            <a:t>назар</a:t>
          </a:r>
          <a:r>
            <a:rPr lang="ru-RU" sz="1200" kern="1200" dirty="0"/>
            <a:t>. </a:t>
          </a:r>
          <a:r>
            <a:rPr lang="ru-RU" sz="1200" kern="1200" dirty="0" err="1"/>
            <a:t>В.А.Сластенин</a:t>
          </a:r>
          <a:r>
            <a:rPr lang="ru-RU" sz="1200" kern="1200" dirty="0"/>
            <a:t>)</a:t>
          </a:r>
        </a:p>
      </dsp:txBody>
      <dsp:txXfrm>
        <a:off x="818647" y="1430936"/>
        <a:ext cx="3105070" cy="81411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A1D20B-B173-4FDC-8986-A57AE23987B2}">
      <dsp:nvSpPr>
        <dsp:cNvPr id="0" name=""/>
        <dsp:cNvSpPr/>
      </dsp:nvSpPr>
      <dsp:spPr>
        <a:xfrm>
          <a:off x="2317598" y="1387512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800" b="1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800" b="1" i="0" u="none" strike="noStrike" kern="1200" baseline="0">
              <a:latin typeface="Times New Roman" panose="02020603050405020304" pitchFamily="18" charset="0"/>
            </a:rPr>
            <a:t>Педагогик қобилият</a:t>
          </a:r>
          <a:endParaRPr lang="ru-RU" sz="800" kern="1200"/>
        </a:p>
      </dsp:txBody>
      <dsp:txXfrm>
        <a:off x="2424213" y="1494127"/>
        <a:ext cx="514783" cy="514783"/>
      </dsp:txXfrm>
    </dsp:sp>
    <dsp:sp modelId="{467B6AEC-4511-421B-9FE7-9FE70E37C6FF}">
      <dsp:nvSpPr>
        <dsp:cNvPr id="0" name=""/>
        <dsp:cNvSpPr/>
      </dsp:nvSpPr>
      <dsp:spPr>
        <a:xfrm rot="16200000">
          <a:off x="2352803" y="1046493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65164" y="1042270"/>
        <a:ext cx="32880" cy="32880"/>
      </dsp:txXfrm>
    </dsp:sp>
    <dsp:sp modelId="{CAAF0B44-2807-42C1-B39B-BF78165FCD33}">
      <dsp:nvSpPr>
        <dsp:cNvPr id="0" name=""/>
        <dsp:cNvSpPr/>
      </dsp:nvSpPr>
      <dsp:spPr>
        <a:xfrm>
          <a:off x="2317598" y="1894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Диққатни тақсимлаш қобилияти</a:t>
          </a:r>
          <a:endParaRPr lang="ru-RU" sz="500" kern="1200"/>
        </a:p>
      </dsp:txBody>
      <dsp:txXfrm>
        <a:off x="2424213" y="108509"/>
        <a:ext cx="514783" cy="514783"/>
      </dsp:txXfrm>
    </dsp:sp>
    <dsp:sp modelId="{F1BD1562-AF15-4678-BCFE-4445F2F14B15}">
      <dsp:nvSpPr>
        <dsp:cNvPr id="0" name=""/>
        <dsp:cNvSpPr/>
      </dsp:nvSpPr>
      <dsp:spPr>
        <a:xfrm rot="18600000">
          <a:off x="2798132" y="120857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10493" y="1204356"/>
        <a:ext cx="32880" cy="32880"/>
      </dsp:txXfrm>
    </dsp:sp>
    <dsp:sp modelId="{C5D4E939-2800-423B-B550-21AD353A274E}">
      <dsp:nvSpPr>
        <dsp:cNvPr id="0" name=""/>
        <dsp:cNvSpPr/>
      </dsp:nvSpPr>
      <dsp:spPr>
        <a:xfrm>
          <a:off x="3208255" y="326067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Дидактик қобилиятлар</a:t>
          </a:r>
          <a:endParaRPr lang="ru-RU" sz="500" kern="1200"/>
        </a:p>
      </dsp:txBody>
      <dsp:txXfrm>
        <a:off x="3314870" y="432682"/>
        <a:ext cx="514783" cy="514783"/>
      </dsp:txXfrm>
    </dsp:sp>
    <dsp:sp modelId="{B49D62B9-B215-421B-935E-F363806838ED}">
      <dsp:nvSpPr>
        <dsp:cNvPr id="0" name=""/>
        <dsp:cNvSpPr/>
      </dsp:nvSpPr>
      <dsp:spPr>
        <a:xfrm rot="21000000">
          <a:off x="3035086" y="1618997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47448" y="1614773"/>
        <a:ext cx="32880" cy="32880"/>
      </dsp:txXfrm>
    </dsp:sp>
    <dsp:sp modelId="{5F50E32D-6C95-4953-BB0F-0528596A205A}">
      <dsp:nvSpPr>
        <dsp:cNvPr id="0" name=""/>
        <dsp:cNvSpPr/>
      </dsp:nvSpPr>
      <dsp:spPr>
        <a:xfrm>
          <a:off x="3682164" y="1146902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Академик қобилиятлар</a:t>
          </a:r>
          <a:endParaRPr lang="ru-RU" sz="500" kern="1200"/>
        </a:p>
      </dsp:txBody>
      <dsp:txXfrm>
        <a:off x="3788779" y="1253517"/>
        <a:ext cx="514783" cy="514783"/>
      </dsp:txXfrm>
    </dsp:sp>
    <dsp:sp modelId="{697FDEA1-2B1D-40F3-9C00-01472BB3F3E4}">
      <dsp:nvSpPr>
        <dsp:cNvPr id="0" name=""/>
        <dsp:cNvSpPr/>
      </dsp:nvSpPr>
      <dsp:spPr>
        <a:xfrm rot="1800000">
          <a:off x="2952793" y="2085706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5154" y="2081483"/>
        <a:ext cx="32880" cy="32880"/>
      </dsp:txXfrm>
    </dsp:sp>
    <dsp:sp modelId="{F03B2359-9D30-4AA6-A265-2437077CDA9A}">
      <dsp:nvSpPr>
        <dsp:cNvPr id="0" name=""/>
        <dsp:cNvSpPr/>
      </dsp:nvSpPr>
      <dsp:spPr>
        <a:xfrm>
          <a:off x="3517578" y="2080320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Перцептив қобилиятлар</a:t>
          </a:r>
          <a:endParaRPr lang="ru-RU" sz="500" kern="1200"/>
        </a:p>
      </dsp:txBody>
      <dsp:txXfrm>
        <a:off x="3624193" y="2186935"/>
        <a:ext cx="514783" cy="514783"/>
      </dsp:txXfrm>
    </dsp:sp>
    <dsp:sp modelId="{E9DBE1E8-6851-4BDA-9904-C10676389A14}">
      <dsp:nvSpPr>
        <dsp:cNvPr id="0" name=""/>
        <dsp:cNvSpPr/>
      </dsp:nvSpPr>
      <dsp:spPr>
        <a:xfrm rot="4200000">
          <a:off x="2589757" y="239032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02119" y="2386106"/>
        <a:ext cx="32880" cy="32880"/>
      </dsp:txXfrm>
    </dsp:sp>
    <dsp:sp modelId="{58974638-DB92-4B43-BADE-724DE611E0F8}">
      <dsp:nvSpPr>
        <dsp:cNvPr id="0" name=""/>
        <dsp:cNvSpPr/>
      </dsp:nvSpPr>
      <dsp:spPr>
        <a:xfrm>
          <a:off x="2791507" y="2689566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Нутқ қобилиятлари</a:t>
          </a:r>
          <a:endParaRPr lang="ru-RU" sz="500" kern="1200"/>
        </a:p>
      </dsp:txBody>
      <dsp:txXfrm>
        <a:off x="2898122" y="2796181"/>
        <a:ext cx="514783" cy="514783"/>
      </dsp:txXfrm>
    </dsp:sp>
    <dsp:sp modelId="{6D57CB05-C050-462B-8A59-15AF65174090}">
      <dsp:nvSpPr>
        <dsp:cNvPr id="0" name=""/>
        <dsp:cNvSpPr/>
      </dsp:nvSpPr>
      <dsp:spPr>
        <a:xfrm rot="6600000">
          <a:off x="2115848" y="239032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28210" y="2386106"/>
        <a:ext cx="32880" cy="32880"/>
      </dsp:txXfrm>
    </dsp:sp>
    <dsp:sp modelId="{59D8C8BD-A975-46E4-95FB-BD006A9C6702}">
      <dsp:nvSpPr>
        <dsp:cNvPr id="0" name=""/>
        <dsp:cNvSpPr/>
      </dsp:nvSpPr>
      <dsp:spPr>
        <a:xfrm>
          <a:off x="1843688" y="2689566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Ташкилотчилик </a:t>
          </a: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қобил</a:t>
          </a:r>
          <a:r>
            <a:rPr lang="uz-Cyrl-UZ" sz="500" b="0" i="0" u="none" strike="noStrike" kern="1200" baseline="0">
              <a:latin typeface="Times New Roman" panose="02020603050405020304" pitchFamily="18" charset="0"/>
            </a:rPr>
            <a:t>ияти</a:t>
          </a:r>
          <a:endParaRPr lang="ru-RU" sz="500" kern="1200"/>
        </a:p>
      </dsp:txBody>
      <dsp:txXfrm>
        <a:off x="1950303" y="2796181"/>
        <a:ext cx="514783" cy="514783"/>
      </dsp:txXfrm>
    </dsp:sp>
    <dsp:sp modelId="{566148C1-7224-418E-822C-A1950CDE2F24}">
      <dsp:nvSpPr>
        <dsp:cNvPr id="0" name=""/>
        <dsp:cNvSpPr/>
      </dsp:nvSpPr>
      <dsp:spPr>
        <a:xfrm rot="9000000">
          <a:off x="1752813" y="2085706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65174" y="2081483"/>
        <a:ext cx="32880" cy="32880"/>
      </dsp:txXfrm>
    </dsp:sp>
    <dsp:sp modelId="{453B2CD3-BF28-428E-AA2B-889250BC2F57}">
      <dsp:nvSpPr>
        <dsp:cNvPr id="0" name=""/>
        <dsp:cNvSpPr/>
      </dsp:nvSpPr>
      <dsp:spPr>
        <a:xfrm>
          <a:off x="1117618" y="2080320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Авторитар қобилиятлар</a:t>
          </a:r>
          <a:endParaRPr lang="ru-RU" sz="500" kern="1200"/>
        </a:p>
      </dsp:txBody>
      <dsp:txXfrm>
        <a:off x="1224233" y="2186935"/>
        <a:ext cx="514783" cy="514783"/>
      </dsp:txXfrm>
    </dsp:sp>
    <dsp:sp modelId="{1E054547-F392-4A25-822C-734B283EF46C}">
      <dsp:nvSpPr>
        <dsp:cNvPr id="0" name=""/>
        <dsp:cNvSpPr/>
      </dsp:nvSpPr>
      <dsp:spPr>
        <a:xfrm rot="11400000">
          <a:off x="1670519" y="1618997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82881" y="1614773"/>
        <a:ext cx="32880" cy="32880"/>
      </dsp:txXfrm>
    </dsp:sp>
    <dsp:sp modelId="{56CDB533-B35B-4A27-835B-AA786FCB27E1}">
      <dsp:nvSpPr>
        <dsp:cNvPr id="0" name=""/>
        <dsp:cNvSpPr/>
      </dsp:nvSpPr>
      <dsp:spPr>
        <a:xfrm>
          <a:off x="953031" y="1146902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Коммуникатив қобилиятлар</a:t>
          </a:r>
          <a:endParaRPr lang="ru-RU" sz="500" kern="1200"/>
        </a:p>
      </dsp:txBody>
      <dsp:txXfrm>
        <a:off x="1059646" y="1253517"/>
        <a:ext cx="514783" cy="514783"/>
      </dsp:txXfrm>
    </dsp:sp>
    <dsp:sp modelId="{63D9FAC2-A52A-4078-B40D-D18532BA18D0}">
      <dsp:nvSpPr>
        <dsp:cNvPr id="0" name=""/>
        <dsp:cNvSpPr/>
      </dsp:nvSpPr>
      <dsp:spPr>
        <a:xfrm rot="13800000">
          <a:off x="1907474" y="1208579"/>
          <a:ext cx="657603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7603" y="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19836" y="1204356"/>
        <a:ext cx="32880" cy="32880"/>
      </dsp:txXfrm>
    </dsp:sp>
    <dsp:sp modelId="{B8687BE4-0C68-434D-AD25-3B42661A7DD4}">
      <dsp:nvSpPr>
        <dsp:cNvPr id="0" name=""/>
        <dsp:cNvSpPr/>
      </dsp:nvSpPr>
      <dsp:spPr>
        <a:xfrm>
          <a:off x="1426940" y="326067"/>
          <a:ext cx="728013" cy="728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z-Cyrl-UZ" sz="5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>
              <a:latin typeface="Times New Roman" panose="02020603050405020304" pitchFamily="18" charset="0"/>
            </a:rPr>
            <a:t>Педагогик хаёлот</a:t>
          </a:r>
          <a:endParaRPr lang="ru-RU" sz="500" kern="1200"/>
        </a:p>
      </dsp:txBody>
      <dsp:txXfrm>
        <a:off x="1533555" y="432682"/>
        <a:ext cx="514783" cy="51478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535736-415F-4CDC-83AB-CFAC81ACDAF1}">
      <dsp:nvSpPr>
        <dsp:cNvPr id="0" name=""/>
        <dsp:cNvSpPr/>
      </dsp:nvSpPr>
      <dsp:spPr>
        <a:xfrm>
          <a:off x="1942486" y="0"/>
          <a:ext cx="1109482" cy="110965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15E97C-8F59-4F5C-9C98-7E8DC498304F}">
      <dsp:nvSpPr>
        <dsp:cNvPr id="0" name=""/>
        <dsp:cNvSpPr/>
      </dsp:nvSpPr>
      <dsp:spPr>
        <a:xfrm>
          <a:off x="2187718" y="400617"/>
          <a:ext cx="616517" cy="308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/>
            <a:t>Акмеологик</a:t>
          </a:r>
          <a:r>
            <a:rPr lang="ru-RU" sz="800" b="1" kern="1200" dirty="0"/>
            <a:t> </a:t>
          </a:r>
          <a:r>
            <a:rPr lang="ru-RU" sz="800" b="1" kern="1200" dirty="0" err="1"/>
            <a:t>ёндашув</a:t>
          </a:r>
          <a:endParaRPr lang="ru-RU" sz="800" kern="1200" dirty="0"/>
        </a:p>
      </dsp:txBody>
      <dsp:txXfrm>
        <a:off x="2187718" y="400617"/>
        <a:ext cx="616517" cy="308185"/>
      </dsp:txXfrm>
    </dsp:sp>
    <dsp:sp modelId="{8AA98DC1-3E7E-421A-B5FA-09C36E424C93}">
      <dsp:nvSpPr>
        <dsp:cNvPr id="0" name=""/>
        <dsp:cNvSpPr/>
      </dsp:nvSpPr>
      <dsp:spPr>
        <a:xfrm>
          <a:off x="1634331" y="637576"/>
          <a:ext cx="1109482" cy="1109651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1F9070-7776-40AB-84D2-43B4674A9006}">
      <dsp:nvSpPr>
        <dsp:cNvPr id="0" name=""/>
        <dsp:cNvSpPr/>
      </dsp:nvSpPr>
      <dsp:spPr>
        <a:xfrm>
          <a:off x="1880813" y="1041882"/>
          <a:ext cx="616517" cy="308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/>
            <a:t>Креативлик</a:t>
          </a:r>
          <a:r>
            <a:rPr lang="ru-RU" sz="800" b="1" kern="1200" dirty="0"/>
            <a:t> </a:t>
          </a:r>
          <a:endParaRPr lang="ru-RU" sz="800" kern="1200" dirty="0"/>
        </a:p>
      </dsp:txBody>
      <dsp:txXfrm>
        <a:off x="1880813" y="1041882"/>
        <a:ext cx="616517" cy="308185"/>
      </dsp:txXfrm>
    </dsp:sp>
    <dsp:sp modelId="{AB06B235-6D7C-4820-A059-C676B726FD0D}">
      <dsp:nvSpPr>
        <dsp:cNvPr id="0" name=""/>
        <dsp:cNvSpPr/>
      </dsp:nvSpPr>
      <dsp:spPr>
        <a:xfrm>
          <a:off x="2021452" y="1351450"/>
          <a:ext cx="953217" cy="953599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D246B-4AA6-4D3F-B1AC-953852AF5000}">
      <dsp:nvSpPr>
        <dsp:cNvPr id="0" name=""/>
        <dsp:cNvSpPr/>
      </dsp:nvSpPr>
      <dsp:spPr>
        <a:xfrm>
          <a:off x="2189176" y="1684069"/>
          <a:ext cx="616517" cy="308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/>
            <a:t>Рефлексия</a:t>
          </a:r>
          <a:endParaRPr lang="ru-RU" sz="800" kern="1200" dirty="0"/>
        </a:p>
      </dsp:txBody>
      <dsp:txXfrm>
        <a:off x="2189176" y="1684069"/>
        <a:ext cx="616517" cy="30818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AD567-F9B6-495A-9123-E0E6CCE21DF8}">
      <dsp:nvSpPr>
        <dsp:cNvPr id="0" name=""/>
        <dsp:cNvSpPr/>
      </dsp:nvSpPr>
      <dsp:spPr>
        <a:xfrm>
          <a:off x="155597" y="1122"/>
          <a:ext cx="1424382" cy="712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err="1"/>
            <a:t>Акмеология</a:t>
          </a:r>
          <a:r>
            <a:rPr lang="ru-RU" sz="2000" kern="1200" dirty="0"/>
            <a:t> (</a:t>
          </a:r>
          <a:r>
            <a:rPr lang="en-US" sz="2000" kern="1200" dirty="0" err="1"/>
            <a:t>akme</a:t>
          </a:r>
          <a:r>
            <a:rPr lang="ru-RU" sz="2000" kern="1200" dirty="0"/>
            <a:t>) </a:t>
          </a:r>
        </a:p>
      </dsp:txBody>
      <dsp:txXfrm>
        <a:off x="176456" y="21981"/>
        <a:ext cx="1382664" cy="670473"/>
      </dsp:txXfrm>
    </dsp:sp>
    <dsp:sp modelId="{977E4102-93F2-414A-8F82-756748ED7E92}">
      <dsp:nvSpPr>
        <dsp:cNvPr id="0" name=""/>
        <dsp:cNvSpPr/>
      </dsp:nvSpPr>
      <dsp:spPr>
        <a:xfrm>
          <a:off x="298036" y="713313"/>
          <a:ext cx="142438" cy="534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143"/>
              </a:lnTo>
              <a:lnTo>
                <a:pt x="142438" y="534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3EB43-6DFB-4E44-9E01-0363EDE439D5}">
      <dsp:nvSpPr>
        <dsp:cNvPr id="0" name=""/>
        <dsp:cNvSpPr/>
      </dsp:nvSpPr>
      <dsp:spPr>
        <a:xfrm>
          <a:off x="440474" y="891361"/>
          <a:ext cx="4290252" cy="7121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 err="1"/>
            <a:t>юнонча</a:t>
          </a:r>
          <a:r>
            <a:rPr lang="ru-RU" sz="2400" kern="1200" dirty="0"/>
            <a:t> </a:t>
          </a:r>
          <a:r>
            <a:rPr lang="ru-RU" sz="2400" kern="1200" dirty="0" err="1"/>
            <a:t>олий</a:t>
          </a:r>
          <a:r>
            <a:rPr lang="ru-RU" sz="2400" kern="1200" dirty="0"/>
            <a:t> </a:t>
          </a:r>
          <a:r>
            <a:rPr lang="ru-RU" sz="2400" kern="1200" dirty="0" err="1"/>
            <a:t>нуқта</a:t>
          </a:r>
          <a:r>
            <a:rPr lang="ru-RU" sz="2400" kern="1200" dirty="0"/>
            <a:t>, </a:t>
          </a:r>
          <a:r>
            <a:rPr lang="ru-RU" sz="2400" kern="1200" dirty="0" err="1"/>
            <a:t>ўткир</a:t>
          </a:r>
          <a:r>
            <a:rPr lang="ru-RU" sz="2400" kern="1200" dirty="0"/>
            <a:t>, </a:t>
          </a:r>
          <a:r>
            <a:rPr lang="ru-RU" sz="2400" kern="1200" dirty="0" err="1"/>
            <a:t>гуллаган</a:t>
          </a:r>
          <a:r>
            <a:rPr lang="ru-RU" sz="2400" kern="1200" dirty="0"/>
            <a:t>, </a:t>
          </a:r>
          <a:r>
            <a:rPr lang="ru-RU" sz="2400" kern="1200" dirty="0" err="1"/>
            <a:t>етук</a:t>
          </a:r>
          <a:r>
            <a:rPr lang="ru-RU" sz="2400" kern="1200" dirty="0"/>
            <a:t>, </a:t>
          </a:r>
          <a:r>
            <a:rPr lang="ru-RU" sz="2400" kern="1200" dirty="0" err="1"/>
            <a:t>энг</a:t>
          </a:r>
          <a:r>
            <a:rPr lang="ru-RU" sz="2400" kern="1200" dirty="0"/>
            <a:t> </a:t>
          </a:r>
          <a:r>
            <a:rPr lang="ru-RU" sz="2400" kern="1200" dirty="0" err="1"/>
            <a:t>яхши</a:t>
          </a:r>
          <a:r>
            <a:rPr lang="ru-RU" sz="2400" kern="1200" dirty="0"/>
            <a:t> </a:t>
          </a:r>
          <a:r>
            <a:rPr lang="ru-RU" sz="2400" kern="1200" dirty="0" err="1"/>
            <a:t>давр</a:t>
          </a:r>
          <a:r>
            <a:rPr lang="ru-RU" sz="2400" kern="1200" dirty="0"/>
            <a:t> </a:t>
          </a:r>
          <a:r>
            <a:rPr lang="ru-RU" sz="2400" kern="1200" dirty="0" err="1"/>
            <a:t>деган</a:t>
          </a:r>
          <a:r>
            <a:rPr lang="ru-RU" sz="2400" kern="1200" dirty="0"/>
            <a:t> </a:t>
          </a:r>
          <a:r>
            <a:rPr lang="ru-RU" sz="2400" kern="1200" dirty="0" err="1"/>
            <a:t>маъноларни</a:t>
          </a:r>
          <a:r>
            <a:rPr lang="ru-RU" sz="2400" kern="1200" dirty="0"/>
            <a:t> </a:t>
          </a:r>
          <a:r>
            <a:rPr lang="ru-RU" sz="2400" kern="1200" dirty="0" err="1"/>
            <a:t>билдиради</a:t>
          </a:r>
          <a:endParaRPr lang="ru-RU" sz="2400" kern="1200" dirty="0"/>
        </a:p>
      </dsp:txBody>
      <dsp:txXfrm>
        <a:off x="461333" y="912220"/>
        <a:ext cx="4248534" cy="670473"/>
      </dsp:txXfrm>
    </dsp:sp>
    <dsp:sp modelId="{32AD2DE9-CE2E-462A-B405-C3895B356150}">
      <dsp:nvSpPr>
        <dsp:cNvPr id="0" name=""/>
        <dsp:cNvSpPr/>
      </dsp:nvSpPr>
      <dsp:spPr>
        <a:xfrm>
          <a:off x="298036" y="713313"/>
          <a:ext cx="142438" cy="1424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382"/>
              </a:lnTo>
              <a:lnTo>
                <a:pt x="142438" y="14243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9F106-39A9-4E0A-A2C6-5C36128824E6}">
      <dsp:nvSpPr>
        <dsp:cNvPr id="0" name=""/>
        <dsp:cNvSpPr/>
      </dsp:nvSpPr>
      <dsp:spPr>
        <a:xfrm>
          <a:off x="440474" y="1781601"/>
          <a:ext cx="4290252" cy="7121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err="1"/>
            <a:t>Юксак</a:t>
          </a:r>
          <a:r>
            <a:rPr lang="ru-RU" sz="1800" b="1" kern="1200" dirty="0"/>
            <a:t> </a:t>
          </a:r>
          <a:r>
            <a:rPr lang="ru-RU" sz="1800" b="1" kern="1200" dirty="0" err="1"/>
            <a:t>профессионализмга</a:t>
          </a:r>
          <a:r>
            <a:rPr lang="ru-RU" sz="1800" b="1" kern="1200" dirty="0"/>
            <a:t> </a:t>
          </a:r>
          <a:r>
            <a:rPr lang="ru-RU" sz="1800" b="1" kern="1200" dirty="0" err="1"/>
            <a:t>эришишнинг</a:t>
          </a:r>
          <a:r>
            <a:rPr lang="ru-RU" sz="1800" b="1" kern="1200" dirty="0"/>
            <a:t> </a:t>
          </a:r>
          <a:r>
            <a:rPr lang="ru-RU" sz="1800" b="1" kern="1200" dirty="0" err="1"/>
            <a:t>омиллари</a:t>
          </a:r>
          <a:r>
            <a:rPr lang="ru-RU" sz="1800" b="1" kern="1200" dirty="0"/>
            <a:t>: </a:t>
          </a:r>
          <a:r>
            <a:rPr lang="ru-RU" sz="1800" kern="1200" dirty="0"/>
            <a:t>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1" kern="1200" dirty="0" err="1"/>
            <a:t>истеъдод</a:t>
          </a:r>
          <a:r>
            <a:rPr lang="ru-RU" sz="1800" i="1" kern="1200" dirty="0"/>
            <a:t> </a:t>
          </a:r>
          <a:r>
            <a:rPr lang="ru-RU" sz="1800" i="1" kern="1200" dirty="0" err="1"/>
            <a:t>нишоналари</a:t>
          </a:r>
          <a:r>
            <a:rPr lang="ru-RU" sz="1800" i="1" kern="1200" dirty="0"/>
            <a:t>; </a:t>
          </a:r>
          <a:r>
            <a:rPr lang="ru-RU" sz="1800" i="1" kern="1200" dirty="0" err="1"/>
            <a:t>уқувлилик</a:t>
          </a:r>
          <a:r>
            <a:rPr lang="ru-RU" sz="1800" i="1" kern="1200" dirty="0"/>
            <a:t>; </a:t>
          </a:r>
          <a:r>
            <a:rPr lang="ru-RU" sz="1800" i="1" kern="1200" dirty="0" err="1"/>
            <a:t>қобилият</a:t>
          </a:r>
          <a:r>
            <a:rPr lang="ru-RU" sz="1800" i="1" kern="1200" dirty="0"/>
            <a:t>; </a:t>
          </a:r>
          <a:r>
            <a:rPr lang="ru-RU" sz="1800" i="1" kern="1200" dirty="0" err="1"/>
            <a:t>истеъдод</a:t>
          </a:r>
          <a:r>
            <a:rPr lang="ru-RU" sz="1800" i="1" kern="1200" dirty="0"/>
            <a:t>;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1" kern="1200" dirty="0" err="1"/>
            <a:t>оила</a:t>
          </a:r>
          <a:r>
            <a:rPr lang="ru-RU" sz="1800" i="1" kern="1200" dirty="0"/>
            <a:t> </a:t>
          </a:r>
          <a:r>
            <a:rPr lang="ru-RU" sz="1800" i="1" kern="1200" dirty="0" err="1"/>
            <a:t>тарбияси</a:t>
          </a:r>
          <a:r>
            <a:rPr lang="ru-RU" sz="1800" i="1" kern="1200" dirty="0"/>
            <a:t> </a:t>
          </a:r>
          <a:r>
            <a:rPr lang="ru-RU" sz="1800" i="1" kern="1200" dirty="0" err="1"/>
            <a:t>шароити</a:t>
          </a:r>
          <a:r>
            <a:rPr lang="ru-RU" sz="1800" i="1" kern="1200" dirty="0"/>
            <a:t>; </a:t>
          </a:r>
          <a:r>
            <a:rPr lang="ru-RU" sz="1800" i="1" kern="1200" dirty="0" err="1"/>
            <a:t>ўқув</a:t>
          </a:r>
          <a:r>
            <a:rPr lang="ru-RU" sz="1800" i="1" kern="1200" dirty="0"/>
            <a:t> </a:t>
          </a:r>
          <a:r>
            <a:rPr lang="ru-RU" sz="1800" i="1" kern="1200" dirty="0" err="1"/>
            <a:t>юрти</a:t>
          </a:r>
          <a:r>
            <a:rPr lang="ru-RU" sz="1800" i="1" kern="1200" dirty="0"/>
            <a:t>; </a:t>
          </a:r>
          <a:r>
            <a:rPr lang="ru-RU" sz="1800" i="1" kern="1200" dirty="0" err="1"/>
            <a:t>ўз</a:t>
          </a:r>
          <a:r>
            <a:rPr lang="ru-RU" sz="1800" i="1" kern="1200" dirty="0"/>
            <a:t> </a:t>
          </a:r>
          <a:r>
            <a:rPr lang="ru-RU" sz="1800" i="1" kern="1200" dirty="0" err="1"/>
            <a:t>хатти-ҳаракати</a:t>
          </a:r>
          <a:r>
            <a:rPr lang="ru-RU" sz="1800" i="1" kern="1200" dirty="0"/>
            <a:t>.</a:t>
          </a:r>
          <a:endParaRPr lang="ru-RU" sz="1800" kern="1200" dirty="0"/>
        </a:p>
      </dsp:txBody>
      <dsp:txXfrm>
        <a:off x="461333" y="1802460"/>
        <a:ext cx="4248534" cy="670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109</Pages>
  <Words>32265</Words>
  <Characters>183912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</dc:creator>
  <cp:keywords/>
  <dc:description/>
  <cp:lastModifiedBy>Пользователь Windows</cp:lastModifiedBy>
  <cp:revision>26</cp:revision>
  <cp:lastPrinted>2021-04-06T09:27:00Z</cp:lastPrinted>
  <dcterms:created xsi:type="dcterms:W3CDTF">2021-02-24T05:58:00Z</dcterms:created>
  <dcterms:modified xsi:type="dcterms:W3CDTF">2023-08-21T07:24:00Z</dcterms:modified>
</cp:coreProperties>
</file>